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5E71B" w14:textId="77777777" w:rsidR="00D26CD4" w:rsidRDefault="00D26CD4" w:rsidP="00D26CD4">
      <w:pPr>
        <w:spacing w:after="200" w:line="276" w:lineRule="auto"/>
        <w:ind w:left="540" w:right="900"/>
        <w:rPr>
          <w:rFonts w:ascii="Calibri" w:eastAsia="Calibri" w:hAnsi="Calibri"/>
          <w:b/>
          <w:sz w:val="22"/>
          <w:szCs w:val="22"/>
        </w:rPr>
      </w:pPr>
    </w:p>
    <w:p w14:paraId="4F083A0C" w14:textId="28C1BB29" w:rsidR="00D26CD4" w:rsidRPr="0053683D" w:rsidRDefault="00D26CD4" w:rsidP="00D26CD4">
      <w:pPr>
        <w:spacing w:after="200" w:line="276" w:lineRule="auto"/>
        <w:ind w:left="540" w:right="900"/>
        <w:rPr>
          <w:rFonts w:ascii="Calibri" w:eastAsia="Calibri" w:hAnsi="Calibri"/>
          <w:b/>
          <w:sz w:val="22"/>
          <w:szCs w:val="22"/>
        </w:rPr>
      </w:pPr>
      <w:r w:rsidRPr="0053683D">
        <w:rPr>
          <w:rFonts w:ascii="Calibri" w:eastAsia="Calibri" w:hAnsi="Calibri"/>
          <w:b/>
          <w:sz w:val="22"/>
          <w:szCs w:val="22"/>
        </w:rPr>
        <w:t>Note on using the modifiable version of the form:</w:t>
      </w:r>
    </w:p>
    <w:p w14:paraId="09A7B1C2" w14:textId="77777777" w:rsidR="00D26CD4" w:rsidRPr="0053683D" w:rsidRDefault="00D26CD4" w:rsidP="00D26CD4">
      <w:pPr>
        <w:spacing w:after="200" w:line="276" w:lineRule="auto"/>
        <w:ind w:left="540" w:right="900"/>
        <w:rPr>
          <w:rFonts w:ascii="Calibri" w:eastAsia="Calibri" w:hAnsi="Calibri"/>
          <w:sz w:val="22"/>
          <w:szCs w:val="22"/>
        </w:rPr>
      </w:pPr>
      <w:r w:rsidRPr="0053683D">
        <w:rPr>
          <w:rFonts w:ascii="Calibri" w:eastAsia="Calibri" w:hAnsi="Calibri"/>
          <w:sz w:val="22"/>
          <w:szCs w:val="22"/>
        </w:rPr>
        <w:t xml:space="preserve">If changes are made to the form, please remove the OMB approval number, OMB expiration date, CDC form number, and CDC revision date. A notation that the form is adapted from the relevant CDC form number and revision date can be included. </w:t>
      </w:r>
      <w:r w:rsidRPr="0053683D">
        <w:rPr>
          <w:rFonts w:ascii="Calibri" w:eastAsia="Calibri" w:hAnsi="Calibri"/>
          <w:color w:val="1F497D"/>
          <w:sz w:val="22"/>
          <w:szCs w:val="22"/>
        </w:rPr>
        <w:t> </w:t>
      </w:r>
    </w:p>
    <w:p w14:paraId="09F5F3F0" w14:textId="77777777" w:rsidR="00C45743" w:rsidRDefault="00C45743">
      <w:pPr>
        <w:widowControl/>
        <w:autoSpaceDE/>
        <w:autoSpaceDN/>
        <w:adjustRightInd/>
        <w:rPr>
          <w:rFonts w:asciiTheme="minorHAnsi" w:eastAsia="Calibri" w:hAnsiTheme="minorHAnsi"/>
          <w:bCs/>
          <w:color w:val="34541C"/>
          <w:sz w:val="22"/>
          <w:szCs w:val="22"/>
        </w:rPr>
        <w:sectPr w:rsidR="00C45743" w:rsidSect="00FF79C4">
          <w:headerReference w:type="even" r:id="rId8"/>
          <w:headerReference w:type="default" r:id="rId9"/>
          <w:footerReference w:type="even" r:id="rId10"/>
          <w:footerReference w:type="default" r:id="rId11"/>
          <w:headerReference w:type="first" r:id="rId12"/>
          <w:footerReference w:type="first" r:id="rId13"/>
          <w:pgSz w:w="12240" w:h="15840" w:code="1"/>
          <w:pgMar w:top="432" w:right="288" w:bottom="432" w:left="288" w:header="0" w:footer="259" w:gutter="0"/>
          <w:pgNumType w:start="1"/>
          <w:cols w:space="720"/>
          <w:noEndnote/>
          <w:docGrid w:linePitch="326"/>
        </w:sectPr>
      </w:pPr>
    </w:p>
    <w:p w14:paraId="787F8EF6" w14:textId="485CCC2F" w:rsidR="00EB14EB" w:rsidRPr="004B0882" w:rsidRDefault="009A4577" w:rsidP="00FF79C4">
      <w:pPr>
        <w:pStyle w:val="Heading1"/>
        <w:spacing w:before="0" w:line="220" w:lineRule="exact"/>
        <w:ind w:left="72"/>
        <w:rPr>
          <w:color w:val="34541C"/>
        </w:rPr>
      </w:pPr>
      <w:r w:rsidRPr="004B0882">
        <w:rPr>
          <w:color w:val="34541C"/>
        </w:rPr>
        <w:lastRenderedPageBreak/>
        <w:t xml:space="preserve">I. </w:t>
      </w:r>
      <w:r w:rsidR="00EB14EB" w:rsidRPr="004B0882">
        <w:rPr>
          <w:color w:val="34541C"/>
        </w:rPr>
        <w:t>Patient</w:t>
      </w:r>
      <w:r w:rsidR="00EB14EB" w:rsidRPr="004B0882">
        <w:rPr>
          <w:color w:val="34541C"/>
          <w:spacing w:val="-3"/>
        </w:rPr>
        <w:t xml:space="preserve"> </w:t>
      </w:r>
      <w:r w:rsidR="00EB14EB" w:rsidRPr="004B0882">
        <w:rPr>
          <w:color w:val="34541C"/>
        </w:rPr>
        <w:t>Identification</w:t>
      </w:r>
      <w:r w:rsidR="00EB14EB" w:rsidRPr="004B0882">
        <w:rPr>
          <w:color w:val="34541C"/>
          <w:spacing w:val="-2"/>
        </w:rPr>
        <w:t xml:space="preserve"> </w:t>
      </w:r>
      <w:r w:rsidR="00EB14EB" w:rsidRPr="004B0882">
        <w:rPr>
          <w:color w:val="34541C"/>
          <w:spacing w:val="-2"/>
          <w:sz w:val="16"/>
        </w:rPr>
        <w:t xml:space="preserve">(record </w:t>
      </w:r>
      <w:r w:rsidR="00EB14EB" w:rsidRPr="004B0882">
        <w:rPr>
          <w:color w:val="34541C"/>
          <w:sz w:val="16"/>
        </w:rPr>
        <w:t>all</w:t>
      </w:r>
      <w:r w:rsidR="00EB14EB" w:rsidRPr="004B0882">
        <w:rPr>
          <w:color w:val="34541C"/>
          <w:spacing w:val="-2"/>
          <w:sz w:val="16"/>
        </w:rPr>
        <w:t xml:space="preserve"> </w:t>
      </w:r>
      <w:r w:rsidR="00EB14EB" w:rsidRPr="004B0882">
        <w:rPr>
          <w:color w:val="34541C"/>
          <w:sz w:val="16"/>
        </w:rPr>
        <w:t>dates</w:t>
      </w:r>
      <w:r w:rsidR="00EB14EB" w:rsidRPr="004B0882">
        <w:rPr>
          <w:color w:val="34541C"/>
          <w:spacing w:val="-2"/>
          <w:sz w:val="16"/>
        </w:rPr>
        <w:t xml:space="preserve"> </w:t>
      </w:r>
      <w:r w:rsidR="00EB14EB" w:rsidRPr="004B0882">
        <w:rPr>
          <w:color w:val="34541C"/>
          <w:sz w:val="16"/>
        </w:rPr>
        <w:t>as</w:t>
      </w:r>
      <w:r w:rsidR="00EB14EB" w:rsidRPr="004B0882">
        <w:rPr>
          <w:color w:val="34541C"/>
          <w:spacing w:val="-3"/>
          <w:sz w:val="16"/>
        </w:rPr>
        <w:t xml:space="preserve"> </w:t>
      </w:r>
      <w:r w:rsidR="00EB14EB" w:rsidRPr="004B0882">
        <w:rPr>
          <w:color w:val="34541C"/>
          <w:sz w:val="16"/>
        </w:rPr>
        <w:t>mm/dd/yyyy)</w:t>
      </w:r>
    </w:p>
    <w:tbl>
      <w:tblPr>
        <w:tblW w:w="11520" w:type="dxa"/>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A6C28A"/>
          <w:insideV w:val="single" w:sz="12" w:space="0" w:color="A6C28A"/>
        </w:tblBorders>
        <w:tblLayout w:type="fixed"/>
        <w:tblCellMar>
          <w:left w:w="0" w:type="dxa"/>
          <w:right w:w="0" w:type="dxa"/>
        </w:tblCellMar>
        <w:tblLook w:val="0000" w:firstRow="0" w:lastRow="0" w:firstColumn="0" w:lastColumn="0" w:noHBand="0" w:noVBand="0"/>
      </w:tblPr>
      <w:tblGrid>
        <w:gridCol w:w="2303"/>
        <w:gridCol w:w="720"/>
        <w:gridCol w:w="580"/>
        <w:gridCol w:w="1003"/>
        <w:gridCol w:w="189"/>
        <w:gridCol w:w="206"/>
        <w:gridCol w:w="1046"/>
        <w:gridCol w:w="195"/>
        <w:gridCol w:w="667"/>
        <w:gridCol w:w="1972"/>
        <w:gridCol w:w="190"/>
        <w:gridCol w:w="184"/>
        <w:gridCol w:w="2265"/>
      </w:tblGrid>
      <w:tr w:rsidR="00E775BC" w:rsidRPr="004B0882" w14:paraId="6C4DD766" w14:textId="77777777" w:rsidTr="00DC5B4B">
        <w:trPr>
          <w:trHeight w:hRule="exact" w:val="447"/>
          <w:jc w:val="center"/>
        </w:trPr>
        <w:tc>
          <w:tcPr>
            <w:tcW w:w="3023" w:type="dxa"/>
            <w:gridSpan w:val="2"/>
          </w:tcPr>
          <w:p w14:paraId="509C59DE" w14:textId="77777777" w:rsidR="0071357B" w:rsidRPr="004B0882" w:rsidRDefault="0071357B" w:rsidP="00CF3928">
            <w:pPr>
              <w:pStyle w:val="TableParagraph"/>
              <w:kinsoku w:val="0"/>
              <w:overflowPunct w:val="0"/>
              <w:ind w:left="29"/>
              <w:rPr>
                <w:color w:val="34541C"/>
              </w:rPr>
            </w:pPr>
            <w:r w:rsidRPr="004B0882">
              <w:rPr>
                <w:rFonts w:ascii="Arial" w:hAnsi="Arial" w:cs="Arial"/>
                <w:b/>
                <w:bCs/>
                <w:color w:val="34541C"/>
                <w:sz w:val="16"/>
                <w:szCs w:val="16"/>
              </w:rPr>
              <w:t>*First Name</w:t>
            </w:r>
          </w:p>
        </w:tc>
        <w:tc>
          <w:tcPr>
            <w:tcW w:w="3024" w:type="dxa"/>
            <w:gridSpan w:val="5"/>
          </w:tcPr>
          <w:p w14:paraId="19308613" w14:textId="77777777" w:rsidR="0071357B" w:rsidRPr="004B0882" w:rsidRDefault="0071357B" w:rsidP="00CF3928">
            <w:pPr>
              <w:pStyle w:val="TableParagraph"/>
              <w:kinsoku w:val="0"/>
              <w:overflowPunct w:val="0"/>
              <w:ind w:left="29"/>
              <w:rPr>
                <w:color w:val="34541C"/>
              </w:rPr>
            </w:pPr>
            <w:r w:rsidRPr="004B0882">
              <w:rPr>
                <w:rFonts w:ascii="Arial" w:hAnsi="Arial" w:cs="Arial"/>
                <w:b/>
                <w:bCs/>
                <w:color w:val="34541C"/>
                <w:sz w:val="16"/>
                <w:szCs w:val="16"/>
              </w:rPr>
              <w:t>*Middle Name</w:t>
            </w:r>
          </w:p>
        </w:tc>
        <w:tc>
          <w:tcPr>
            <w:tcW w:w="3024" w:type="dxa"/>
            <w:gridSpan w:val="4"/>
          </w:tcPr>
          <w:p w14:paraId="75943402" w14:textId="77777777" w:rsidR="0071357B" w:rsidRPr="004B0882" w:rsidRDefault="0071357B" w:rsidP="00CF3928">
            <w:pPr>
              <w:pStyle w:val="TableParagraph"/>
              <w:kinsoku w:val="0"/>
              <w:overflowPunct w:val="0"/>
              <w:ind w:left="29"/>
              <w:rPr>
                <w:color w:val="34541C"/>
              </w:rPr>
            </w:pPr>
            <w:r w:rsidRPr="004B0882">
              <w:rPr>
                <w:rFonts w:ascii="Arial" w:hAnsi="Arial" w:cs="Arial"/>
                <w:b/>
                <w:bCs/>
                <w:color w:val="34541C"/>
                <w:sz w:val="16"/>
                <w:szCs w:val="16"/>
              </w:rPr>
              <w:t>*Last Name</w:t>
            </w:r>
          </w:p>
        </w:tc>
        <w:tc>
          <w:tcPr>
            <w:tcW w:w="2449" w:type="dxa"/>
            <w:gridSpan w:val="2"/>
          </w:tcPr>
          <w:p w14:paraId="519C17E7" w14:textId="77777777" w:rsidR="0071357B" w:rsidRPr="004B0882" w:rsidRDefault="0071357B" w:rsidP="00CF3928">
            <w:pPr>
              <w:pStyle w:val="TableParagraph"/>
              <w:kinsoku w:val="0"/>
              <w:overflowPunct w:val="0"/>
              <w:ind w:left="29"/>
              <w:rPr>
                <w:color w:val="34541C"/>
              </w:rPr>
            </w:pPr>
            <w:r w:rsidRPr="004B0882">
              <w:rPr>
                <w:rFonts w:ascii="Arial" w:hAnsi="Arial" w:cs="Arial"/>
                <w:b/>
                <w:bCs/>
                <w:color w:val="34541C"/>
                <w:sz w:val="16"/>
                <w:szCs w:val="16"/>
              </w:rPr>
              <w:t>Last Name Soundex</w:t>
            </w:r>
          </w:p>
        </w:tc>
      </w:tr>
      <w:tr w:rsidR="00E775BC" w:rsidRPr="004B0882" w14:paraId="5487FAFE" w14:textId="77777777" w:rsidTr="00992E9C">
        <w:trPr>
          <w:trHeight w:hRule="exact" w:val="432"/>
          <w:jc w:val="center"/>
        </w:trPr>
        <w:tc>
          <w:tcPr>
            <w:tcW w:w="3603" w:type="dxa"/>
            <w:gridSpan w:val="3"/>
          </w:tcPr>
          <w:p w14:paraId="014D6622" w14:textId="77777777" w:rsidR="0071357B" w:rsidRPr="004B0882" w:rsidRDefault="0071357B" w:rsidP="00CF3928">
            <w:pPr>
              <w:pStyle w:val="TableParagraph"/>
              <w:kinsoku w:val="0"/>
              <w:overflowPunct w:val="0"/>
              <w:ind w:left="29"/>
              <w:rPr>
                <w:color w:val="34541C"/>
              </w:rPr>
            </w:pPr>
            <w:r w:rsidRPr="004B0882">
              <w:rPr>
                <w:rFonts w:ascii="Arial" w:hAnsi="Arial" w:cs="Arial"/>
                <w:b/>
                <w:bCs/>
                <w:color w:val="34541C"/>
                <w:sz w:val="16"/>
                <w:szCs w:val="16"/>
              </w:rPr>
              <w:t xml:space="preserve">Alternate Name </w:t>
            </w:r>
            <w:r w:rsidR="00736A71" w:rsidRPr="004B0882">
              <w:rPr>
                <w:rFonts w:ascii="Arial" w:hAnsi="Arial" w:cs="Arial"/>
                <w:b/>
                <w:bCs/>
                <w:color w:val="34541C"/>
                <w:sz w:val="16"/>
                <w:szCs w:val="16"/>
              </w:rPr>
              <w:t>Type</w:t>
            </w:r>
            <w:r w:rsidR="00BF6E53" w:rsidRPr="004B0882">
              <w:rPr>
                <w:rFonts w:ascii="Arial" w:hAnsi="Arial" w:cs="Arial"/>
                <w:b/>
                <w:bCs/>
                <w:color w:val="34541C"/>
                <w:sz w:val="16"/>
                <w:szCs w:val="16"/>
              </w:rPr>
              <w:t xml:space="preserve"> </w:t>
            </w:r>
            <w:r w:rsidR="00126D14" w:rsidRPr="004B0882">
              <w:rPr>
                <w:rFonts w:ascii="Arial" w:hAnsi="Arial" w:cs="Arial"/>
                <w:bCs/>
                <w:color w:val="34541C"/>
                <w:sz w:val="16"/>
                <w:szCs w:val="16"/>
              </w:rPr>
              <w:t>(</w:t>
            </w:r>
            <w:r w:rsidRPr="004B0882">
              <w:rPr>
                <w:rFonts w:ascii="Arial" w:hAnsi="Arial" w:cs="Arial"/>
                <w:bCs/>
                <w:color w:val="34541C"/>
                <w:sz w:val="16"/>
                <w:szCs w:val="16"/>
              </w:rPr>
              <w:t>ex</w:t>
            </w:r>
            <w:r w:rsidR="00CF3928" w:rsidRPr="004B0882">
              <w:rPr>
                <w:rFonts w:ascii="Arial" w:hAnsi="Arial" w:cs="Arial"/>
                <w:bCs/>
                <w:color w:val="34541C"/>
                <w:sz w:val="16"/>
                <w:szCs w:val="16"/>
              </w:rPr>
              <w:t>ample</w:t>
            </w:r>
            <w:r w:rsidRPr="004B0882">
              <w:rPr>
                <w:rFonts w:ascii="Arial" w:hAnsi="Arial" w:cs="Arial"/>
                <w:bCs/>
                <w:color w:val="34541C"/>
                <w:sz w:val="16"/>
                <w:szCs w:val="16"/>
              </w:rPr>
              <w:t>: Birth, Call Me)</w:t>
            </w:r>
          </w:p>
        </w:tc>
        <w:tc>
          <w:tcPr>
            <w:tcW w:w="2639" w:type="dxa"/>
            <w:gridSpan w:val="5"/>
          </w:tcPr>
          <w:p w14:paraId="1153E66B" w14:textId="77777777" w:rsidR="0071357B" w:rsidRPr="004B0882" w:rsidRDefault="0071357B" w:rsidP="00CF3928">
            <w:pPr>
              <w:pStyle w:val="TableParagraph"/>
              <w:kinsoku w:val="0"/>
              <w:overflowPunct w:val="0"/>
              <w:ind w:left="29"/>
              <w:rPr>
                <w:color w:val="34541C"/>
              </w:rPr>
            </w:pPr>
            <w:r w:rsidRPr="004B0882">
              <w:rPr>
                <w:rFonts w:ascii="Arial" w:hAnsi="Arial" w:cs="Arial"/>
                <w:b/>
                <w:bCs/>
                <w:color w:val="34541C"/>
                <w:sz w:val="16"/>
                <w:szCs w:val="16"/>
              </w:rPr>
              <w:t>*First Name</w:t>
            </w:r>
          </w:p>
        </w:tc>
        <w:tc>
          <w:tcPr>
            <w:tcW w:w="2639" w:type="dxa"/>
            <w:gridSpan w:val="2"/>
          </w:tcPr>
          <w:p w14:paraId="5ABB55F6" w14:textId="77777777" w:rsidR="0071357B" w:rsidRPr="004B0882" w:rsidRDefault="0071357B" w:rsidP="00CF3928">
            <w:pPr>
              <w:pStyle w:val="TableParagraph"/>
              <w:kinsoku w:val="0"/>
              <w:overflowPunct w:val="0"/>
              <w:ind w:left="29"/>
              <w:rPr>
                <w:color w:val="34541C"/>
              </w:rPr>
            </w:pPr>
            <w:r w:rsidRPr="004B0882">
              <w:rPr>
                <w:rFonts w:ascii="Arial" w:hAnsi="Arial" w:cs="Arial"/>
                <w:b/>
                <w:bCs/>
                <w:color w:val="34541C"/>
                <w:sz w:val="16"/>
                <w:szCs w:val="16"/>
              </w:rPr>
              <w:t>*Middle Name</w:t>
            </w:r>
          </w:p>
        </w:tc>
        <w:tc>
          <w:tcPr>
            <w:tcW w:w="2639" w:type="dxa"/>
            <w:gridSpan w:val="3"/>
          </w:tcPr>
          <w:p w14:paraId="5FDDA175" w14:textId="77777777" w:rsidR="0071357B" w:rsidRPr="004B0882" w:rsidRDefault="0071357B" w:rsidP="00CF3928">
            <w:pPr>
              <w:pStyle w:val="TableParagraph"/>
              <w:kinsoku w:val="0"/>
              <w:overflowPunct w:val="0"/>
              <w:ind w:left="29"/>
              <w:rPr>
                <w:color w:val="34541C"/>
              </w:rPr>
            </w:pPr>
            <w:r w:rsidRPr="004B0882">
              <w:rPr>
                <w:rFonts w:ascii="Arial" w:hAnsi="Arial" w:cs="Arial"/>
                <w:b/>
                <w:bCs/>
                <w:color w:val="34541C"/>
                <w:sz w:val="16"/>
                <w:szCs w:val="16"/>
              </w:rPr>
              <w:t>*Last Name</w:t>
            </w:r>
          </w:p>
        </w:tc>
      </w:tr>
      <w:tr w:rsidR="00E775BC" w:rsidRPr="004B0882" w14:paraId="6AC8F13D" w14:textId="77777777" w:rsidTr="00F53EA8">
        <w:trPr>
          <w:trHeight w:val="663"/>
          <w:jc w:val="center"/>
        </w:trPr>
        <w:tc>
          <w:tcPr>
            <w:tcW w:w="5001" w:type="dxa"/>
            <w:gridSpan w:val="6"/>
          </w:tcPr>
          <w:p w14:paraId="7FB4B4EA" w14:textId="43632770" w:rsidR="0071357B" w:rsidRPr="004B0882" w:rsidRDefault="0071357B" w:rsidP="00CF3928">
            <w:pPr>
              <w:pStyle w:val="TableParagraph"/>
              <w:kinsoku w:val="0"/>
              <w:overflowPunct w:val="0"/>
              <w:ind w:left="29"/>
              <w:rPr>
                <w:rFonts w:ascii="Arial" w:hAnsi="Arial" w:cs="Arial"/>
                <w:color w:val="34541C"/>
                <w:sz w:val="15"/>
                <w:szCs w:val="15"/>
              </w:rPr>
            </w:pPr>
            <w:r w:rsidRPr="004B0882">
              <w:rPr>
                <w:rFonts w:ascii="Arial" w:hAnsi="Arial" w:cs="Arial"/>
                <w:b/>
                <w:bCs/>
                <w:color w:val="34541C"/>
                <w:sz w:val="16"/>
                <w:szCs w:val="16"/>
              </w:rPr>
              <w:t xml:space="preserve">Address Type </w:t>
            </w:r>
            <w:r w:rsidRPr="004B0882">
              <w:rPr>
                <w:rFonts w:ascii="Arial" w:hAnsi="Arial" w:cs="Arial"/>
                <w:b/>
                <w:bCs/>
                <w:color w:val="34541C"/>
                <w:sz w:val="20"/>
                <w:szCs w:val="20"/>
              </w:rPr>
              <w:t xml:space="preserve">□ </w:t>
            </w:r>
            <w:r w:rsidRPr="004B0882">
              <w:rPr>
                <w:rFonts w:ascii="Arial" w:hAnsi="Arial" w:cs="Arial"/>
                <w:color w:val="34541C"/>
                <w:sz w:val="15"/>
                <w:szCs w:val="15"/>
              </w:rPr>
              <w:t xml:space="preserve">Residential   </w:t>
            </w:r>
            <w:r w:rsidRPr="004B0882">
              <w:rPr>
                <w:rFonts w:ascii="Arial" w:hAnsi="Arial" w:cs="Arial"/>
                <w:b/>
                <w:bCs/>
                <w:color w:val="34541C"/>
                <w:sz w:val="20"/>
                <w:szCs w:val="20"/>
              </w:rPr>
              <w:t xml:space="preserve">□ </w:t>
            </w:r>
            <w:r w:rsidRPr="004B0882">
              <w:rPr>
                <w:rFonts w:ascii="Arial" w:hAnsi="Arial" w:cs="Arial"/>
                <w:color w:val="34541C"/>
                <w:sz w:val="15"/>
                <w:szCs w:val="15"/>
              </w:rPr>
              <w:t xml:space="preserve">Bad </w:t>
            </w:r>
            <w:r w:rsidR="00242867" w:rsidRPr="004B0882">
              <w:rPr>
                <w:rFonts w:ascii="Arial" w:hAnsi="Arial" w:cs="Arial"/>
                <w:color w:val="34541C"/>
                <w:sz w:val="15"/>
                <w:szCs w:val="15"/>
              </w:rPr>
              <w:t xml:space="preserve">address   </w:t>
            </w:r>
            <w:r w:rsidRPr="004B0882">
              <w:rPr>
                <w:rFonts w:ascii="Arial" w:hAnsi="Arial" w:cs="Arial"/>
                <w:b/>
                <w:bCs/>
                <w:color w:val="34541C"/>
                <w:sz w:val="20"/>
                <w:szCs w:val="20"/>
              </w:rPr>
              <w:t xml:space="preserve">□ </w:t>
            </w:r>
            <w:r w:rsidRPr="004B0882">
              <w:rPr>
                <w:rFonts w:ascii="Arial" w:hAnsi="Arial" w:cs="Arial"/>
                <w:color w:val="34541C"/>
                <w:sz w:val="15"/>
                <w:szCs w:val="15"/>
              </w:rPr>
              <w:t xml:space="preserve">Correctional </w:t>
            </w:r>
            <w:r w:rsidR="00242867" w:rsidRPr="004B0882">
              <w:rPr>
                <w:rFonts w:ascii="Arial" w:hAnsi="Arial" w:cs="Arial"/>
                <w:color w:val="34541C"/>
                <w:sz w:val="15"/>
                <w:szCs w:val="15"/>
              </w:rPr>
              <w:t>facility</w:t>
            </w:r>
          </w:p>
          <w:p w14:paraId="528D829F" w14:textId="0C046E2E" w:rsidR="002722E6" w:rsidRPr="004B0882" w:rsidRDefault="00BD0244" w:rsidP="003734EE">
            <w:pPr>
              <w:pStyle w:val="ListParagraph"/>
              <w:tabs>
                <w:tab w:val="left" w:pos="267"/>
              </w:tabs>
              <w:kinsoku w:val="0"/>
              <w:overflowPunct w:val="0"/>
              <w:spacing w:line="205" w:lineRule="exact"/>
              <w:ind w:left="1138"/>
              <w:rPr>
                <w:rFonts w:ascii="Arial" w:hAnsi="Arial" w:cs="Arial"/>
                <w:color w:val="34541C"/>
                <w:sz w:val="15"/>
                <w:szCs w:val="15"/>
              </w:rPr>
            </w:pPr>
            <w:r w:rsidRPr="004B0882">
              <w:rPr>
                <w:rFonts w:ascii="Arial" w:hAnsi="Arial" w:cs="Arial"/>
                <w:b/>
                <w:bCs/>
                <w:color w:val="34541C"/>
                <w:sz w:val="20"/>
                <w:szCs w:val="20"/>
              </w:rPr>
              <w:t>□</w:t>
            </w:r>
            <w:r w:rsidR="00CF3928" w:rsidRPr="004B0882">
              <w:rPr>
                <w:rFonts w:ascii="Arial" w:hAnsi="Arial" w:cs="Arial"/>
                <w:b/>
                <w:bCs/>
                <w:color w:val="34541C"/>
                <w:sz w:val="20"/>
                <w:szCs w:val="20"/>
              </w:rPr>
              <w:t xml:space="preserve"> </w:t>
            </w:r>
            <w:r w:rsidR="0071357B" w:rsidRPr="004B0882">
              <w:rPr>
                <w:rFonts w:ascii="Arial" w:hAnsi="Arial" w:cs="Arial"/>
                <w:color w:val="34541C"/>
                <w:sz w:val="15"/>
                <w:szCs w:val="15"/>
              </w:rPr>
              <w:t xml:space="preserve">Foster </w:t>
            </w:r>
            <w:r w:rsidR="00242867" w:rsidRPr="004B0882">
              <w:rPr>
                <w:rFonts w:ascii="Arial" w:hAnsi="Arial" w:cs="Arial"/>
                <w:color w:val="34541C"/>
                <w:sz w:val="15"/>
                <w:szCs w:val="15"/>
              </w:rPr>
              <w:t xml:space="preserve">home   </w:t>
            </w:r>
            <w:r w:rsidR="0071357B" w:rsidRPr="004B0882">
              <w:rPr>
                <w:rFonts w:ascii="Arial" w:hAnsi="Arial" w:cs="Arial"/>
                <w:b/>
                <w:bCs/>
                <w:color w:val="34541C"/>
                <w:sz w:val="20"/>
                <w:szCs w:val="20"/>
              </w:rPr>
              <w:t xml:space="preserve">□ </w:t>
            </w:r>
            <w:r w:rsidR="0071357B" w:rsidRPr="004B0882">
              <w:rPr>
                <w:rFonts w:ascii="Arial" w:hAnsi="Arial" w:cs="Arial"/>
                <w:color w:val="34541C"/>
                <w:sz w:val="15"/>
                <w:szCs w:val="15"/>
              </w:rPr>
              <w:t xml:space="preserve">Homeless </w:t>
            </w:r>
            <w:r w:rsidR="00CF3928" w:rsidRPr="004B0882">
              <w:rPr>
                <w:rFonts w:ascii="Arial" w:hAnsi="Arial" w:cs="Arial"/>
                <w:color w:val="34541C"/>
                <w:sz w:val="15"/>
                <w:szCs w:val="15"/>
              </w:rPr>
              <w:t xml:space="preserve">  </w:t>
            </w:r>
            <w:r w:rsidR="002722E6" w:rsidRPr="004B0882">
              <w:rPr>
                <w:rFonts w:ascii="Arial" w:hAnsi="Arial" w:cs="Arial"/>
                <w:b/>
                <w:bCs/>
                <w:color w:val="34541C"/>
                <w:sz w:val="20"/>
                <w:szCs w:val="20"/>
              </w:rPr>
              <w:t xml:space="preserve">□ </w:t>
            </w:r>
            <w:r w:rsidR="002722E6" w:rsidRPr="004B0882">
              <w:rPr>
                <w:rFonts w:ascii="Arial" w:hAnsi="Arial" w:cs="Arial"/>
                <w:color w:val="34541C"/>
                <w:sz w:val="15"/>
                <w:szCs w:val="15"/>
              </w:rPr>
              <w:t xml:space="preserve">Military   </w:t>
            </w:r>
            <w:r w:rsidR="002722E6" w:rsidRPr="004B0882">
              <w:rPr>
                <w:rFonts w:ascii="Arial" w:hAnsi="Arial" w:cs="Arial"/>
                <w:b/>
                <w:bCs/>
                <w:color w:val="34541C"/>
                <w:sz w:val="20"/>
                <w:szCs w:val="20"/>
              </w:rPr>
              <w:t xml:space="preserve">□ </w:t>
            </w:r>
            <w:r w:rsidR="003734EE" w:rsidRPr="004B0882">
              <w:rPr>
                <w:rFonts w:ascii="Arial" w:hAnsi="Arial" w:cs="Arial"/>
                <w:color w:val="34541C"/>
                <w:sz w:val="15"/>
                <w:szCs w:val="15"/>
              </w:rPr>
              <w:t xml:space="preserve">Other </w:t>
            </w:r>
          </w:p>
          <w:p w14:paraId="19D8F34B" w14:textId="593C8BEE" w:rsidR="0071357B" w:rsidRPr="004B0882" w:rsidRDefault="0071357B" w:rsidP="003734EE">
            <w:pPr>
              <w:pStyle w:val="ListParagraph"/>
              <w:tabs>
                <w:tab w:val="left" w:pos="267"/>
              </w:tabs>
              <w:kinsoku w:val="0"/>
              <w:overflowPunct w:val="0"/>
              <w:spacing w:line="205" w:lineRule="exact"/>
              <w:ind w:left="1138"/>
              <w:rPr>
                <w:color w:val="34541C"/>
              </w:rPr>
            </w:pPr>
            <w:r w:rsidRPr="004B0882">
              <w:rPr>
                <w:rFonts w:ascii="Arial" w:hAnsi="Arial" w:cs="Arial"/>
                <w:b/>
                <w:bCs/>
                <w:color w:val="34541C"/>
                <w:sz w:val="20"/>
                <w:szCs w:val="20"/>
              </w:rPr>
              <w:t xml:space="preserve">□ </w:t>
            </w:r>
            <w:r w:rsidRPr="004B0882">
              <w:rPr>
                <w:rFonts w:ascii="Arial" w:hAnsi="Arial" w:cs="Arial"/>
                <w:color w:val="34541C"/>
                <w:sz w:val="15"/>
                <w:szCs w:val="15"/>
              </w:rPr>
              <w:t>Postal</w:t>
            </w:r>
            <w:r w:rsidR="00CF3928" w:rsidRPr="004B0882">
              <w:rPr>
                <w:rFonts w:ascii="Arial" w:hAnsi="Arial" w:cs="Arial"/>
                <w:color w:val="34541C"/>
                <w:sz w:val="15"/>
                <w:szCs w:val="15"/>
              </w:rPr>
              <w:t xml:space="preserve">  </w:t>
            </w:r>
            <w:r w:rsidRPr="004B0882">
              <w:rPr>
                <w:rFonts w:ascii="Arial" w:hAnsi="Arial" w:cs="Arial"/>
                <w:color w:val="34541C"/>
                <w:sz w:val="15"/>
                <w:szCs w:val="15"/>
              </w:rPr>
              <w:t xml:space="preserve"> </w:t>
            </w:r>
            <w:r w:rsidRPr="004B0882">
              <w:rPr>
                <w:rFonts w:ascii="Arial" w:hAnsi="Arial" w:cs="Arial"/>
                <w:b/>
                <w:bCs/>
                <w:color w:val="34541C"/>
                <w:sz w:val="20"/>
                <w:szCs w:val="20"/>
              </w:rPr>
              <w:t xml:space="preserve">□ </w:t>
            </w:r>
            <w:r w:rsidRPr="004B0882">
              <w:rPr>
                <w:rFonts w:ascii="Arial" w:hAnsi="Arial" w:cs="Arial"/>
                <w:color w:val="34541C"/>
                <w:sz w:val="15"/>
                <w:szCs w:val="15"/>
              </w:rPr>
              <w:t xml:space="preserve">Shelter </w:t>
            </w:r>
            <w:r w:rsidR="00CF3928" w:rsidRPr="004B0882">
              <w:rPr>
                <w:rFonts w:ascii="Arial" w:hAnsi="Arial" w:cs="Arial"/>
                <w:color w:val="34541C"/>
                <w:sz w:val="15"/>
                <w:szCs w:val="15"/>
              </w:rPr>
              <w:t xml:space="preserve">  </w:t>
            </w:r>
            <w:r w:rsidRPr="004B0882">
              <w:rPr>
                <w:rFonts w:ascii="Arial" w:hAnsi="Arial" w:cs="Arial"/>
                <w:b/>
                <w:bCs/>
                <w:color w:val="34541C"/>
                <w:sz w:val="20"/>
                <w:szCs w:val="20"/>
              </w:rPr>
              <w:t xml:space="preserve">□ </w:t>
            </w:r>
            <w:r w:rsidRPr="004B0882">
              <w:rPr>
                <w:rFonts w:ascii="Arial" w:hAnsi="Arial" w:cs="Arial"/>
                <w:color w:val="34541C"/>
                <w:sz w:val="15"/>
                <w:szCs w:val="15"/>
              </w:rPr>
              <w:t>Temporary</w:t>
            </w:r>
          </w:p>
        </w:tc>
        <w:tc>
          <w:tcPr>
            <w:tcW w:w="4254" w:type="dxa"/>
            <w:gridSpan w:val="6"/>
          </w:tcPr>
          <w:p w14:paraId="32FA3C72" w14:textId="77777777" w:rsidR="0071357B" w:rsidRPr="004B0882" w:rsidRDefault="0071357B" w:rsidP="00CF3928">
            <w:pPr>
              <w:pStyle w:val="TableParagraph"/>
              <w:kinsoku w:val="0"/>
              <w:overflowPunct w:val="0"/>
              <w:ind w:left="29"/>
              <w:rPr>
                <w:color w:val="34541C"/>
              </w:rPr>
            </w:pPr>
            <w:r w:rsidRPr="004B0882">
              <w:rPr>
                <w:rFonts w:ascii="Arial" w:hAnsi="Arial" w:cs="Arial"/>
                <w:b/>
                <w:bCs/>
                <w:color w:val="34541C"/>
                <w:sz w:val="16"/>
                <w:szCs w:val="16"/>
              </w:rPr>
              <w:t>*Current Address, Street</w:t>
            </w:r>
          </w:p>
        </w:tc>
        <w:tc>
          <w:tcPr>
            <w:tcW w:w="2265" w:type="dxa"/>
          </w:tcPr>
          <w:p w14:paraId="656908AC" w14:textId="77777777" w:rsidR="00DA3598" w:rsidRDefault="0071357B" w:rsidP="00F53EA8">
            <w:pPr>
              <w:pStyle w:val="TableParagraph"/>
              <w:kinsoku w:val="0"/>
              <w:overflowPunct w:val="0"/>
              <w:ind w:left="29"/>
              <w:rPr>
                <w:rFonts w:ascii="Arial" w:hAnsi="Arial" w:cs="Arial"/>
                <w:b/>
                <w:bCs/>
                <w:color w:val="34541C"/>
                <w:sz w:val="16"/>
                <w:szCs w:val="16"/>
              </w:rPr>
            </w:pPr>
            <w:r w:rsidRPr="004B0882">
              <w:rPr>
                <w:rFonts w:ascii="Arial" w:hAnsi="Arial" w:cs="Arial"/>
                <w:b/>
                <w:bCs/>
                <w:color w:val="34541C"/>
                <w:sz w:val="16"/>
                <w:szCs w:val="16"/>
              </w:rPr>
              <w:t>Address Date</w:t>
            </w:r>
          </w:p>
          <w:p w14:paraId="44ED9DBB" w14:textId="5B8DAE6A" w:rsidR="0071357B" w:rsidRPr="00F53EA8" w:rsidRDefault="003574F2" w:rsidP="00DA3598">
            <w:pPr>
              <w:pStyle w:val="TableParagraph"/>
              <w:kinsoku w:val="0"/>
              <w:overflowPunct w:val="0"/>
              <w:spacing w:before="240"/>
              <w:ind w:left="29"/>
              <w:rPr>
                <w:rFonts w:ascii="Arial" w:hAnsi="Arial" w:cs="Arial"/>
                <w:b/>
                <w:bCs/>
                <w:color w:val="34541C"/>
                <w:sz w:val="16"/>
                <w:szCs w:val="16"/>
              </w:rPr>
            </w:pP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00D143FB" w:rsidRPr="004B0882">
              <w:rPr>
                <w:rFonts w:ascii="Arial" w:hAnsi="Arial" w:cs="Arial"/>
                <w:color w:val="34541C"/>
                <w:sz w:val="16"/>
                <w:szCs w:val="16"/>
              </w:rPr>
              <w:t xml:space="preserve"> </w:t>
            </w:r>
            <w:r w:rsidRPr="004B0882">
              <w:rPr>
                <w:rFonts w:ascii="Arial" w:hAnsi="Arial" w:cs="Arial"/>
                <w:color w:val="34541C"/>
                <w:sz w:val="16"/>
                <w:szCs w:val="16"/>
              </w:rPr>
              <w:t>/</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00D143FB" w:rsidRPr="004B0882">
              <w:rPr>
                <w:rFonts w:ascii="Arial" w:hAnsi="Arial" w:cs="Arial"/>
                <w:color w:val="34541C"/>
                <w:sz w:val="16"/>
                <w:szCs w:val="16"/>
              </w:rPr>
              <w:t xml:space="preserve"> </w:t>
            </w:r>
            <w:r w:rsidRPr="004B0882">
              <w:rPr>
                <w:rFonts w:ascii="Arial" w:hAnsi="Arial" w:cs="Arial"/>
                <w:color w:val="34541C"/>
                <w:sz w:val="16"/>
                <w:szCs w:val="16"/>
              </w:rPr>
              <w:t>/</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p>
        </w:tc>
      </w:tr>
      <w:tr w:rsidR="00E775BC" w:rsidRPr="004B0882" w14:paraId="0DD860C2" w14:textId="77777777" w:rsidTr="00B02212">
        <w:trPr>
          <w:trHeight w:val="375"/>
          <w:jc w:val="center"/>
        </w:trPr>
        <w:tc>
          <w:tcPr>
            <w:tcW w:w="2303" w:type="dxa"/>
          </w:tcPr>
          <w:p w14:paraId="39DB96FD" w14:textId="77777777" w:rsidR="0071357B" w:rsidRPr="004B0882" w:rsidRDefault="00C23020" w:rsidP="00CF3928">
            <w:pPr>
              <w:pStyle w:val="TableParagraph"/>
              <w:kinsoku w:val="0"/>
              <w:overflowPunct w:val="0"/>
              <w:ind w:left="29"/>
              <w:rPr>
                <w:rFonts w:ascii="Arial" w:hAnsi="Arial" w:cs="Arial"/>
                <w:color w:val="34541C"/>
                <w:sz w:val="16"/>
                <w:szCs w:val="16"/>
              </w:rPr>
            </w:pPr>
            <w:r w:rsidRPr="004B0882">
              <w:rPr>
                <w:rFonts w:ascii="Arial" w:hAnsi="Arial" w:cs="Arial"/>
                <w:b/>
                <w:bCs/>
                <w:color w:val="34541C"/>
                <w:sz w:val="16"/>
                <w:szCs w:val="16"/>
              </w:rPr>
              <w:t>*</w:t>
            </w:r>
            <w:r w:rsidR="0071357B" w:rsidRPr="004B0882">
              <w:rPr>
                <w:rFonts w:ascii="Arial" w:hAnsi="Arial" w:cs="Arial"/>
                <w:b/>
                <w:bCs/>
                <w:color w:val="34541C"/>
                <w:sz w:val="16"/>
                <w:szCs w:val="16"/>
              </w:rPr>
              <w:t>Phone</w:t>
            </w:r>
          </w:p>
          <w:p w14:paraId="383C3C0E" w14:textId="77777777" w:rsidR="0071357B" w:rsidRPr="004B0882" w:rsidRDefault="00671098" w:rsidP="00671098">
            <w:pPr>
              <w:pStyle w:val="TableParagraph"/>
              <w:tabs>
                <w:tab w:val="left" w:pos="553"/>
                <w:tab w:val="left" w:pos="2028"/>
              </w:tabs>
              <w:kinsoku w:val="0"/>
              <w:overflowPunct w:val="0"/>
              <w:spacing w:before="8"/>
              <w:ind w:left="29"/>
              <w:rPr>
                <w:b/>
                <w:color w:val="34541C"/>
                <w:u w:val="single"/>
              </w:rPr>
            </w:pPr>
            <w:r w:rsidRPr="004B0882">
              <w:rPr>
                <w:rFonts w:ascii="Arial" w:hAnsi="Arial" w:cs="Arial"/>
                <w:color w:val="34541C"/>
                <w:sz w:val="16"/>
                <w:szCs w:val="16"/>
              </w:rPr>
              <w:t xml:space="preserve">(          </w:t>
            </w:r>
            <w:r w:rsidR="00772983" w:rsidRPr="004B0882">
              <w:rPr>
                <w:rFonts w:ascii="Arial" w:hAnsi="Arial" w:cs="Arial"/>
                <w:color w:val="34541C"/>
                <w:sz w:val="16"/>
                <w:szCs w:val="16"/>
              </w:rPr>
              <w:t xml:space="preserve">) </w:t>
            </w:r>
          </w:p>
        </w:tc>
        <w:tc>
          <w:tcPr>
            <w:tcW w:w="2303" w:type="dxa"/>
            <w:gridSpan w:val="3"/>
          </w:tcPr>
          <w:p w14:paraId="79D8BE3F" w14:textId="77777777" w:rsidR="0071357B" w:rsidRPr="004B0882" w:rsidRDefault="0071357B" w:rsidP="00CF3928">
            <w:pPr>
              <w:pStyle w:val="TableParagraph"/>
              <w:kinsoku w:val="0"/>
              <w:overflowPunct w:val="0"/>
              <w:ind w:left="29"/>
              <w:rPr>
                <w:color w:val="34541C"/>
              </w:rPr>
            </w:pPr>
            <w:r w:rsidRPr="004B0882">
              <w:rPr>
                <w:rFonts w:ascii="Arial" w:hAnsi="Arial" w:cs="Arial"/>
                <w:b/>
                <w:bCs/>
                <w:color w:val="34541C"/>
                <w:sz w:val="16"/>
                <w:szCs w:val="16"/>
              </w:rPr>
              <w:t>City</w:t>
            </w:r>
          </w:p>
        </w:tc>
        <w:tc>
          <w:tcPr>
            <w:tcW w:w="2303" w:type="dxa"/>
            <w:gridSpan w:val="5"/>
          </w:tcPr>
          <w:p w14:paraId="0B077CF0" w14:textId="77777777" w:rsidR="0071357B" w:rsidRPr="004B0882" w:rsidRDefault="0071357B" w:rsidP="00CF3928">
            <w:pPr>
              <w:pStyle w:val="TableParagraph"/>
              <w:kinsoku w:val="0"/>
              <w:overflowPunct w:val="0"/>
              <w:ind w:left="29"/>
              <w:rPr>
                <w:color w:val="34541C"/>
              </w:rPr>
            </w:pPr>
            <w:r w:rsidRPr="004B0882">
              <w:rPr>
                <w:rFonts w:ascii="Arial" w:hAnsi="Arial" w:cs="Arial"/>
                <w:b/>
                <w:bCs/>
                <w:color w:val="34541C"/>
                <w:sz w:val="16"/>
                <w:szCs w:val="16"/>
              </w:rPr>
              <w:t>County</w:t>
            </w:r>
          </w:p>
        </w:tc>
        <w:tc>
          <w:tcPr>
            <w:tcW w:w="2346" w:type="dxa"/>
            <w:gridSpan w:val="3"/>
          </w:tcPr>
          <w:p w14:paraId="3950B504" w14:textId="77777777" w:rsidR="0071357B" w:rsidRPr="004B0882" w:rsidRDefault="0071357B" w:rsidP="00CF3928">
            <w:pPr>
              <w:pStyle w:val="TableParagraph"/>
              <w:kinsoku w:val="0"/>
              <w:overflowPunct w:val="0"/>
              <w:ind w:left="29"/>
              <w:rPr>
                <w:color w:val="34541C"/>
              </w:rPr>
            </w:pPr>
            <w:r w:rsidRPr="004B0882">
              <w:rPr>
                <w:rFonts w:ascii="Arial" w:hAnsi="Arial" w:cs="Arial"/>
                <w:b/>
                <w:bCs/>
                <w:color w:val="34541C"/>
                <w:sz w:val="16"/>
                <w:szCs w:val="16"/>
              </w:rPr>
              <w:t>State/Country</w:t>
            </w:r>
          </w:p>
        </w:tc>
        <w:tc>
          <w:tcPr>
            <w:tcW w:w="2265" w:type="dxa"/>
          </w:tcPr>
          <w:p w14:paraId="683D2C46" w14:textId="77777777" w:rsidR="0071357B" w:rsidRPr="004B0882" w:rsidRDefault="0071357B" w:rsidP="00CF3928">
            <w:pPr>
              <w:pStyle w:val="TableParagraph"/>
              <w:kinsoku w:val="0"/>
              <w:overflowPunct w:val="0"/>
              <w:ind w:left="29"/>
              <w:rPr>
                <w:color w:val="34541C"/>
              </w:rPr>
            </w:pPr>
            <w:r w:rsidRPr="004B0882">
              <w:rPr>
                <w:rFonts w:ascii="Arial" w:hAnsi="Arial" w:cs="Arial"/>
                <w:b/>
                <w:bCs/>
                <w:color w:val="34541C"/>
                <w:sz w:val="16"/>
                <w:szCs w:val="16"/>
              </w:rPr>
              <w:t>*ZIP Code</w:t>
            </w:r>
          </w:p>
        </w:tc>
      </w:tr>
      <w:tr w:rsidR="00E775BC" w:rsidRPr="004B0882" w14:paraId="4BFC2872" w14:textId="77777777" w:rsidTr="00745B82">
        <w:trPr>
          <w:cantSplit/>
          <w:trHeight w:val="288"/>
          <w:jc w:val="center"/>
        </w:trPr>
        <w:tc>
          <w:tcPr>
            <w:tcW w:w="4795" w:type="dxa"/>
            <w:gridSpan w:val="5"/>
          </w:tcPr>
          <w:p w14:paraId="4104B876" w14:textId="77777777" w:rsidR="0071357B" w:rsidRPr="004B0882" w:rsidRDefault="0071357B" w:rsidP="00CF3928">
            <w:pPr>
              <w:pStyle w:val="TableParagraph"/>
              <w:kinsoku w:val="0"/>
              <w:overflowPunct w:val="0"/>
              <w:ind w:left="29"/>
              <w:rPr>
                <w:color w:val="34541C"/>
              </w:rPr>
            </w:pPr>
            <w:r w:rsidRPr="004B0882">
              <w:rPr>
                <w:rFonts w:ascii="Arial" w:hAnsi="Arial" w:cs="Arial"/>
                <w:b/>
                <w:bCs/>
                <w:color w:val="34541C"/>
                <w:sz w:val="16"/>
                <w:szCs w:val="16"/>
              </w:rPr>
              <w:t>*Medical Record Number</w:t>
            </w:r>
          </w:p>
        </w:tc>
        <w:tc>
          <w:tcPr>
            <w:tcW w:w="6725" w:type="dxa"/>
            <w:gridSpan w:val="8"/>
          </w:tcPr>
          <w:p w14:paraId="6D25535E" w14:textId="77777777" w:rsidR="0071357B" w:rsidRPr="004B0882" w:rsidRDefault="0071357B" w:rsidP="00CF3928">
            <w:pPr>
              <w:pStyle w:val="TableParagraph"/>
              <w:tabs>
                <w:tab w:val="left" w:pos="3441"/>
              </w:tabs>
              <w:kinsoku w:val="0"/>
              <w:overflowPunct w:val="0"/>
              <w:ind w:left="29"/>
              <w:rPr>
                <w:color w:val="34541C"/>
              </w:rPr>
            </w:pPr>
            <w:r w:rsidRPr="004B0882">
              <w:rPr>
                <w:rFonts w:ascii="Arial" w:hAnsi="Arial" w:cs="Arial"/>
                <w:b/>
                <w:bCs/>
                <w:color w:val="34541C"/>
                <w:sz w:val="16"/>
                <w:szCs w:val="16"/>
              </w:rPr>
              <w:t>*Other ID Type</w:t>
            </w:r>
            <w:r w:rsidRPr="004B0882">
              <w:rPr>
                <w:rFonts w:ascii="Arial" w:hAnsi="Arial" w:cs="Arial"/>
                <w:b/>
                <w:bCs/>
                <w:color w:val="34541C"/>
                <w:sz w:val="16"/>
                <w:szCs w:val="16"/>
              </w:rPr>
              <w:tab/>
              <w:t>*Number</w:t>
            </w:r>
          </w:p>
        </w:tc>
      </w:tr>
    </w:tbl>
    <w:p w14:paraId="23A87B73" w14:textId="4C838ACF" w:rsidR="0071357B" w:rsidRPr="004B0882" w:rsidRDefault="0071357B" w:rsidP="00824534">
      <w:pPr>
        <w:pStyle w:val="BodyText"/>
        <w:kinsoku w:val="0"/>
        <w:overflowPunct w:val="0"/>
        <w:spacing w:before="11" w:line="80" w:lineRule="exact"/>
        <w:ind w:left="0" w:firstLine="0"/>
        <w:rPr>
          <w:rFonts w:ascii="Times New Roman" w:hAnsi="Times New Roman" w:cs="Times New Roman"/>
          <w:color w:val="34541C"/>
          <w:sz w:val="8"/>
          <w:szCs w:val="14"/>
        </w:rPr>
      </w:pPr>
    </w:p>
    <w:tbl>
      <w:tblPr>
        <w:tblStyle w:val="TableGrid"/>
        <w:tblW w:w="113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10"/>
        <w:gridCol w:w="2248"/>
      </w:tblGrid>
      <w:tr w:rsidR="00FE70FA" w:rsidRPr="004B0882" w14:paraId="18A7EE6E" w14:textId="77777777" w:rsidTr="00E041A5">
        <w:trPr>
          <w:jc w:val="center"/>
        </w:trPr>
        <w:tc>
          <w:tcPr>
            <w:tcW w:w="1980" w:type="dxa"/>
            <w:vMerge w:val="restart"/>
            <w:vAlign w:val="center"/>
          </w:tcPr>
          <w:p w14:paraId="1194C30C" w14:textId="77777777" w:rsidR="00FE70FA" w:rsidRPr="004B0882" w:rsidRDefault="00FE70FA" w:rsidP="00FE70FA">
            <w:pPr>
              <w:pStyle w:val="BodyText"/>
              <w:tabs>
                <w:tab w:val="left" w:pos="672"/>
              </w:tabs>
              <w:kinsoku w:val="0"/>
              <w:overflowPunct w:val="0"/>
              <w:ind w:left="0" w:firstLine="0"/>
              <w:jc w:val="center"/>
              <w:rPr>
                <w:color w:val="34541C"/>
                <w:sz w:val="14"/>
                <w:szCs w:val="14"/>
              </w:rPr>
            </w:pPr>
            <w:r w:rsidRPr="004B0882">
              <w:rPr>
                <w:b/>
                <w:bCs/>
                <w:color w:val="34541C"/>
                <w:sz w:val="14"/>
                <w:szCs w:val="14"/>
              </w:rPr>
              <w:t>U.S. Department of Health and Human Services</w:t>
            </w:r>
          </w:p>
        </w:tc>
        <w:tc>
          <w:tcPr>
            <w:tcW w:w="7110" w:type="dxa"/>
          </w:tcPr>
          <w:p w14:paraId="130B55CA" w14:textId="6C796D85" w:rsidR="00FE70FA" w:rsidRPr="004B0882" w:rsidRDefault="00FE70FA" w:rsidP="006E08DF">
            <w:pPr>
              <w:pStyle w:val="BodyText"/>
              <w:kinsoku w:val="0"/>
              <w:overflowPunct w:val="0"/>
              <w:ind w:left="0" w:firstLine="0"/>
              <w:jc w:val="center"/>
              <w:rPr>
                <w:color w:val="34541C"/>
                <w:sz w:val="26"/>
                <w:szCs w:val="26"/>
              </w:rPr>
            </w:pPr>
            <w:r w:rsidRPr="004B0882">
              <w:rPr>
                <w:b/>
                <w:bCs/>
                <w:color w:val="34541C"/>
                <w:sz w:val="26"/>
                <w:szCs w:val="26"/>
              </w:rPr>
              <w:t>Pediatric HIV Confidential Case Report Form</w:t>
            </w:r>
          </w:p>
        </w:tc>
        <w:tc>
          <w:tcPr>
            <w:tcW w:w="2248" w:type="dxa"/>
            <w:vMerge w:val="restart"/>
            <w:vAlign w:val="center"/>
          </w:tcPr>
          <w:p w14:paraId="34E6E33A" w14:textId="59B1E364" w:rsidR="00FE70FA" w:rsidRPr="004B0882" w:rsidRDefault="00FE70FA" w:rsidP="00FE70FA">
            <w:pPr>
              <w:pStyle w:val="BodyText"/>
              <w:tabs>
                <w:tab w:val="left" w:pos="1890"/>
              </w:tabs>
              <w:kinsoku w:val="0"/>
              <w:overflowPunct w:val="0"/>
              <w:ind w:left="0" w:firstLine="0"/>
              <w:jc w:val="center"/>
              <w:rPr>
                <w:color w:val="34541C"/>
                <w:sz w:val="14"/>
                <w:szCs w:val="14"/>
              </w:rPr>
            </w:pPr>
            <w:r w:rsidRPr="004B0882">
              <w:rPr>
                <w:b/>
                <w:bCs/>
                <w:color w:val="34541C"/>
                <w:sz w:val="14"/>
                <w:szCs w:val="14"/>
              </w:rPr>
              <w:t>Centers for Disease Control and Prevention</w:t>
            </w:r>
            <w:r w:rsidR="00E1520D" w:rsidRPr="004B0882">
              <w:rPr>
                <w:b/>
                <w:bCs/>
                <w:color w:val="34541C"/>
                <w:sz w:val="14"/>
                <w:szCs w:val="14"/>
              </w:rPr>
              <w:t xml:space="preserve"> (CDC)</w:t>
            </w:r>
          </w:p>
        </w:tc>
      </w:tr>
      <w:tr w:rsidR="00FE70FA" w:rsidRPr="004B0882" w14:paraId="288AC0DB" w14:textId="77777777" w:rsidTr="00E041A5">
        <w:trPr>
          <w:jc w:val="center"/>
        </w:trPr>
        <w:tc>
          <w:tcPr>
            <w:tcW w:w="1980" w:type="dxa"/>
            <w:vMerge/>
          </w:tcPr>
          <w:p w14:paraId="7D72BAF0" w14:textId="77777777" w:rsidR="00FE70FA" w:rsidRPr="004B0882" w:rsidRDefault="00FE70FA" w:rsidP="00FE70FA">
            <w:pPr>
              <w:pStyle w:val="BodyText"/>
              <w:tabs>
                <w:tab w:val="left" w:pos="672"/>
              </w:tabs>
              <w:kinsoku w:val="0"/>
              <w:overflowPunct w:val="0"/>
              <w:ind w:left="0" w:firstLine="0"/>
              <w:jc w:val="center"/>
              <w:rPr>
                <w:b/>
                <w:bCs/>
                <w:color w:val="34541C"/>
                <w:sz w:val="14"/>
                <w:szCs w:val="14"/>
              </w:rPr>
            </w:pPr>
          </w:p>
        </w:tc>
        <w:tc>
          <w:tcPr>
            <w:tcW w:w="7110" w:type="dxa"/>
          </w:tcPr>
          <w:p w14:paraId="357A863E" w14:textId="7C1168F9" w:rsidR="00FE70FA" w:rsidRPr="004B0882" w:rsidRDefault="00FE70FA" w:rsidP="00912417">
            <w:pPr>
              <w:pStyle w:val="BodyText"/>
              <w:tabs>
                <w:tab w:val="left" w:pos="672"/>
              </w:tabs>
              <w:kinsoku w:val="0"/>
              <w:overflowPunct w:val="0"/>
              <w:ind w:left="0" w:firstLine="0"/>
              <w:jc w:val="center"/>
              <w:rPr>
                <w:b/>
                <w:bCs/>
                <w:color w:val="34541C"/>
                <w:sz w:val="14"/>
                <w:szCs w:val="14"/>
              </w:rPr>
            </w:pPr>
            <w:r w:rsidRPr="004B0882">
              <w:rPr>
                <w:b/>
                <w:color w:val="34541C"/>
                <w:sz w:val="15"/>
                <w:szCs w:val="15"/>
              </w:rPr>
              <w:t xml:space="preserve">(Patients aged &lt;13 years at time of </w:t>
            </w:r>
            <w:r w:rsidR="00E636AA" w:rsidRPr="004B0882">
              <w:rPr>
                <w:b/>
                <w:color w:val="34541C"/>
                <w:sz w:val="15"/>
                <w:szCs w:val="15"/>
              </w:rPr>
              <w:t xml:space="preserve">perinatal </w:t>
            </w:r>
            <w:r w:rsidR="00AD7187" w:rsidRPr="004B0882">
              <w:rPr>
                <w:b/>
                <w:color w:val="34541C"/>
                <w:sz w:val="15"/>
                <w:szCs w:val="15"/>
              </w:rPr>
              <w:t xml:space="preserve">exposure or </w:t>
            </w:r>
            <w:r w:rsidR="00E324BF" w:rsidRPr="004B0882">
              <w:rPr>
                <w:b/>
                <w:color w:val="34541C"/>
                <w:sz w:val="15"/>
                <w:szCs w:val="15"/>
              </w:rPr>
              <w:t>patients aged &lt;13 years at time of</w:t>
            </w:r>
            <w:r w:rsidR="00AD7187" w:rsidRPr="004B0882">
              <w:rPr>
                <w:b/>
                <w:color w:val="34541C"/>
                <w:sz w:val="15"/>
                <w:szCs w:val="15"/>
              </w:rPr>
              <w:t xml:space="preserve"> </w:t>
            </w:r>
            <w:r w:rsidRPr="004B0882">
              <w:rPr>
                <w:b/>
                <w:color w:val="34541C"/>
                <w:sz w:val="15"/>
                <w:szCs w:val="15"/>
              </w:rPr>
              <w:t xml:space="preserve">diagnosis) </w:t>
            </w:r>
            <w:r w:rsidRPr="004B0882">
              <w:rPr>
                <w:b/>
                <w:bCs/>
                <w:color w:val="34541C"/>
                <w:sz w:val="15"/>
                <w:szCs w:val="15"/>
              </w:rPr>
              <w:t>*Information NOT transmitted to CDC</w:t>
            </w:r>
          </w:p>
        </w:tc>
        <w:tc>
          <w:tcPr>
            <w:tcW w:w="2248" w:type="dxa"/>
            <w:vMerge/>
          </w:tcPr>
          <w:p w14:paraId="387CD882" w14:textId="77777777" w:rsidR="00FE70FA" w:rsidRPr="004B0882" w:rsidRDefault="00FE70FA" w:rsidP="00912417">
            <w:pPr>
              <w:pStyle w:val="BodyText"/>
              <w:tabs>
                <w:tab w:val="left" w:pos="672"/>
              </w:tabs>
              <w:kinsoku w:val="0"/>
              <w:overflowPunct w:val="0"/>
              <w:ind w:left="0" w:firstLine="0"/>
              <w:jc w:val="center"/>
              <w:rPr>
                <w:b/>
                <w:bCs/>
                <w:color w:val="34541C"/>
                <w:sz w:val="14"/>
                <w:szCs w:val="14"/>
              </w:rPr>
            </w:pPr>
          </w:p>
        </w:tc>
      </w:tr>
    </w:tbl>
    <w:p w14:paraId="6E154BED" w14:textId="5B23A72F" w:rsidR="0071357B" w:rsidRPr="004B0882" w:rsidRDefault="009A4577" w:rsidP="007C7B4B">
      <w:pPr>
        <w:pStyle w:val="BodyText"/>
        <w:tabs>
          <w:tab w:val="right" w:pos="11549"/>
          <w:tab w:val="right" w:pos="11606"/>
        </w:tabs>
        <w:kinsoku w:val="0"/>
        <w:overflowPunct w:val="0"/>
        <w:spacing w:before="20" w:line="220" w:lineRule="exact"/>
        <w:ind w:left="72" w:firstLine="0"/>
        <w:outlineLvl w:val="0"/>
        <w:rPr>
          <w:b/>
          <w:bCs/>
          <w:color w:val="34541C"/>
          <w:sz w:val="19"/>
          <w:szCs w:val="19"/>
        </w:rPr>
      </w:pPr>
      <w:r w:rsidRPr="004B0882">
        <w:rPr>
          <w:rFonts w:ascii="Arial Black" w:hAnsi="Arial Black"/>
          <w:b/>
          <w:bCs/>
          <w:color w:val="34541C"/>
          <w:sz w:val="18"/>
          <w:szCs w:val="18"/>
        </w:rPr>
        <w:t xml:space="preserve">II. </w:t>
      </w:r>
      <w:r w:rsidR="00923E21" w:rsidRPr="004B0882">
        <w:rPr>
          <w:rFonts w:ascii="Arial Black" w:hAnsi="Arial Black"/>
          <w:b/>
          <w:bCs/>
          <w:color w:val="34541C"/>
          <w:sz w:val="18"/>
          <w:szCs w:val="18"/>
        </w:rPr>
        <w:t xml:space="preserve">Health Department Use Only </w:t>
      </w:r>
      <w:r w:rsidR="00923E21" w:rsidRPr="004B0882">
        <w:rPr>
          <w:rFonts w:ascii="Arial Black" w:hAnsi="Arial Black"/>
          <w:b/>
          <w:bCs/>
          <w:color w:val="34541C"/>
          <w:szCs w:val="18"/>
        </w:rPr>
        <w:t>(record all dates as mm/dd/yyyy)</w:t>
      </w:r>
      <w:r w:rsidR="00923E21" w:rsidRPr="004B0882">
        <w:rPr>
          <w:rFonts w:ascii="Helvetica LT Std Black" w:hAnsi="Helvetica LT Std Black" w:cs="Helvetica LT Std Black"/>
          <w:b/>
          <w:bCs/>
          <w:color w:val="34541C"/>
          <w:sz w:val="18"/>
          <w:szCs w:val="18"/>
        </w:rPr>
        <w:tab/>
      </w:r>
      <w:r w:rsidR="00912417" w:rsidRPr="004B0882">
        <w:rPr>
          <w:b/>
          <w:bCs/>
          <w:color w:val="34541C"/>
          <w:sz w:val="14"/>
          <w:szCs w:val="14"/>
        </w:rPr>
        <w:t>Form approved OMB no.</w:t>
      </w:r>
      <w:r w:rsidR="00261BCA" w:rsidRPr="004B0882">
        <w:rPr>
          <w:b/>
          <w:bCs/>
          <w:color w:val="34541C"/>
          <w:sz w:val="14"/>
          <w:szCs w:val="14"/>
        </w:rPr>
        <w:t xml:space="preserve"> </w:t>
      </w:r>
      <w:r w:rsidR="008D0B4A">
        <w:rPr>
          <w:b/>
          <w:bCs/>
          <w:color w:val="34541C"/>
          <w:sz w:val="14"/>
          <w:szCs w:val="14"/>
        </w:rPr>
        <w:t>0920</w:t>
      </w:r>
      <w:r w:rsidR="00923E21" w:rsidRPr="004B0882">
        <w:rPr>
          <w:b/>
          <w:bCs/>
          <w:color w:val="34541C"/>
          <w:sz w:val="14"/>
          <w:szCs w:val="14"/>
        </w:rPr>
        <w:t>-</w:t>
      </w:r>
      <w:r w:rsidR="008D0B4A">
        <w:rPr>
          <w:b/>
          <w:bCs/>
          <w:color w:val="34541C"/>
          <w:sz w:val="14"/>
          <w:szCs w:val="14"/>
        </w:rPr>
        <w:t>0573</w:t>
      </w:r>
      <w:r w:rsidR="00923E21" w:rsidRPr="004B0882">
        <w:rPr>
          <w:b/>
          <w:bCs/>
          <w:color w:val="34541C"/>
          <w:sz w:val="14"/>
          <w:szCs w:val="14"/>
        </w:rPr>
        <w:t xml:space="preserve"> Exp. </w:t>
      </w:r>
      <w:r w:rsidR="008D0B4A">
        <w:rPr>
          <w:b/>
          <w:bCs/>
          <w:color w:val="34541C"/>
          <w:sz w:val="14"/>
          <w:szCs w:val="14"/>
        </w:rPr>
        <w:t>0</w:t>
      </w:r>
      <w:r w:rsidR="00006326">
        <w:rPr>
          <w:b/>
          <w:bCs/>
          <w:color w:val="34541C"/>
          <w:sz w:val="14"/>
          <w:szCs w:val="14"/>
        </w:rPr>
        <w:t>2</w:t>
      </w:r>
      <w:r w:rsidR="00C4349D" w:rsidRPr="004B0882">
        <w:rPr>
          <w:b/>
          <w:bCs/>
          <w:color w:val="34541C"/>
          <w:sz w:val="14"/>
          <w:szCs w:val="14"/>
        </w:rPr>
        <w:t>/</w:t>
      </w:r>
      <w:r w:rsidR="00006326">
        <w:rPr>
          <w:b/>
          <w:bCs/>
          <w:color w:val="34541C"/>
          <w:sz w:val="14"/>
          <w:szCs w:val="14"/>
        </w:rPr>
        <w:t>28</w:t>
      </w:r>
      <w:r w:rsidR="00C4349D" w:rsidRPr="004B0882">
        <w:rPr>
          <w:b/>
          <w:bCs/>
          <w:color w:val="34541C"/>
          <w:sz w:val="14"/>
          <w:szCs w:val="14"/>
        </w:rPr>
        <w:t>/</w:t>
      </w:r>
      <w:r w:rsidR="008D0B4A">
        <w:rPr>
          <w:b/>
          <w:bCs/>
          <w:color w:val="34541C"/>
          <w:sz w:val="14"/>
          <w:szCs w:val="14"/>
        </w:rPr>
        <w:t>2026</w:t>
      </w:r>
    </w:p>
    <w:tbl>
      <w:tblPr>
        <w:tblW w:w="11520" w:type="dxa"/>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A6C28A"/>
          <w:insideV w:val="single" w:sz="12" w:space="0" w:color="A6C28A"/>
        </w:tblBorders>
        <w:tblLayout w:type="fixed"/>
        <w:tblCellMar>
          <w:left w:w="0" w:type="dxa"/>
          <w:right w:w="0" w:type="dxa"/>
        </w:tblCellMar>
        <w:tblLook w:val="0000" w:firstRow="0" w:lastRow="0" w:firstColumn="0" w:lastColumn="0" w:noHBand="0" w:noVBand="0"/>
      </w:tblPr>
      <w:tblGrid>
        <w:gridCol w:w="4089"/>
        <w:gridCol w:w="1485"/>
        <w:gridCol w:w="2542"/>
        <w:gridCol w:w="3404"/>
      </w:tblGrid>
      <w:tr w:rsidR="00E775BC" w:rsidRPr="004B0882" w14:paraId="26362623" w14:textId="77777777" w:rsidTr="00716F49">
        <w:trPr>
          <w:cantSplit/>
          <w:trHeight w:hRule="exact" w:val="432"/>
          <w:jc w:val="center"/>
        </w:trPr>
        <w:tc>
          <w:tcPr>
            <w:tcW w:w="4089" w:type="dxa"/>
            <w:shd w:val="clear" w:color="auto" w:fill="E6EEDE"/>
          </w:tcPr>
          <w:p w14:paraId="420EB00B" w14:textId="77777777" w:rsidR="0071357B" w:rsidRPr="004B0882" w:rsidRDefault="0071357B" w:rsidP="00CF3928">
            <w:pPr>
              <w:pStyle w:val="TableParagraph"/>
              <w:kinsoku w:val="0"/>
              <w:overflowPunct w:val="0"/>
              <w:ind w:left="29"/>
              <w:rPr>
                <w:rFonts w:ascii="Arial" w:hAnsi="Arial" w:cs="Arial"/>
                <w:color w:val="34541C"/>
                <w:sz w:val="16"/>
                <w:szCs w:val="16"/>
              </w:rPr>
            </w:pPr>
            <w:r w:rsidRPr="004B0882">
              <w:rPr>
                <w:rFonts w:ascii="Arial" w:hAnsi="Arial" w:cs="Arial"/>
                <w:b/>
                <w:bCs/>
                <w:color w:val="34541C"/>
                <w:sz w:val="16"/>
                <w:szCs w:val="16"/>
              </w:rPr>
              <w:t>Date Received at Health Department</w:t>
            </w:r>
          </w:p>
          <w:p w14:paraId="48847408" w14:textId="15402AD0" w:rsidR="0071357B" w:rsidRPr="004B0882" w:rsidRDefault="003574F2" w:rsidP="005D1FDB">
            <w:pPr>
              <w:pStyle w:val="TableParagraph"/>
              <w:tabs>
                <w:tab w:val="left" w:pos="483"/>
                <w:tab w:val="left" w:pos="972"/>
                <w:tab w:val="left" w:pos="1906"/>
              </w:tabs>
              <w:kinsoku w:val="0"/>
              <w:overflowPunct w:val="0"/>
              <w:spacing w:before="8"/>
              <w:ind w:left="82"/>
              <w:rPr>
                <w:color w:val="34541C"/>
              </w:rPr>
            </w:pP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00D143FB" w:rsidRPr="004B0882">
              <w:rPr>
                <w:rFonts w:ascii="Arial" w:hAnsi="Arial" w:cs="Arial"/>
                <w:color w:val="34541C"/>
                <w:sz w:val="16"/>
                <w:szCs w:val="16"/>
              </w:rPr>
              <w:t xml:space="preserve"> </w:t>
            </w:r>
            <w:r w:rsidRPr="004B0882">
              <w:rPr>
                <w:rFonts w:ascii="Arial" w:hAnsi="Arial" w:cs="Arial"/>
                <w:color w:val="34541C"/>
                <w:sz w:val="16"/>
                <w:szCs w:val="16"/>
              </w:rPr>
              <w:t>/</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00D143FB" w:rsidRPr="004B0882">
              <w:rPr>
                <w:rFonts w:ascii="Arial" w:hAnsi="Arial" w:cs="Arial"/>
                <w:color w:val="34541C"/>
                <w:sz w:val="16"/>
                <w:szCs w:val="16"/>
              </w:rPr>
              <w:t xml:space="preserve"> </w:t>
            </w:r>
            <w:r w:rsidRPr="004B0882">
              <w:rPr>
                <w:rFonts w:ascii="Arial" w:hAnsi="Arial" w:cs="Arial"/>
                <w:color w:val="34541C"/>
                <w:sz w:val="16"/>
                <w:szCs w:val="16"/>
              </w:rPr>
              <w:t>/</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p>
        </w:tc>
        <w:tc>
          <w:tcPr>
            <w:tcW w:w="4027" w:type="dxa"/>
            <w:gridSpan w:val="2"/>
            <w:shd w:val="clear" w:color="auto" w:fill="E6EEDE"/>
          </w:tcPr>
          <w:p w14:paraId="1C642F2D" w14:textId="7F0DA9AE" w:rsidR="0071357B" w:rsidRPr="004B0882" w:rsidRDefault="0071357B" w:rsidP="00CF3928">
            <w:pPr>
              <w:pStyle w:val="TableParagraph"/>
              <w:kinsoku w:val="0"/>
              <w:overflowPunct w:val="0"/>
              <w:ind w:left="29"/>
              <w:rPr>
                <w:color w:val="34541C"/>
                <w:sz w:val="16"/>
                <w:szCs w:val="16"/>
              </w:rPr>
            </w:pPr>
            <w:r w:rsidRPr="004B0882">
              <w:rPr>
                <w:rFonts w:ascii="Arial" w:hAnsi="Arial" w:cs="Arial"/>
                <w:b/>
                <w:bCs/>
                <w:color w:val="34541C"/>
                <w:sz w:val="16"/>
                <w:szCs w:val="16"/>
              </w:rPr>
              <w:t xml:space="preserve">eHARS Document UID </w:t>
            </w:r>
          </w:p>
        </w:tc>
        <w:tc>
          <w:tcPr>
            <w:tcW w:w="3404" w:type="dxa"/>
            <w:shd w:val="clear" w:color="auto" w:fill="E6EEDE"/>
          </w:tcPr>
          <w:p w14:paraId="4A7283C6" w14:textId="6D70F92B" w:rsidR="0071357B" w:rsidRPr="004B0882" w:rsidRDefault="00CE057A" w:rsidP="00CF3928">
            <w:pPr>
              <w:pStyle w:val="TableParagraph"/>
              <w:kinsoku w:val="0"/>
              <w:overflowPunct w:val="0"/>
              <w:ind w:left="29"/>
              <w:rPr>
                <w:color w:val="34541C"/>
                <w:sz w:val="16"/>
                <w:szCs w:val="16"/>
                <w:u w:val="single"/>
              </w:rPr>
            </w:pPr>
            <w:r w:rsidRPr="004B0882">
              <w:rPr>
                <w:rFonts w:ascii="Arial" w:hAnsi="Arial" w:cs="Arial"/>
                <w:b/>
                <w:bCs/>
                <w:color w:val="34541C"/>
                <w:sz w:val="16"/>
                <w:szCs w:val="16"/>
              </w:rPr>
              <w:t>State Number</w:t>
            </w:r>
            <w:r w:rsidR="00CF3928" w:rsidRPr="004B0882">
              <w:rPr>
                <w:rFonts w:ascii="Arial" w:hAnsi="Arial" w:cs="Arial"/>
                <w:b/>
                <w:bCs/>
                <w:color w:val="34541C"/>
                <w:sz w:val="16"/>
                <w:szCs w:val="16"/>
              </w:rPr>
              <w:t xml:space="preserve"> </w:t>
            </w:r>
          </w:p>
        </w:tc>
      </w:tr>
      <w:tr w:rsidR="00E775BC" w:rsidRPr="004B0882" w14:paraId="6A57DCCB" w14:textId="77777777" w:rsidTr="00E775BC">
        <w:trPr>
          <w:trHeight w:hRule="exact" w:val="432"/>
          <w:jc w:val="center"/>
        </w:trPr>
        <w:tc>
          <w:tcPr>
            <w:tcW w:w="5574" w:type="dxa"/>
            <w:gridSpan w:val="2"/>
            <w:shd w:val="clear" w:color="auto" w:fill="E6EEDE"/>
          </w:tcPr>
          <w:p w14:paraId="0661D314" w14:textId="7F87352B" w:rsidR="00CF645F" w:rsidRPr="004B0882" w:rsidRDefault="00CF3928" w:rsidP="00CF3928">
            <w:pPr>
              <w:pStyle w:val="TableParagraph"/>
              <w:kinsoku w:val="0"/>
              <w:overflowPunct w:val="0"/>
              <w:ind w:left="29"/>
              <w:rPr>
                <w:color w:val="34541C"/>
              </w:rPr>
            </w:pPr>
            <w:r w:rsidRPr="004B0882">
              <w:rPr>
                <w:rFonts w:ascii="Arial" w:hAnsi="Arial" w:cs="Arial"/>
                <w:b/>
                <w:bCs/>
                <w:color w:val="34541C"/>
                <w:sz w:val="16"/>
                <w:szCs w:val="16"/>
              </w:rPr>
              <w:t>Reporting Health Dept—</w:t>
            </w:r>
            <w:r w:rsidR="00CF645F" w:rsidRPr="004B0882">
              <w:rPr>
                <w:rFonts w:ascii="Arial" w:hAnsi="Arial" w:cs="Arial"/>
                <w:b/>
                <w:bCs/>
                <w:color w:val="34541C"/>
                <w:sz w:val="16"/>
                <w:szCs w:val="16"/>
              </w:rPr>
              <w:t>City/County</w:t>
            </w:r>
          </w:p>
        </w:tc>
        <w:tc>
          <w:tcPr>
            <w:tcW w:w="5946" w:type="dxa"/>
            <w:gridSpan w:val="2"/>
            <w:shd w:val="clear" w:color="auto" w:fill="E6EEDE"/>
          </w:tcPr>
          <w:p w14:paraId="71EB48E1" w14:textId="607FDD48" w:rsidR="00CF645F" w:rsidRPr="004B0882" w:rsidRDefault="00CF645F" w:rsidP="00CF3928">
            <w:pPr>
              <w:pStyle w:val="TableParagraph"/>
              <w:kinsoku w:val="0"/>
              <w:overflowPunct w:val="0"/>
              <w:ind w:left="29"/>
              <w:rPr>
                <w:color w:val="34541C"/>
              </w:rPr>
            </w:pPr>
            <w:r w:rsidRPr="004B0882">
              <w:rPr>
                <w:rFonts w:ascii="Arial" w:hAnsi="Arial" w:cs="Arial"/>
                <w:b/>
                <w:bCs/>
                <w:color w:val="34541C"/>
                <w:sz w:val="16"/>
                <w:szCs w:val="16"/>
              </w:rPr>
              <w:t>City/County Number</w:t>
            </w:r>
          </w:p>
        </w:tc>
      </w:tr>
      <w:tr w:rsidR="00E775BC" w:rsidRPr="004B0882" w14:paraId="48B51428" w14:textId="77777777" w:rsidTr="000E7A5A">
        <w:trPr>
          <w:cantSplit/>
          <w:trHeight w:hRule="exact" w:val="360"/>
          <w:jc w:val="center"/>
        </w:trPr>
        <w:tc>
          <w:tcPr>
            <w:tcW w:w="4089" w:type="dxa"/>
            <w:shd w:val="clear" w:color="auto" w:fill="E6EEDE"/>
          </w:tcPr>
          <w:p w14:paraId="47BE37BB" w14:textId="1F121F1D" w:rsidR="00012CEE" w:rsidRPr="004B0882" w:rsidRDefault="00012CEE" w:rsidP="003574F2">
            <w:pPr>
              <w:pStyle w:val="TableParagraph"/>
              <w:kinsoku w:val="0"/>
              <w:overflowPunct w:val="0"/>
              <w:ind w:left="29"/>
              <w:rPr>
                <w:color w:val="34541C"/>
              </w:rPr>
            </w:pPr>
            <w:r w:rsidRPr="004B0882">
              <w:rPr>
                <w:rFonts w:ascii="Arial" w:hAnsi="Arial" w:cs="Arial"/>
                <w:b/>
                <w:bCs/>
                <w:color w:val="34541C"/>
                <w:sz w:val="16"/>
                <w:szCs w:val="16"/>
              </w:rPr>
              <w:t>Document Source</w:t>
            </w:r>
          </w:p>
        </w:tc>
        <w:tc>
          <w:tcPr>
            <w:tcW w:w="7431" w:type="dxa"/>
            <w:gridSpan w:val="3"/>
            <w:shd w:val="clear" w:color="auto" w:fill="E6EEDE"/>
          </w:tcPr>
          <w:p w14:paraId="543D24AE" w14:textId="1DAD5249" w:rsidR="00012CEE" w:rsidRPr="004B0882" w:rsidRDefault="00CF3928" w:rsidP="000E7A5A">
            <w:pPr>
              <w:pStyle w:val="TableParagraph"/>
              <w:kinsoku w:val="0"/>
              <w:overflowPunct w:val="0"/>
              <w:ind w:left="29"/>
              <w:rPr>
                <w:color w:val="34541C"/>
              </w:rPr>
            </w:pPr>
            <w:r w:rsidRPr="004B0882">
              <w:rPr>
                <w:rFonts w:ascii="Arial" w:hAnsi="Arial" w:cs="Arial"/>
                <w:b/>
                <w:bCs/>
                <w:color w:val="34541C"/>
                <w:sz w:val="16"/>
                <w:szCs w:val="16"/>
              </w:rPr>
              <w:t xml:space="preserve">Surveillance Method </w:t>
            </w:r>
            <w:r w:rsidR="00012CEE" w:rsidRPr="004B0882">
              <w:rPr>
                <w:rFonts w:ascii="Arial" w:hAnsi="Arial" w:cs="Arial"/>
                <w:b/>
                <w:bCs/>
                <w:color w:val="34541C"/>
                <w:sz w:val="16"/>
                <w:szCs w:val="16"/>
              </w:rPr>
              <w:t xml:space="preserve"> </w:t>
            </w:r>
            <w:r w:rsidR="00012CEE" w:rsidRPr="004B0882">
              <w:rPr>
                <w:rFonts w:ascii="Arial" w:hAnsi="Arial" w:cs="Arial"/>
                <w:b/>
                <w:bCs/>
                <w:color w:val="34541C"/>
                <w:sz w:val="20"/>
                <w:szCs w:val="20"/>
              </w:rPr>
              <w:t xml:space="preserve">□ </w:t>
            </w:r>
            <w:r w:rsidR="00012CEE" w:rsidRPr="004B0882">
              <w:rPr>
                <w:rFonts w:ascii="Arial" w:hAnsi="Arial" w:cs="Arial"/>
                <w:color w:val="34541C"/>
                <w:sz w:val="15"/>
                <w:szCs w:val="15"/>
              </w:rPr>
              <w:t>Active</w:t>
            </w:r>
            <w:r w:rsidRPr="004B0882">
              <w:rPr>
                <w:rFonts w:ascii="Arial" w:hAnsi="Arial" w:cs="Arial"/>
                <w:color w:val="34541C"/>
                <w:sz w:val="15"/>
                <w:szCs w:val="15"/>
              </w:rPr>
              <w:t xml:space="preserve"> </w:t>
            </w:r>
            <w:r w:rsidR="00105771" w:rsidRPr="004B0882">
              <w:rPr>
                <w:rFonts w:ascii="Arial" w:hAnsi="Arial" w:cs="Arial"/>
                <w:color w:val="34541C"/>
                <w:sz w:val="15"/>
                <w:szCs w:val="15"/>
              </w:rPr>
              <w:t xml:space="preserve">  </w:t>
            </w:r>
            <w:r w:rsidRPr="004B0882">
              <w:rPr>
                <w:rFonts w:ascii="Arial" w:hAnsi="Arial" w:cs="Arial"/>
                <w:color w:val="34541C"/>
                <w:sz w:val="15"/>
                <w:szCs w:val="15"/>
              </w:rPr>
              <w:t xml:space="preserve"> </w:t>
            </w:r>
            <w:r w:rsidR="00012CEE" w:rsidRPr="004B0882">
              <w:rPr>
                <w:rFonts w:ascii="Arial" w:hAnsi="Arial" w:cs="Arial"/>
                <w:color w:val="34541C"/>
                <w:sz w:val="15"/>
                <w:szCs w:val="15"/>
              </w:rPr>
              <w:t xml:space="preserve"> </w:t>
            </w:r>
            <w:r w:rsidR="00012CEE" w:rsidRPr="004B0882">
              <w:rPr>
                <w:rFonts w:ascii="Arial" w:hAnsi="Arial" w:cs="Arial"/>
                <w:b/>
                <w:bCs/>
                <w:color w:val="34541C"/>
                <w:sz w:val="20"/>
                <w:szCs w:val="20"/>
              </w:rPr>
              <w:t xml:space="preserve">□ </w:t>
            </w:r>
            <w:r w:rsidR="00012CEE" w:rsidRPr="004B0882">
              <w:rPr>
                <w:rFonts w:ascii="Arial" w:hAnsi="Arial" w:cs="Arial"/>
                <w:color w:val="34541C"/>
                <w:sz w:val="15"/>
                <w:szCs w:val="15"/>
              </w:rPr>
              <w:t>Passive</w:t>
            </w:r>
            <w:r w:rsidRPr="004B0882">
              <w:rPr>
                <w:rFonts w:ascii="Arial" w:hAnsi="Arial" w:cs="Arial"/>
                <w:color w:val="34541C"/>
                <w:sz w:val="15"/>
                <w:szCs w:val="15"/>
              </w:rPr>
              <w:t xml:space="preserve">  </w:t>
            </w:r>
            <w:r w:rsidR="00105771" w:rsidRPr="004B0882">
              <w:rPr>
                <w:rFonts w:ascii="Arial" w:hAnsi="Arial" w:cs="Arial"/>
                <w:color w:val="34541C"/>
                <w:sz w:val="15"/>
                <w:szCs w:val="15"/>
              </w:rPr>
              <w:t xml:space="preserve">  </w:t>
            </w:r>
            <w:r w:rsidR="00012CEE" w:rsidRPr="004B0882">
              <w:rPr>
                <w:rFonts w:ascii="Arial" w:hAnsi="Arial" w:cs="Arial"/>
                <w:color w:val="34541C"/>
                <w:sz w:val="15"/>
                <w:szCs w:val="15"/>
              </w:rPr>
              <w:t xml:space="preserve"> </w:t>
            </w:r>
            <w:r w:rsidR="00012CEE" w:rsidRPr="004B0882">
              <w:rPr>
                <w:rFonts w:ascii="Arial" w:hAnsi="Arial" w:cs="Arial"/>
                <w:b/>
                <w:bCs/>
                <w:color w:val="34541C"/>
                <w:sz w:val="20"/>
                <w:szCs w:val="20"/>
              </w:rPr>
              <w:t xml:space="preserve">□ </w:t>
            </w:r>
            <w:r w:rsidR="00012CEE" w:rsidRPr="004B0882">
              <w:rPr>
                <w:rFonts w:ascii="Arial" w:hAnsi="Arial" w:cs="Arial"/>
                <w:color w:val="34541C"/>
                <w:sz w:val="15"/>
                <w:szCs w:val="15"/>
              </w:rPr>
              <w:t xml:space="preserve">Follow up </w:t>
            </w:r>
            <w:r w:rsidR="00105771" w:rsidRPr="004B0882">
              <w:rPr>
                <w:rFonts w:ascii="Arial" w:hAnsi="Arial" w:cs="Arial"/>
                <w:color w:val="34541C"/>
                <w:sz w:val="15"/>
                <w:szCs w:val="15"/>
              </w:rPr>
              <w:t xml:space="preserve">  </w:t>
            </w:r>
            <w:r w:rsidR="00012CEE" w:rsidRPr="004B0882">
              <w:rPr>
                <w:rFonts w:ascii="Arial" w:hAnsi="Arial" w:cs="Arial"/>
                <w:color w:val="34541C"/>
                <w:sz w:val="15"/>
                <w:szCs w:val="15"/>
              </w:rPr>
              <w:t xml:space="preserve">  </w:t>
            </w:r>
            <w:r w:rsidR="00012CEE" w:rsidRPr="004B0882">
              <w:rPr>
                <w:rFonts w:ascii="Arial" w:hAnsi="Arial" w:cs="Arial"/>
                <w:b/>
                <w:bCs/>
                <w:color w:val="34541C"/>
                <w:sz w:val="20"/>
                <w:szCs w:val="20"/>
              </w:rPr>
              <w:t xml:space="preserve">□ </w:t>
            </w:r>
            <w:r w:rsidR="00012CEE" w:rsidRPr="004B0882">
              <w:rPr>
                <w:rFonts w:ascii="Arial" w:hAnsi="Arial" w:cs="Arial"/>
                <w:color w:val="34541C"/>
                <w:sz w:val="15"/>
                <w:szCs w:val="15"/>
              </w:rPr>
              <w:t xml:space="preserve">Reabstraction </w:t>
            </w:r>
            <w:r w:rsidR="00105771" w:rsidRPr="004B0882">
              <w:rPr>
                <w:rFonts w:ascii="Arial" w:hAnsi="Arial" w:cs="Arial"/>
                <w:color w:val="34541C"/>
                <w:sz w:val="15"/>
                <w:szCs w:val="15"/>
              </w:rPr>
              <w:t xml:space="preserve">  </w:t>
            </w:r>
            <w:r w:rsidRPr="004B0882">
              <w:rPr>
                <w:rFonts w:ascii="Arial" w:hAnsi="Arial" w:cs="Arial"/>
                <w:color w:val="34541C"/>
                <w:sz w:val="15"/>
                <w:szCs w:val="15"/>
              </w:rPr>
              <w:t xml:space="preserve"> </w:t>
            </w:r>
            <w:r w:rsidR="00012CEE" w:rsidRPr="004B0882">
              <w:rPr>
                <w:rFonts w:ascii="Arial" w:hAnsi="Arial" w:cs="Arial"/>
                <w:color w:val="34541C"/>
                <w:sz w:val="15"/>
                <w:szCs w:val="15"/>
              </w:rPr>
              <w:t xml:space="preserve"> </w:t>
            </w:r>
            <w:r w:rsidR="00012CEE" w:rsidRPr="004B0882">
              <w:rPr>
                <w:rFonts w:ascii="Arial" w:hAnsi="Arial" w:cs="Arial"/>
                <w:b/>
                <w:bCs/>
                <w:color w:val="34541C"/>
                <w:sz w:val="20"/>
                <w:szCs w:val="20"/>
              </w:rPr>
              <w:t xml:space="preserve">□ </w:t>
            </w:r>
            <w:r w:rsidR="00012CEE" w:rsidRPr="004B0882">
              <w:rPr>
                <w:rFonts w:ascii="Arial" w:hAnsi="Arial" w:cs="Arial"/>
                <w:color w:val="34541C"/>
                <w:sz w:val="15"/>
                <w:szCs w:val="15"/>
              </w:rPr>
              <w:t>Unknown</w:t>
            </w:r>
          </w:p>
        </w:tc>
      </w:tr>
      <w:tr w:rsidR="00E775BC" w:rsidRPr="004B0882" w14:paraId="3B68FF21" w14:textId="77777777" w:rsidTr="00E775BC">
        <w:trPr>
          <w:trHeight w:hRule="exact" w:val="460"/>
          <w:jc w:val="center"/>
        </w:trPr>
        <w:tc>
          <w:tcPr>
            <w:tcW w:w="4089" w:type="dxa"/>
            <w:shd w:val="clear" w:color="auto" w:fill="E6EEDE"/>
          </w:tcPr>
          <w:p w14:paraId="65D3206A" w14:textId="77777777" w:rsidR="00012CEE" w:rsidRPr="004B0882" w:rsidRDefault="00012CEE" w:rsidP="00CF3928">
            <w:pPr>
              <w:pStyle w:val="TableParagraph"/>
              <w:kinsoku w:val="0"/>
              <w:overflowPunct w:val="0"/>
              <w:ind w:left="29"/>
              <w:rPr>
                <w:rFonts w:ascii="Arial" w:hAnsi="Arial" w:cs="Arial"/>
                <w:color w:val="34541C"/>
                <w:sz w:val="16"/>
                <w:szCs w:val="16"/>
              </w:rPr>
            </w:pPr>
            <w:r w:rsidRPr="004B0882">
              <w:rPr>
                <w:rFonts w:ascii="Arial" w:hAnsi="Arial" w:cs="Arial"/>
                <w:b/>
                <w:bCs/>
                <w:color w:val="34541C"/>
                <w:sz w:val="16"/>
                <w:szCs w:val="16"/>
              </w:rPr>
              <w:t>Did this report initiate a new case investigation?</w:t>
            </w:r>
          </w:p>
          <w:p w14:paraId="6F8F7333" w14:textId="1B239591" w:rsidR="00012CEE" w:rsidRPr="004B0882" w:rsidRDefault="00012CEE" w:rsidP="00064DD6">
            <w:pPr>
              <w:pStyle w:val="ListParagraph"/>
              <w:numPr>
                <w:ilvl w:val="0"/>
                <w:numId w:val="15"/>
              </w:numPr>
              <w:tabs>
                <w:tab w:val="left" w:pos="246"/>
              </w:tabs>
              <w:kinsoku w:val="0"/>
              <w:overflowPunct w:val="0"/>
              <w:spacing w:line="215" w:lineRule="exact"/>
              <w:ind w:hanging="162"/>
              <w:rPr>
                <w:color w:val="34541C"/>
              </w:rPr>
            </w:pPr>
            <w:r w:rsidRPr="004B0882">
              <w:rPr>
                <w:rFonts w:ascii="Arial" w:hAnsi="Arial" w:cs="Arial"/>
                <w:color w:val="34541C"/>
                <w:sz w:val="16"/>
                <w:szCs w:val="16"/>
              </w:rPr>
              <w:t xml:space="preserve">Yes </w:t>
            </w:r>
            <w:r w:rsidR="00CF3928" w:rsidRPr="004B0882">
              <w:rPr>
                <w:rFonts w:ascii="Arial" w:hAnsi="Arial" w:cs="Arial"/>
                <w:color w:val="34541C"/>
                <w:sz w:val="16"/>
                <w:szCs w:val="16"/>
              </w:rPr>
              <w:t xml:space="preserve"> </w:t>
            </w:r>
            <w:r w:rsidR="00105771" w:rsidRPr="004B0882">
              <w:rPr>
                <w:rFonts w:ascii="Arial" w:hAnsi="Arial" w:cs="Arial"/>
                <w:color w:val="34541C"/>
                <w:sz w:val="16"/>
                <w:szCs w:val="16"/>
              </w:rPr>
              <w:t xml:space="preserve">  </w:t>
            </w:r>
            <w:r w:rsidR="00CF3928"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00CF3928" w:rsidRPr="004B0882">
              <w:rPr>
                <w:rFonts w:ascii="Arial" w:hAnsi="Arial" w:cs="Arial"/>
                <w:color w:val="34541C"/>
                <w:sz w:val="16"/>
                <w:szCs w:val="16"/>
              </w:rPr>
              <w:t xml:space="preserve"> </w:t>
            </w:r>
            <w:r w:rsidR="00105771" w:rsidRPr="004B0882">
              <w:rPr>
                <w:rFonts w:ascii="Arial" w:hAnsi="Arial" w:cs="Arial"/>
                <w:color w:val="34541C"/>
                <w:sz w:val="16"/>
                <w:szCs w:val="16"/>
              </w:rPr>
              <w:t xml:space="preserve">  </w:t>
            </w:r>
            <w:r w:rsidR="00CF3928"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c>
          <w:tcPr>
            <w:tcW w:w="7431" w:type="dxa"/>
            <w:gridSpan w:val="3"/>
            <w:shd w:val="clear" w:color="auto" w:fill="E6EEDE"/>
          </w:tcPr>
          <w:p w14:paraId="6D434C8F" w14:textId="77777777" w:rsidR="004C0F22" w:rsidRPr="004B0882" w:rsidRDefault="004C0F22" w:rsidP="00CF3928">
            <w:pPr>
              <w:pStyle w:val="TableParagraph"/>
              <w:tabs>
                <w:tab w:val="left" w:pos="1479"/>
              </w:tabs>
              <w:kinsoku w:val="0"/>
              <w:overflowPunct w:val="0"/>
              <w:ind w:left="29"/>
              <w:rPr>
                <w:rFonts w:ascii="Arial" w:hAnsi="Arial" w:cs="Arial"/>
                <w:b/>
                <w:bCs/>
                <w:color w:val="34541C"/>
                <w:sz w:val="16"/>
                <w:szCs w:val="16"/>
              </w:rPr>
            </w:pPr>
            <w:r w:rsidRPr="004B0882">
              <w:rPr>
                <w:rFonts w:ascii="Arial" w:hAnsi="Arial" w:cs="Arial"/>
                <w:b/>
                <w:bCs/>
                <w:color w:val="34541C"/>
                <w:sz w:val="16"/>
                <w:szCs w:val="16"/>
              </w:rPr>
              <w:t>Report Medium</w:t>
            </w:r>
          </w:p>
          <w:p w14:paraId="49DCEC7B" w14:textId="77777777" w:rsidR="00012CEE" w:rsidRPr="004B0882" w:rsidRDefault="00012CEE" w:rsidP="004C0F22">
            <w:pPr>
              <w:pStyle w:val="TableParagraph"/>
              <w:tabs>
                <w:tab w:val="left" w:pos="1479"/>
              </w:tabs>
              <w:kinsoku w:val="0"/>
              <w:overflowPunct w:val="0"/>
              <w:ind w:left="29"/>
              <w:rPr>
                <w:rFonts w:ascii="Arial" w:hAnsi="Arial" w:cs="Arial"/>
                <w:color w:val="34541C"/>
                <w:sz w:val="16"/>
                <w:szCs w:val="16"/>
              </w:rPr>
            </w:pPr>
            <w:r w:rsidRPr="004B0882">
              <w:rPr>
                <w:rFonts w:ascii="Arial" w:hAnsi="Arial" w:cs="Arial"/>
                <w:b/>
                <w:bCs/>
                <w:color w:val="34541C"/>
                <w:sz w:val="20"/>
                <w:szCs w:val="20"/>
              </w:rPr>
              <w:t xml:space="preserve">□ </w:t>
            </w:r>
            <w:r w:rsidR="003574F2" w:rsidRPr="004B0882">
              <w:rPr>
                <w:rFonts w:ascii="Arial" w:hAnsi="Arial" w:cs="Arial"/>
                <w:bCs/>
                <w:color w:val="34541C"/>
                <w:sz w:val="16"/>
                <w:szCs w:val="16"/>
              </w:rPr>
              <w:t>1-</w:t>
            </w:r>
            <w:r w:rsidRPr="004B0882">
              <w:rPr>
                <w:rFonts w:ascii="Arial" w:hAnsi="Arial" w:cs="Arial"/>
                <w:color w:val="34541C"/>
                <w:sz w:val="16"/>
                <w:szCs w:val="16"/>
              </w:rPr>
              <w:t xml:space="preserve">Field </w:t>
            </w:r>
            <w:r w:rsidR="00242867" w:rsidRPr="004B0882">
              <w:rPr>
                <w:rFonts w:ascii="Arial" w:hAnsi="Arial" w:cs="Arial"/>
                <w:color w:val="34541C"/>
                <w:sz w:val="16"/>
                <w:szCs w:val="16"/>
              </w:rPr>
              <w:t xml:space="preserve">visit   </w:t>
            </w:r>
            <w:r w:rsidR="004C0F22" w:rsidRPr="004B0882">
              <w:rPr>
                <w:rFonts w:ascii="Arial" w:hAnsi="Arial" w:cs="Arial"/>
                <w:color w:val="34541C"/>
                <w:sz w:val="16"/>
                <w:szCs w:val="16"/>
              </w:rPr>
              <w:t xml:space="preserve"> </w:t>
            </w:r>
            <w:r w:rsidR="00242867"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003574F2" w:rsidRPr="004B0882">
              <w:rPr>
                <w:rFonts w:ascii="Arial" w:hAnsi="Arial" w:cs="Arial"/>
                <w:bCs/>
                <w:color w:val="34541C"/>
                <w:sz w:val="16"/>
                <w:szCs w:val="20"/>
              </w:rPr>
              <w:t>2-</w:t>
            </w:r>
            <w:r w:rsidRPr="004B0882">
              <w:rPr>
                <w:rFonts w:ascii="Arial" w:hAnsi="Arial" w:cs="Arial"/>
                <w:color w:val="34541C"/>
                <w:sz w:val="16"/>
                <w:szCs w:val="16"/>
              </w:rPr>
              <w:t xml:space="preserve">Mailed </w:t>
            </w:r>
            <w:r w:rsidR="004C0F22" w:rsidRPr="004B0882">
              <w:rPr>
                <w:rFonts w:ascii="Arial" w:hAnsi="Arial" w:cs="Arial"/>
                <w:color w:val="34541C"/>
                <w:sz w:val="16"/>
                <w:szCs w:val="16"/>
              </w:rPr>
              <w:t xml:space="preserve"> </w:t>
            </w:r>
            <w:r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003574F2" w:rsidRPr="004B0882">
              <w:rPr>
                <w:rFonts w:ascii="Arial" w:hAnsi="Arial" w:cs="Arial"/>
                <w:bCs/>
                <w:color w:val="34541C"/>
                <w:sz w:val="16"/>
                <w:szCs w:val="20"/>
              </w:rPr>
              <w:t>3-</w:t>
            </w:r>
            <w:r w:rsidR="004C0F22" w:rsidRPr="004B0882">
              <w:rPr>
                <w:rFonts w:ascii="Arial" w:hAnsi="Arial" w:cs="Arial"/>
                <w:color w:val="34541C"/>
                <w:sz w:val="16"/>
                <w:szCs w:val="16"/>
              </w:rPr>
              <w:t xml:space="preserve">Faxed     </w:t>
            </w:r>
            <w:r w:rsidRPr="004B0882">
              <w:rPr>
                <w:rFonts w:ascii="Arial" w:hAnsi="Arial" w:cs="Arial"/>
                <w:b/>
                <w:bCs/>
                <w:color w:val="34541C"/>
                <w:sz w:val="20"/>
                <w:szCs w:val="20"/>
              </w:rPr>
              <w:t xml:space="preserve">□ </w:t>
            </w:r>
            <w:r w:rsidR="003574F2" w:rsidRPr="004B0882">
              <w:rPr>
                <w:rFonts w:ascii="Arial" w:hAnsi="Arial" w:cs="Arial"/>
                <w:bCs/>
                <w:color w:val="34541C"/>
                <w:sz w:val="16"/>
                <w:szCs w:val="20"/>
              </w:rPr>
              <w:t>4-</w:t>
            </w:r>
            <w:r w:rsidRPr="004B0882">
              <w:rPr>
                <w:rFonts w:ascii="Arial" w:hAnsi="Arial" w:cs="Arial"/>
                <w:color w:val="34541C"/>
                <w:sz w:val="16"/>
                <w:szCs w:val="16"/>
              </w:rPr>
              <w:t>Phone</w:t>
            </w:r>
            <w:r w:rsidR="00CF3928" w:rsidRPr="004B0882">
              <w:rPr>
                <w:rFonts w:ascii="Arial" w:hAnsi="Arial" w:cs="Arial"/>
                <w:color w:val="34541C"/>
                <w:sz w:val="16"/>
                <w:szCs w:val="16"/>
              </w:rPr>
              <w:t xml:space="preserve"> </w:t>
            </w:r>
            <w:r w:rsidR="004C0F22" w:rsidRPr="004B0882">
              <w:rPr>
                <w:rFonts w:ascii="Arial" w:hAnsi="Arial" w:cs="Arial"/>
                <w:color w:val="34541C"/>
                <w:sz w:val="16"/>
                <w:szCs w:val="16"/>
              </w:rPr>
              <w:t xml:space="preserve"> </w:t>
            </w:r>
            <w:r w:rsidR="00CF3928" w:rsidRPr="004B0882">
              <w:rPr>
                <w:rFonts w:ascii="Arial" w:hAnsi="Arial" w:cs="Arial"/>
                <w:color w:val="34541C"/>
                <w:sz w:val="16"/>
                <w:szCs w:val="16"/>
              </w:rPr>
              <w:t xml:space="preserve">   </w:t>
            </w:r>
            <w:r w:rsidR="00CF3928" w:rsidRPr="004B0882">
              <w:rPr>
                <w:rFonts w:ascii="Arial" w:hAnsi="Arial" w:cs="Arial"/>
                <w:b/>
                <w:color w:val="34541C"/>
                <w:sz w:val="20"/>
                <w:szCs w:val="16"/>
              </w:rPr>
              <w:t xml:space="preserve">□ </w:t>
            </w:r>
            <w:r w:rsidR="003574F2" w:rsidRPr="004B0882">
              <w:rPr>
                <w:rFonts w:ascii="Arial" w:hAnsi="Arial" w:cs="Arial"/>
                <w:color w:val="34541C"/>
                <w:sz w:val="16"/>
                <w:szCs w:val="16"/>
              </w:rPr>
              <w:t>5-</w:t>
            </w:r>
            <w:r w:rsidRPr="004B0882">
              <w:rPr>
                <w:rFonts w:ascii="Arial" w:hAnsi="Arial" w:cs="Arial"/>
                <w:color w:val="34541C"/>
                <w:sz w:val="16"/>
                <w:szCs w:val="16"/>
              </w:rPr>
              <w:t xml:space="preserve">Electronic </w:t>
            </w:r>
            <w:r w:rsidR="00242867" w:rsidRPr="004B0882">
              <w:rPr>
                <w:rFonts w:ascii="Arial" w:hAnsi="Arial" w:cs="Arial"/>
                <w:color w:val="34541C"/>
                <w:sz w:val="16"/>
                <w:szCs w:val="16"/>
              </w:rPr>
              <w:t xml:space="preserve">transfer </w:t>
            </w:r>
            <w:r w:rsidR="004C0F22" w:rsidRPr="004B0882">
              <w:rPr>
                <w:rFonts w:ascii="Arial" w:hAnsi="Arial" w:cs="Arial"/>
                <w:color w:val="34541C"/>
                <w:sz w:val="16"/>
                <w:szCs w:val="16"/>
              </w:rPr>
              <w:t xml:space="preserve">  </w:t>
            </w:r>
            <w:r w:rsidR="00242867"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003574F2" w:rsidRPr="004B0882">
              <w:rPr>
                <w:rFonts w:ascii="Arial" w:hAnsi="Arial" w:cs="Arial"/>
                <w:bCs/>
                <w:color w:val="34541C"/>
                <w:sz w:val="16"/>
                <w:szCs w:val="20"/>
              </w:rPr>
              <w:t>6-</w:t>
            </w:r>
            <w:r w:rsidRPr="004B0882">
              <w:rPr>
                <w:rFonts w:ascii="Arial" w:hAnsi="Arial" w:cs="Arial"/>
                <w:color w:val="34541C"/>
                <w:sz w:val="16"/>
                <w:szCs w:val="16"/>
              </w:rPr>
              <w:t>CD/</w:t>
            </w:r>
            <w:r w:rsidR="00242867" w:rsidRPr="004B0882">
              <w:rPr>
                <w:rFonts w:ascii="Arial" w:hAnsi="Arial" w:cs="Arial"/>
                <w:color w:val="34541C"/>
                <w:sz w:val="16"/>
                <w:szCs w:val="16"/>
              </w:rPr>
              <w:t>disk</w:t>
            </w:r>
          </w:p>
        </w:tc>
      </w:tr>
    </w:tbl>
    <w:p w14:paraId="461063AA" w14:textId="5AE20BD1" w:rsidR="00CF645F" w:rsidRPr="004B0882" w:rsidRDefault="0073646D" w:rsidP="007C7B4B">
      <w:pPr>
        <w:pStyle w:val="Heading1"/>
        <w:spacing w:before="20" w:line="220" w:lineRule="exact"/>
        <w:ind w:left="72"/>
        <w:rPr>
          <w:color w:val="34541C"/>
        </w:rPr>
      </w:pPr>
      <w:r>
        <w:rPr>
          <w:color w:val="34541C"/>
        </w:rPr>
        <w:t xml:space="preserve">III. </w:t>
      </w:r>
      <w:r w:rsidR="00CF645F" w:rsidRPr="004B0882">
        <w:rPr>
          <w:color w:val="34541C"/>
        </w:rPr>
        <w:t xml:space="preserve">Facility Providing Information </w:t>
      </w:r>
      <w:r w:rsidR="00CF645F" w:rsidRPr="004B0882">
        <w:rPr>
          <w:color w:val="34541C"/>
          <w:sz w:val="16"/>
        </w:rPr>
        <w:t>(record all dates as mm/dd/yyyy)</w:t>
      </w:r>
    </w:p>
    <w:p w14:paraId="7DCC3FF4" w14:textId="77777777" w:rsidR="0071357B" w:rsidRPr="004B0882" w:rsidRDefault="00405548" w:rsidP="00405548">
      <w:pPr>
        <w:pStyle w:val="BodyText"/>
        <w:tabs>
          <w:tab w:val="left" w:pos="1245"/>
        </w:tabs>
        <w:kinsoku w:val="0"/>
        <w:overflowPunct w:val="0"/>
        <w:ind w:left="0" w:firstLine="0"/>
        <w:rPr>
          <w:b/>
          <w:bCs/>
          <w:color w:val="34541C"/>
          <w:sz w:val="2"/>
          <w:szCs w:val="2"/>
        </w:rPr>
      </w:pPr>
      <w:r w:rsidRPr="004B0882">
        <w:rPr>
          <w:b/>
          <w:bCs/>
          <w:color w:val="34541C"/>
          <w:sz w:val="20"/>
          <w:szCs w:val="20"/>
        </w:rPr>
        <w:tab/>
      </w:r>
    </w:p>
    <w:tbl>
      <w:tblPr>
        <w:tblW w:w="11520" w:type="dxa"/>
        <w:jc w:val="center"/>
        <w:tblLayout w:type="fixed"/>
        <w:tblCellMar>
          <w:left w:w="0" w:type="dxa"/>
          <w:right w:w="0" w:type="dxa"/>
        </w:tblCellMar>
        <w:tblLook w:val="0000" w:firstRow="0" w:lastRow="0" w:firstColumn="0" w:lastColumn="0" w:noHBand="0" w:noVBand="0"/>
      </w:tblPr>
      <w:tblGrid>
        <w:gridCol w:w="907"/>
        <w:gridCol w:w="1919"/>
        <w:gridCol w:w="399"/>
        <w:gridCol w:w="759"/>
        <w:gridCol w:w="1905"/>
        <w:gridCol w:w="1566"/>
        <w:gridCol w:w="630"/>
        <w:gridCol w:w="1197"/>
        <w:gridCol w:w="2238"/>
      </w:tblGrid>
      <w:tr w:rsidR="00E775BC" w:rsidRPr="004B0882" w14:paraId="3938BBCC" w14:textId="77777777" w:rsidTr="00C01239">
        <w:trPr>
          <w:trHeight w:val="411"/>
          <w:jc w:val="center"/>
        </w:trPr>
        <w:tc>
          <w:tcPr>
            <w:tcW w:w="8085" w:type="dxa"/>
            <w:gridSpan w:val="7"/>
            <w:tcBorders>
              <w:top w:val="single" w:sz="12" w:space="0" w:color="538135" w:themeColor="accent6" w:themeShade="BF"/>
              <w:left w:val="single" w:sz="12" w:space="0" w:color="538135" w:themeColor="accent6" w:themeShade="BF"/>
              <w:bottom w:val="single" w:sz="12" w:space="0" w:color="A6C28A"/>
              <w:right w:val="single" w:sz="12" w:space="0" w:color="A6C28A"/>
            </w:tcBorders>
          </w:tcPr>
          <w:p w14:paraId="1FBE739F" w14:textId="77777777" w:rsidR="0063139F" w:rsidRPr="004B0882" w:rsidRDefault="0063139F" w:rsidP="00CF3928">
            <w:pPr>
              <w:ind w:left="29"/>
              <w:rPr>
                <w:color w:val="34541C"/>
              </w:rPr>
            </w:pPr>
            <w:r w:rsidRPr="004B0882">
              <w:rPr>
                <w:rFonts w:ascii="Arial" w:hAnsi="Arial" w:cs="Arial"/>
                <w:b/>
                <w:bCs/>
                <w:color w:val="34541C"/>
                <w:sz w:val="16"/>
                <w:szCs w:val="16"/>
              </w:rPr>
              <w:t>Facility Name</w:t>
            </w:r>
          </w:p>
        </w:tc>
        <w:tc>
          <w:tcPr>
            <w:tcW w:w="3435" w:type="dxa"/>
            <w:gridSpan w:val="2"/>
            <w:tcBorders>
              <w:top w:val="single" w:sz="12" w:space="0" w:color="538135" w:themeColor="accent6" w:themeShade="BF"/>
              <w:left w:val="single" w:sz="12" w:space="0" w:color="A6C28A"/>
              <w:bottom w:val="single" w:sz="12" w:space="0" w:color="A6C28A"/>
              <w:right w:val="single" w:sz="12" w:space="0" w:color="538135" w:themeColor="accent6" w:themeShade="BF"/>
            </w:tcBorders>
          </w:tcPr>
          <w:p w14:paraId="68665787" w14:textId="77777777" w:rsidR="0063139F" w:rsidRPr="004B0882" w:rsidRDefault="0063139F" w:rsidP="004C0F22">
            <w:pPr>
              <w:tabs>
                <w:tab w:val="left" w:pos="1080"/>
              </w:tabs>
              <w:ind w:left="29"/>
              <w:rPr>
                <w:rFonts w:ascii="Arial" w:hAnsi="Arial" w:cs="Arial"/>
                <w:color w:val="34541C"/>
                <w:sz w:val="18"/>
                <w:szCs w:val="18"/>
              </w:rPr>
            </w:pPr>
            <w:r w:rsidRPr="004B0882">
              <w:rPr>
                <w:rFonts w:ascii="Arial" w:hAnsi="Arial" w:cs="Arial"/>
                <w:b/>
                <w:color w:val="34541C"/>
                <w:sz w:val="16"/>
                <w:szCs w:val="18"/>
              </w:rPr>
              <w:t>*Phone</w:t>
            </w:r>
            <w:r w:rsidR="00CF3928" w:rsidRPr="004B0882">
              <w:rPr>
                <w:rFonts w:ascii="Arial" w:hAnsi="Arial" w:cs="Arial"/>
                <w:b/>
                <w:color w:val="34541C"/>
                <w:sz w:val="16"/>
                <w:szCs w:val="18"/>
              </w:rPr>
              <w:br/>
            </w:r>
            <w:r w:rsidR="00671098" w:rsidRPr="004B0882">
              <w:rPr>
                <w:rFonts w:ascii="Arial" w:hAnsi="Arial" w:cs="Arial"/>
                <w:color w:val="34541C"/>
                <w:sz w:val="16"/>
                <w:szCs w:val="18"/>
              </w:rPr>
              <w:t xml:space="preserve">(          </w:t>
            </w:r>
            <w:r w:rsidRPr="004B0882">
              <w:rPr>
                <w:rFonts w:ascii="Arial" w:hAnsi="Arial" w:cs="Arial"/>
                <w:color w:val="34541C"/>
                <w:sz w:val="16"/>
                <w:szCs w:val="18"/>
              </w:rPr>
              <w:t>)</w:t>
            </w:r>
          </w:p>
        </w:tc>
      </w:tr>
      <w:tr w:rsidR="00E775BC" w:rsidRPr="004B0882" w14:paraId="3E8A43EF" w14:textId="77777777" w:rsidTr="00C01239">
        <w:trPr>
          <w:cantSplit/>
          <w:trHeight w:val="252"/>
          <w:jc w:val="center"/>
        </w:trPr>
        <w:tc>
          <w:tcPr>
            <w:tcW w:w="11520" w:type="dxa"/>
            <w:gridSpan w:val="9"/>
            <w:tcBorders>
              <w:top w:val="single" w:sz="12" w:space="0" w:color="A6C28A"/>
              <w:left w:val="single" w:sz="12" w:space="0" w:color="538135" w:themeColor="accent6" w:themeShade="BF"/>
              <w:bottom w:val="single" w:sz="12" w:space="0" w:color="A6C28A"/>
              <w:right w:val="single" w:sz="12" w:space="0" w:color="538135" w:themeColor="accent6" w:themeShade="BF"/>
            </w:tcBorders>
          </w:tcPr>
          <w:p w14:paraId="50894E36" w14:textId="77777777" w:rsidR="00405548" w:rsidRPr="004B0882" w:rsidRDefault="00405548" w:rsidP="00CF3928">
            <w:pPr>
              <w:pStyle w:val="TableParagraph"/>
              <w:ind w:left="29"/>
              <w:rPr>
                <w:color w:val="34541C"/>
              </w:rPr>
            </w:pPr>
            <w:r w:rsidRPr="004B0882">
              <w:rPr>
                <w:rFonts w:ascii="Arial" w:hAnsi="Arial" w:cs="Arial"/>
                <w:b/>
                <w:bCs/>
                <w:color w:val="34541C"/>
                <w:sz w:val="16"/>
                <w:szCs w:val="16"/>
              </w:rPr>
              <w:t>*Street Address</w:t>
            </w:r>
          </w:p>
        </w:tc>
      </w:tr>
      <w:tr w:rsidR="00E775BC" w:rsidRPr="004B0882" w14:paraId="4B99BFB8" w14:textId="77777777" w:rsidTr="00C01239">
        <w:trPr>
          <w:cantSplit/>
          <w:trHeight w:val="252"/>
          <w:jc w:val="center"/>
        </w:trPr>
        <w:tc>
          <w:tcPr>
            <w:tcW w:w="2826" w:type="dxa"/>
            <w:gridSpan w:val="2"/>
            <w:tcBorders>
              <w:top w:val="single" w:sz="12" w:space="0" w:color="A6C28A"/>
              <w:left w:val="single" w:sz="12" w:space="0" w:color="538135" w:themeColor="accent6" w:themeShade="BF"/>
              <w:bottom w:val="single" w:sz="12" w:space="0" w:color="A6C28A"/>
              <w:right w:val="single" w:sz="12" w:space="0" w:color="A6C28A"/>
            </w:tcBorders>
          </w:tcPr>
          <w:p w14:paraId="595D0B41" w14:textId="77777777" w:rsidR="005B460A" w:rsidRPr="004B0882" w:rsidRDefault="005B460A" w:rsidP="00CF3928">
            <w:pPr>
              <w:pStyle w:val="TableParagraph"/>
              <w:ind w:left="29"/>
              <w:rPr>
                <w:color w:val="34541C"/>
              </w:rPr>
            </w:pPr>
            <w:r w:rsidRPr="004B0882">
              <w:rPr>
                <w:rFonts w:ascii="Arial" w:hAnsi="Arial" w:cs="Arial"/>
                <w:b/>
                <w:bCs/>
                <w:color w:val="34541C"/>
                <w:sz w:val="16"/>
                <w:szCs w:val="16"/>
              </w:rPr>
              <w:t>City</w:t>
            </w:r>
          </w:p>
        </w:tc>
        <w:tc>
          <w:tcPr>
            <w:tcW w:w="3063" w:type="dxa"/>
            <w:gridSpan w:val="3"/>
            <w:tcBorders>
              <w:top w:val="single" w:sz="12" w:space="0" w:color="A6C28A"/>
              <w:left w:val="single" w:sz="12" w:space="0" w:color="A6C28A"/>
              <w:bottom w:val="single" w:sz="12" w:space="0" w:color="A6C28A"/>
              <w:right w:val="single" w:sz="12" w:space="0" w:color="A6C28A"/>
            </w:tcBorders>
          </w:tcPr>
          <w:p w14:paraId="618597E0" w14:textId="77777777" w:rsidR="005B460A" w:rsidRPr="004B0882" w:rsidRDefault="005B460A" w:rsidP="00CF3928">
            <w:pPr>
              <w:pStyle w:val="TableParagraph"/>
              <w:ind w:left="29"/>
              <w:rPr>
                <w:color w:val="34541C"/>
              </w:rPr>
            </w:pPr>
            <w:r w:rsidRPr="004B0882">
              <w:rPr>
                <w:rFonts w:ascii="Arial" w:hAnsi="Arial" w:cs="Arial"/>
                <w:b/>
                <w:bCs/>
                <w:color w:val="34541C"/>
                <w:sz w:val="16"/>
                <w:szCs w:val="16"/>
              </w:rPr>
              <w:t>County</w:t>
            </w:r>
          </w:p>
        </w:tc>
        <w:tc>
          <w:tcPr>
            <w:tcW w:w="3393" w:type="dxa"/>
            <w:gridSpan w:val="3"/>
            <w:tcBorders>
              <w:top w:val="single" w:sz="12" w:space="0" w:color="A6C28A"/>
              <w:left w:val="single" w:sz="12" w:space="0" w:color="A6C28A"/>
              <w:bottom w:val="single" w:sz="12" w:space="0" w:color="A6C28A"/>
              <w:right w:val="single" w:sz="12" w:space="0" w:color="A6C28A"/>
            </w:tcBorders>
          </w:tcPr>
          <w:p w14:paraId="5D204F5B" w14:textId="77777777" w:rsidR="005B460A" w:rsidRPr="004B0882" w:rsidRDefault="005B460A" w:rsidP="00CF3928">
            <w:pPr>
              <w:ind w:left="29"/>
              <w:rPr>
                <w:rFonts w:ascii="Arial" w:hAnsi="Arial" w:cs="Arial"/>
                <w:b/>
                <w:color w:val="34541C"/>
              </w:rPr>
            </w:pPr>
            <w:r w:rsidRPr="004B0882">
              <w:rPr>
                <w:rFonts w:ascii="Arial" w:hAnsi="Arial" w:cs="Arial"/>
                <w:b/>
                <w:bCs/>
                <w:color w:val="34541C"/>
                <w:sz w:val="16"/>
                <w:szCs w:val="16"/>
              </w:rPr>
              <w:t>State/Country</w:t>
            </w:r>
            <w:r w:rsidRPr="004B0882">
              <w:rPr>
                <w:color w:val="34541C"/>
              </w:rPr>
              <w:t xml:space="preserve"> </w:t>
            </w:r>
          </w:p>
        </w:tc>
        <w:tc>
          <w:tcPr>
            <w:tcW w:w="2238" w:type="dxa"/>
            <w:tcBorders>
              <w:top w:val="single" w:sz="12" w:space="0" w:color="A6C28A"/>
              <w:left w:val="single" w:sz="12" w:space="0" w:color="A6C28A"/>
              <w:bottom w:val="single" w:sz="12" w:space="0" w:color="A6C28A"/>
              <w:right w:val="single" w:sz="12" w:space="0" w:color="538135" w:themeColor="accent6" w:themeShade="BF"/>
            </w:tcBorders>
          </w:tcPr>
          <w:p w14:paraId="3B912DE0" w14:textId="77777777" w:rsidR="005B460A" w:rsidRPr="004B0882" w:rsidRDefault="005B460A" w:rsidP="00CF3928">
            <w:pPr>
              <w:ind w:left="29"/>
              <w:rPr>
                <w:rFonts w:ascii="Arial" w:hAnsi="Arial" w:cs="Arial"/>
                <w:b/>
                <w:color w:val="34541C"/>
              </w:rPr>
            </w:pPr>
            <w:r w:rsidRPr="004B0882">
              <w:rPr>
                <w:rFonts w:ascii="Arial" w:hAnsi="Arial" w:cs="Arial"/>
                <w:b/>
                <w:color w:val="34541C"/>
                <w:sz w:val="16"/>
              </w:rPr>
              <w:t>*</w:t>
            </w:r>
            <w:r w:rsidR="004F16F0" w:rsidRPr="004B0882">
              <w:rPr>
                <w:rFonts w:ascii="Arial" w:hAnsi="Arial" w:cs="Arial"/>
                <w:b/>
                <w:color w:val="34541C"/>
                <w:sz w:val="16"/>
              </w:rPr>
              <w:t xml:space="preserve">ZIP </w:t>
            </w:r>
            <w:r w:rsidRPr="004B0882">
              <w:rPr>
                <w:rFonts w:ascii="Arial" w:hAnsi="Arial" w:cs="Arial"/>
                <w:b/>
                <w:color w:val="34541C"/>
                <w:sz w:val="16"/>
              </w:rPr>
              <w:t>Code</w:t>
            </w:r>
          </w:p>
        </w:tc>
      </w:tr>
      <w:tr w:rsidR="00E775BC" w:rsidRPr="004B0882" w14:paraId="5339713D" w14:textId="77777777" w:rsidTr="008E3D48">
        <w:trPr>
          <w:trHeight w:hRule="exact" w:val="509"/>
          <w:jc w:val="center"/>
        </w:trPr>
        <w:tc>
          <w:tcPr>
            <w:tcW w:w="907" w:type="dxa"/>
            <w:tcBorders>
              <w:top w:val="single" w:sz="12" w:space="0" w:color="A6C28A"/>
              <w:left w:val="single" w:sz="12" w:space="0" w:color="538135" w:themeColor="accent6" w:themeShade="BF"/>
              <w:bottom w:val="single" w:sz="12" w:space="0" w:color="A6C28A"/>
            </w:tcBorders>
          </w:tcPr>
          <w:p w14:paraId="645CCB69" w14:textId="77777777" w:rsidR="0063139F" w:rsidRPr="004B0882" w:rsidRDefault="0063139F" w:rsidP="00CF3928">
            <w:pPr>
              <w:pStyle w:val="TableParagraph"/>
              <w:ind w:left="29"/>
              <w:rPr>
                <w:color w:val="34541C"/>
              </w:rPr>
            </w:pPr>
            <w:r w:rsidRPr="004B0882">
              <w:rPr>
                <w:rFonts w:ascii="Arial" w:hAnsi="Arial" w:cs="Arial"/>
                <w:b/>
                <w:bCs/>
                <w:color w:val="34541C"/>
                <w:sz w:val="16"/>
                <w:szCs w:val="16"/>
              </w:rPr>
              <w:t>Facility Type</w:t>
            </w:r>
          </w:p>
        </w:tc>
        <w:tc>
          <w:tcPr>
            <w:tcW w:w="2318" w:type="dxa"/>
            <w:gridSpan w:val="2"/>
            <w:tcBorders>
              <w:top w:val="single" w:sz="12" w:space="0" w:color="A6C28A"/>
              <w:bottom w:val="single" w:sz="12" w:space="0" w:color="A6C28A"/>
            </w:tcBorders>
          </w:tcPr>
          <w:p w14:paraId="56F4659E" w14:textId="77777777" w:rsidR="0063139F" w:rsidRPr="004B0882" w:rsidRDefault="0063139F" w:rsidP="00CF645F">
            <w:pPr>
              <w:pStyle w:val="TableParagraph"/>
              <w:kinsoku w:val="0"/>
              <w:overflowPunct w:val="0"/>
              <w:spacing w:line="191" w:lineRule="exact"/>
              <w:ind w:left="125"/>
              <w:rPr>
                <w:rFonts w:ascii="Arial" w:hAnsi="Arial" w:cs="Arial"/>
                <w:color w:val="34541C"/>
                <w:sz w:val="14"/>
                <w:szCs w:val="14"/>
              </w:rPr>
            </w:pPr>
            <w:r w:rsidRPr="004B0882">
              <w:rPr>
                <w:rFonts w:ascii="Arial" w:hAnsi="Arial" w:cs="Arial"/>
                <w:i/>
                <w:iCs/>
                <w:color w:val="34541C"/>
                <w:sz w:val="15"/>
                <w:szCs w:val="15"/>
                <w:u w:val="single"/>
              </w:rPr>
              <w:t>Inpatient</w:t>
            </w:r>
            <w:r w:rsidRPr="004B0882">
              <w:rPr>
                <w:rFonts w:ascii="Arial" w:hAnsi="Arial" w:cs="Arial"/>
                <w:i/>
                <w:iCs/>
                <w:color w:val="34541C"/>
                <w:sz w:val="15"/>
                <w:szCs w:val="15"/>
              </w:rPr>
              <w:t xml:space="preserve">:  </w:t>
            </w:r>
            <w:r w:rsidRPr="004B0882">
              <w:rPr>
                <w:rFonts w:ascii="Arial" w:hAnsi="Arial" w:cs="Arial"/>
                <w:b/>
                <w:bCs/>
                <w:color w:val="34541C"/>
                <w:sz w:val="20"/>
                <w:szCs w:val="20"/>
              </w:rPr>
              <w:t xml:space="preserve">□ </w:t>
            </w:r>
            <w:r w:rsidRPr="004B0882">
              <w:rPr>
                <w:rFonts w:ascii="Arial" w:hAnsi="Arial" w:cs="Arial"/>
                <w:color w:val="34541C"/>
                <w:sz w:val="14"/>
                <w:szCs w:val="14"/>
              </w:rPr>
              <w:t>Hospital</w:t>
            </w:r>
          </w:p>
          <w:p w14:paraId="78EB3C81" w14:textId="77777777" w:rsidR="0063139F" w:rsidRPr="004B0882" w:rsidRDefault="0063139F" w:rsidP="00064DD6">
            <w:pPr>
              <w:pStyle w:val="ListParagraph"/>
              <w:numPr>
                <w:ilvl w:val="0"/>
                <w:numId w:val="8"/>
              </w:numPr>
              <w:tabs>
                <w:tab w:val="left" w:pos="284"/>
                <w:tab w:val="left" w:pos="2227"/>
              </w:tabs>
              <w:kinsoku w:val="0"/>
              <w:overflowPunct w:val="0"/>
              <w:spacing w:line="205" w:lineRule="exact"/>
              <w:rPr>
                <w:color w:val="34541C"/>
              </w:rPr>
            </w:pPr>
            <w:r w:rsidRPr="004B0882">
              <w:rPr>
                <w:rFonts w:ascii="Arial" w:hAnsi="Arial" w:cs="Arial"/>
                <w:color w:val="34541C"/>
                <w:sz w:val="14"/>
                <w:szCs w:val="14"/>
              </w:rPr>
              <w:t>Other, specify</w:t>
            </w:r>
            <w:r w:rsidRPr="004B0882">
              <w:rPr>
                <w:rFonts w:ascii="Arial" w:hAnsi="Arial" w:cs="Arial"/>
                <w:color w:val="34541C"/>
                <w:sz w:val="14"/>
                <w:szCs w:val="14"/>
                <w:u w:val="single" w:color="5D9631"/>
              </w:rPr>
              <w:t xml:space="preserve"> </w:t>
            </w:r>
            <w:r w:rsidRPr="004B0882">
              <w:rPr>
                <w:rFonts w:ascii="Arial" w:hAnsi="Arial" w:cs="Arial"/>
                <w:color w:val="34541C"/>
                <w:sz w:val="14"/>
                <w:szCs w:val="14"/>
                <w:u w:val="single" w:color="5D9631"/>
              </w:rPr>
              <w:tab/>
            </w:r>
          </w:p>
        </w:tc>
        <w:tc>
          <w:tcPr>
            <w:tcW w:w="4230" w:type="dxa"/>
            <w:gridSpan w:val="3"/>
            <w:tcBorders>
              <w:top w:val="single" w:sz="12" w:space="0" w:color="A6C28A"/>
              <w:bottom w:val="single" w:sz="12" w:space="0" w:color="A6C28A"/>
            </w:tcBorders>
          </w:tcPr>
          <w:p w14:paraId="737D2675" w14:textId="77777777" w:rsidR="0063139F" w:rsidRPr="004B0882" w:rsidRDefault="0063139F" w:rsidP="00CF645F">
            <w:pPr>
              <w:pStyle w:val="TableParagraph"/>
              <w:kinsoku w:val="0"/>
              <w:overflowPunct w:val="0"/>
              <w:spacing w:line="191" w:lineRule="exact"/>
              <w:ind w:left="108"/>
              <w:rPr>
                <w:rFonts w:ascii="Arial" w:hAnsi="Arial" w:cs="Arial"/>
                <w:color w:val="34541C"/>
                <w:sz w:val="14"/>
                <w:szCs w:val="14"/>
              </w:rPr>
            </w:pPr>
            <w:r w:rsidRPr="004B0882">
              <w:rPr>
                <w:rFonts w:ascii="Arial" w:hAnsi="Arial" w:cs="Arial"/>
                <w:i/>
                <w:iCs/>
                <w:color w:val="34541C"/>
                <w:sz w:val="15"/>
                <w:szCs w:val="15"/>
                <w:u w:val="single"/>
              </w:rPr>
              <w:t>Outpatient</w:t>
            </w:r>
            <w:r w:rsidRPr="004B0882">
              <w:rPr>
                <w:rFonts w:ascii="Arial" w:hAnsi="Arial" w:cs="Arial"/>
                <w:i/>
                <w:iCs/>
                <w:color w:val="34541C"/>
                <w:sz w:val="15"/>
                <w:szCs w:val="15"/>
              </w:rPr>
              <w:t>:</w:t>
            </w:r>
            <w:r w:rsidR="001D1937" w:rsidRPr="004B0882">
              <w:rPr>
                <w:rFonts w:ascii="Arial" w:hAnsi="Arial" w:cs="Arial"/>
                <w:i/>
                <w:iCs/>
                <w:color w:val="34541C"/>
                <w:sz w:val="15"/>
                <w:szCs w:val="15"/>
              </w:rPr>
              <w:t xml:space="preserve"> </w:t>
            </w:r>
            <w:r w:rsidRPr="004B0882">
              <w:rPr>
                <w:rFonts w:ascii="Arial" w:hAnsi="Arial" w:cs="Arial"/>
                <w:i/>
                <w:iCs/>
                <w:color w:val="34541C"/>
                <w:sz w:val="15"/>
                <w:szCs w:val="15"/>
              </w:rPr>
              <w:t xml:space="preserve"> </w:t>
            </w:r>
            <w:r w:rsidRPr="004B0882">
              <w:rPr>
                <w:rFonts w:ascii="Arial" w:hAnsi="Arial" w:cs="Arial"/>
                <w:b/>
                <w:bCs/>
                <w:color w:val="34541C"/>
                <w:sz w:val="20"/>
                <w:szCs w:val="20"/>
              </w:rPr>
              <w:t xml:space="preserve">□ </w:t>
            </w:r>
            <w:r w:rsidRPr="004B0882">
              <w:rPr>
                <w:rFonts w:ascii="Arial" w:hAnsi="Arial" w:cs="Arial"/>
                <w:color w:val="34541C"/>
                <w:sz w:val="14"/>
                <w:szCs w:val="14"/>
              </w:rPr>
              <w:t xml:space="preserve">Private </w:t>
            </w:r>
            <w:r w:rsidR="00242867" w:rsidRPr="004B0882">
              <w:rPr>
                <w:rFonts w:ascii="Arial" w:hAnsi="Arial" w:cs="Arial"/>
                <w:color w:val="34541C"/>
                <w:sz w:val="14"/>
                <w:szCs w:val="14"/>
              </w:rPr>
              <w:t xml:space="preserve">physician’s office   </w:t>
            </w:r>
            <w:r w:rsidRPr="004B0882">
              <w:rPr>
                <w:rFonts w:ascii="Arial" w:hAnsi="Arial" w:cs="Arial"/>
                <w:b/>
                <w:bCs/>
                <w:color w:val="34541C"/>
                <w:sz w:val="20"/>
                <w:szCs w:val="20"/>
              </w:rPr>
              <w:t xml:space="preserve">□ </w:t>
            </w:r>
            <w:r w:rsidRPr="004B0882">
              <w:rPr>
                <w:rFonts w:ascii="Arial" w:hAnsi="Arial" w:cs="Arial"/>
                <w:color w:val="34541C"/>
                <w:sz w:val="14"/>
                <w:szCs w:val="14"/>
              </w:rPr>
              <w:t xml:space="preserve">Pediatric </w:t>
            </w:r>
            <w:r w:rsidR="00242867" w:rsidRPr="004B0882">
              <w:rPr>
                <w:rFonts w:ascii="Arial" w:hAnsi="Arial" w:cs="Arial"/>
                <w:color w:val="34541C"/>
                <w:sz w:val="14"/>
                <w:szCs w:val="14"/>
              </w:rPr>
              <w:t>clinic</w:t>
            </w:r>
          </w:p>
          <w:p w14:paraId="2339519D" w14:textId="77777777" w:rsidR="0063139F" w:rsidRPr="004B0882" w:rsidRDefault="0063139F" w:rsidP="00064DD6">
            <w:pPr>
              <w:pStyle w:val="ListParagraph"/>
              <w:numPr>
                <w:ilvl w:val="0"/>
                <w:numId w:val="7"/>
              </w:numPr>
              <w:tabs>
                <w:tab w:val="left" w:pos="267"/>
                <w:tab w:val="left" w:pos="4039"/>
              </w:tabs>
              <w:kinsoku w:val="0"/>
              <w:overflowPunct w:val="0"/>
              <w:spacing w:line="205" w:lineRule="exact"/>
              <w:ind w:hanging="158"/>
              <w:rPr>
                <w:color w:val="34541C"/>
              </w:rPr>
            </w:pPr>
            <w:r w:rsidRPr="004B0882">
              <w:rPr>
                <w:rFonts w:ascii="Arial" w:hAnsi="Arial" w:cs="Arial"/>
                <w:color w:val="34541C"/>
                <w:sz w:val="14"/>
                <w:szCs w:val="14"/>
              </w:rPr>
              <w:t xml:space="preserve">Pediatric HIV </w:t>
            </w:r>
            <w:r w:rsidR="00242867" w:rsidRPr="004B0882">
              <w:rPr>
                <w:rFonts w:ascii="Arial" w:hAnsi="Arial" w:cs="Arial"/>
                <w:color w:val="34541C"/>
                <w:sz w:val="14"/>
                <w:szCs w:val="14"/>
              </w:rPr>
              <w:t xml:space="preserve">clinic   </w:t>
            </w:r>
            <w:r w:rsidRPr="004B0882">
              <w:rPr>
                <w:rFonts w:ascii="Arial" w:hAnsi="Arial" w:cs="Arial"/>
                <w:b/>
                <w:bCs/>
                <w:color w:val="34541C"/>
                <w:sz w:val="20"/>
                <w:szCs w:val="20"/>
              </w:rPr>
              <w:t xml:space="preserve">□ </w:t>
            </w:r>
            <w:r w:rsidRPr="004B0882">
              <w:rPr>
                <w:rFonts w:ascii="Arial" w:hAnsi="Arial" w:cs="Arial"/>
                <w:color w:val="34541C"/>
                <w:sz w:val="14"/>
                <w:szCs w:val="14"/>
              </w:rPr>
              <w:t>Other, specify</w:t>
            </w:r>
            <w:r w:rsidRPr="004B0882">
              <w:rPr>
                <w:rFonts w:ascii="Arial" w:hAnsi="Arial" w:cs="Arial"/>
                <w:color w:val="34541C"/>
                <w:sz w:val="14"/>
                <w:szCs w:val="14"/>
                <w:u w:val="single" w:color="5D9631"/>
              </w:rPr>
              <w:t xml:space="preserve"> </w:t>
            </w:r>
            <w:r w:rsidRPr="004B0882">
              <w:rPr>
                <w:rFonts w:ascii="Arial" w:hAnsi="Arial" w:cs="Arial"/>
                <w:color w:val="34541C"/>
                <w:sz w:val="14"/>
                <w:szCs w:val="14"/>
                <w:u w:val="single" w:color="5D9631"/>
              </w:rPr>
              <w:tab/>
            </w:r>
          </w:p>
        </w:tc>
        <w:tc>
          <w:tcPr>
            <w:tcW w:w="4065" w:type="dxa"/>
            <w:gridSpan w:val="3"/>
            <w:tcBorders>
              <w:top w:val="single" w:sz="12" w:space="0" w:color="A6C28A"/>
              <w:bottom w:val="single" w:sz="12" w:space="0" w:color="A6C28A"/>
              <w:right w:val="single" w:sz="12" w:space="0" w:color="538135" w:themeColor="accent6" w:themeShade="BF"/>
            </w:tcBorders>
          </w:tcPr>
          <w:p w14:paraId="68FCB84B" w14:textId="4A11C323" w:rsidR="0063139F" w:rsidRPr="004B0882" w:rsidRDefault="0063139F" w:rsidP="008E3D48">
            <w:pPr>
              <w:spacing w:line="191" w:lineRule="exact"/>
              <w:rPr>
                <w:rFonts w:ascii="Arial" w:hAnsi="Arial" w:cs="Arial"/>
                <w:bCs/>
                <w:color w:val="34541C"/>
                <w:sz w:val="14"/>
                <w:szCs w:val="20"/>
              </w:rPr>
            </w:pPr>
            <w:r w:rsidRPr="004B0882">
              <w:rPr>
                <w:rFonts w:ascii="Arial" w:hAnsi="Arial" w:cs="Arial"/>
                <w:i/>
                <w:color w:val="34541C"/>
                <w:sz w:val="15"/>
                <w:szCs w:val="15"/>
                <w:u w:val="single"/>
              </w:rPr>
              <w:t>Other Facility:</w:t>
            </w:r>
            <w:r w:rsidR="001D1937" w:rsidRPr="004B0882">
              <w:rPr>
                <w:rFonts w:ascii="Arial" w:hAnsi="Arial" w:cs="Arial"/>
                <w:color w:val="34541C"/>
                <w:sz w:val="14"/>
                <w:szCs w:val="14"/>
              </w:rPr>
              <w:t xml:space="preserve"> </w:t>
            </w:r>
            <w:r w:rsidRPr="004B0882">
              <w:rPr>
                <w:rFonts w:ascii="Arial" w:hAnsi="Arial" w:cs="Arial"/>
                <w:color w:val="34541C"/>
                <w:sz w:val="14"/>
                <w:szCs w:val="14"/>
              </w:rPr>
              <w:t xml:space="preserve"> </w:t>
            </w:r>
            <w:r w:rsidRPr="004B0882">
              <w:rPr>
                <w:rFonts w:ascii="Arial" w:hAnsi="Arial" w:cs="Arial"/>
                <w:b/>
                <w:bCs/>
                <w:color w:val="34541C"/>
                <w:sz w:val="20"/>
                <w:szCs w:val="20"/>
              </w:rPr>
              <w:t>□</w:t>
            </w:r>
            <w:r w:rsidR="00105771" w:rsidRPr="004B0882">
              <w:rPr>
                <w:rFonts w:ascii="Arial" w:hAnsi="Arial" w:cs="Arial"/>
                <w:b/>
                <w:bCs/>
                <w:color w:val="34541C"/>
                <w:sz w:val="20"/>
                <w:szCs w:val="20"/>
              </w:rPr>
              <w:t xml:space="preserve"> </w:t>
            </w:r>
            <w:r w:rsidRPr="004B0882">
              <w:rPr>
                <w:rFonts w:ascii="Arial" w:hAnsi="Arial" w:cs="Arial"/>
                <w:color w:val="34541C"/>
                <w:sz w:val="14"/>
                <w:szCs w:val="14"/>
              </w:rPr>
              <w:t xml:space="preserve">Emergency </w:t>
            </w:r>
            <w:r w:rsidR="00242867" w:rsidRPr="004B0882">
              <w:rPr>
                <w:rFonts w:ascii="Arial" w:hAnsi="Arial" w:cs="Arial"/>
                <w:color w:val="34541C"/>
                <w:sz w:val="14"/>
                <w:szCs w:val="14"/>
              </w:rPr>
              <w:t xml:space="preserve">room   </w:t>
            </w:r>
            <w:r w:rsidRPr="004B0882">
              <w:rPr>
                <w:rFonts w:ascii="Arial" w:hAnsi="Arial" w:cs="Arial"/>
                <w:b/>
                <w:bCs/>
                <w:color w:val="34541C"/>
                <w:sz w:val="20"/>
                <w:szCs w:val="20"/>
              </w:rPr>
              <w:t xml:space="preserve">□ </w:t>
            </w:r>
            <w:r w:rsidRPr="004B0882">
              <w:rPr>
                <w:rFonts w:ascii="Arial" w:hAnsi="Arial" w:cs="Arial"/>
                <w:bCs/>
                <w:color w:val="34541C"/>
                <w:sz w:val="14"/>
                <w:szCs w:val="20"/>
              </w:rPr>
              <w:t>Laboratory</w:t>
            </w:r>
          </w:p>
          <w:p w14:paraId="4237014B" w14:textId="77777777" w:rsidR="0063139F" w:rsidRPr="004B0882" w:rsidRDefault="0063139F" w:rsidP="008E3D48">
            <w:pPr>
              <w:spacing w:line="205" w:lineRule="exact"/>
              <w:rPr>
                <w:color w:val="34541C"/>
              </w:rPr>
            </w:pPr>
            <w:r w:rsidRPr="004B0882">
              <w:rPr>
                <w:rFonts w:ascii="Arial" w:hAnsi="Arial" w:cs="Arial"/>
                <w:b/>
                <w:bCs/>
                <w:color w:val="34541C"/>
                <w:sz w:val="20"/>
                <w:szCs w:val="20"/>
              </w:rPr>
              <w:t xml:space="preserve">□ </w:t>
            </w:r>
            <w:r w:rsidRPr="004B0882">
              <w:rPr>
                <w:rFonts w:ascii="Arial" w:hAnsi="Arial" w:cs="Arial"/>
                <w:bCs/>
                <w:color w:val="34541C"/>
                <w:sz w:val="14"/>
                <w:szCs w:val="20"/>
              </w:rPr>
              <w:t xml:space="preserve">Unknown </w:t>
            </w:r>
            <w:r w:rsidR="00CF3928" w:rsidRPr="004B0882">
              <w:rPr>
                <w:rFonts w:ascii="Arial" w:hAnsi="Arial" w:cs="Arial"/>
                <w:bCs/>
                <w:color w:val="34541C"/>
                <w:sz w:val="14"/>
                <w:szCs w:val="20"/>
              </w:rPr>
              <w:t xml:space="preserve"> </w:t>
            </w:r>
            <w:r w:rsidRPr="004B0882">
              <w:rPr>
                <w:rFonts w:ascii="Arial" w:hAnsi="Arial" w:cs="Arial"/>
                <w:bCs/>
                <w:color w:val="34541C"/>
                <w:sz w:val="14"/>
                <w:szCs w:val="20"/>
              </w:rPr>
              <w:t xml:space="preserve"> </w:t>
            </w:r>
            <w:r w:rsidR="008E3D48" w:rsidRPr="004B0882">
              <w:rPr>
                <w:rFonts w:ascii="Arial" w:hAnsi="Arial" w:cs="Arial"/>
                <w:b/>
                <w:bCs/>
                <w:color w:val="34541C"/>
                <w:sz w:val="20"/>
                <w:szCs w:val="20"/>
              </w:rPr>
              <w:t xml:space="preserve">□ </w:t>
            </w:r>
            <w:r w:rsidRPr="004B0882">
              <w:rPr>
                <w:rFonts w:ascii="Arial" w:hAnsi="Arial" w:cs="Arial"/>
                <w:bCs/>
                <w:color w:val="34541C"/>
                <w:sz w:val="14"/>
                <w:szCs w:val="20"/>
              </w:rPr>
              <w:t xml:space="preserve">Other, </w:t>
            </w:r>
            <w:r w:rsidR="000457D5" w:rsidRPr="004B0882">
              <w:rPr>
                <w:rFonts w:ascii="Arial" w:hAnsi="Arial" w:cs="Arial"/>
                <w:bCs/>
                <w:color w:val="34541C"/>
                <w:sz w:val="14"/>
                <w:szCs w:val="20"/>
              </w:rPr>
              <w:t>sp</w:t>
            </w:r>
            <w:r w:rsidRPr="004B0882">
              <w:rPr>
                <w:rFonts w:ascii="Arial" w:hAnsi="Arial" w:cs="Arial"/>
                <w:bCs/>
                <w:color w:val="34541C"/>
                <w:sz w:val="14"/>
                <w:szCs w:val="20"/>
              </w:rPr>
              <w:t>ecify</w:t>
            </w:r>
            <w:r w:rsidR="001D1937" w:rsidRPr="004B0882">
              <w:rPr>
                <w:rFonts w:ascii="Arial" w:hAnsi="Arial" w:cs="Arial"/>
                <w:bCs/>
                <w:color w:val="34541C"/>
                <w:sz w:val="14"/>
                <w:szCs w:val="20"/>
              </w:rPr>
              <w:t xml:space="preserve"> </w:t>
            </w:r>
            <w:r w:rsidRPr="004B0882">
              <w:rPr>
                <w:rFonts w:ascii="Arial" w:hAnsi="Arial" w:cs="Arial"/>
                <w:bCs/>
                <w:color w:val="34541C"/>
                <w:sz w:val="14"/>
                <w:szCs w:val="20"/>
                <w:u w:val="single"/>
              </w:rPr>
              <w:t>_____________________</w:t>
            </w:r>
          </w:p>
        </w:tc>
      </w:tr>
      <w:tr w:rsidR="00E775BC" w:rsidRPr="004B0882" w14:paraId="51D0F6A3" w14:textId="77777777" w:rsidTr="00C01239">
        <w:trPr>
          <w:trHeight w:val="375"/>
          <w:jc w:val="center"/>
        </w:trPr>
        <w:tc>
          <w:tcPr>
            <w:tcW w:w="3984" w:type="dxa"/>
            <w:gridSpan w:val="4"/>
            <w:tcBorders>
              <w:top w:val="single" w:sz="12" w:space="0" w:color="A6C28A"/>
              <w:left w:val="single" w:sz="12" w:space="0" w:color="538135" w:themeColor="accent6" w:themeShade="BF"/>
              <w:bottom w:val="single" w:sz="12" w:space="0" w:color="538135" w:themeColor="accent6" w:themeShade="BF"/>
              <w:right w:val="single" w:sz="12" w:space="0" w:color="A6C28A"/>
            </w:tcBorders>
          </w:tcPr>
          <w:p w14:paraId="5DBA0694" w14:textId="77777777" w:rsidR="0063139F" w:rsidRPr="004B0882" w:rsidRDefault="00052F40" w:rsidP="00772983">
            <w:pPr>
              <w:pStyle w:val="TableParagraph"/>
              <w:tabs>
                <w:tab w:val="left" w:pos="2316"/>
                <w:tab w:val="left" w:pos="2761"/>
                <w:tab w:val="left" w:pos="3695"/>
              </w:tabs>
              <w:ind w:left="29"/>
              <w:rPr>
                <w:color w:val="34541C"/>
                <w:u w:val="single"/>
              </w:rPr>
            </w:pPr>
            <w:r w:rsidRPr="004B0882">
              <w:rPr>
                <w:rFonts w:ascii="Arial" w:hAnsi="Arial" w:cs="Arial"/>
                <w:b/>
                <w:bCs/>
                <w:color w:val="34541C"/>
                <w:sz w:val="16"/>
                <w:szCs w:val="16"/>
              </w:rPr>
              <w:t>Date Form Completed</w:t>
            </w:r>
            <w:r w:rsidR="00772983" w:rsidRPr="004B0882">
              <w:rPr>
                <w:rFonts w:ascii="Arial" w:hAnsi="Arial" w:cs="Arial"/>
                <w:b/>
                <w:bCs/>
                <w:color w:val="34541C"/>
                <w:sz w:val="16"/>
                <w:szCs w:val="16"/>
              </w:rPr>
              <w:br/>
            </w:r>
            <w:r w:rsidR="004A55DB" w:rsidRPr="004B0882">
              <w:rPr>
                <w:rFonts w:ascii="Arial" w:hAnsi="Arial" w:cs="Arial"/>
                <w:color w:val="34541C"/>
                <w:sz w:val="16"/>
                <w:szCs w:val="16"/>
              </w:rPr>
              <w:t xml:space="preserve">                                      </w:t>
            </w:r>
            <w:r w:rsidR="003574F2" w:rsidRPr="004B0882">
              <w:rPr>
                <w:rFonts w:ascii="Arial" w:hAnsi="Arial" w:cs="Arial"/>
                <w:color w:val="34541C"/>
                <w:sz w:val="16"/>
                <w:szCs w:val="16"/>
                <w:u w:val="single"/>
              </w:rPr>
              <w:t xml:space="preserve">     </w:t>
            </w:r>
            <w:r w:rsidR="003574F2" w:rsidRPr="004B0882">
              <w:rPr>
                <w:rFonts w:ascii="Arial" w:hAnsi="Arial" w:cs="Arial"/>
                <w:color w:val="34541C"/>
                <w:sz w:val="16"/>
                <w:szCs w:val="16"/>
              </w:rPr>
              <w:t xml:space="preserve"> </w:t>
            </w:r>
            <w:r w:rsidR="003574F2" w:rsidRPr="004B0882">
              <w:rPr>
                <w:rFonts w:ascii="Arial" w:hAnsi="Arial" w:cs="Arial"/>
                <w:color w:val="34541C"/>
                <w:sz w:val="16"/>
                <w:szCs w:val="16"/>
                <w:u w:val="single"/>
              </w:rPr>
              <w:t xml:space="preserve">     </w:t>
            </w:r>
            <w:r w:rsidR="00D143FB" w:rsidRPr="004B0882">
              <w:rPr>
                <w:rFonts w:ascii="Arial" w:hAnsi="Arial" w:cs="Arial"/>
                <w:color w:val="34541C"/>
                <w:sz w:val="16"/>
                <w:szCs w:val="16"/>
              </w:rPr>
              <w:t xml:space="preserve"> </w:t>
            </w:r>
            <w:r w:rsidR="003574F2" w:rsidRPr="004B0882">
              <w:rPr>
                <w:rFonts w:ascii="Arial" w:hAnsi="Arial" w:cs="Arial"/>
                <w:color w:val="34541C"/>
                <w:sz w:val="16"/>
                <w:szCs w:val="16"/>
              </w:rPr>
              <w:t>/</w:t>
            </w:r>
            <w:r w:rsidR="003574F2" w:rsidRPr="004B0882">
              <w:rPr>
                <w:rFonts w:ascii="Arial" w:hAnsi="Arial" w:cs="Arial"/>
                <w:color w:val="34541C"/>
                <w:sz w:val="16"/>
                <w:szCs w:val="16"/>
                <w:u w:val="single"/>
              </w:rPr>
              <w:t xml:space="preserve">    </w:t>
            </w:r>
            <w:r w:rsidR="003574F2" w:rsidRPr="004B0882">
              <w:rPr>
                <w:rFonts w:ascii="Arial" w:hAnsi="Arial" w:cs="Arial"/>
                <w:color w:val="34541C"/>
                <w:sz w:val="16"/>
                <w:szCs w:val="16"/>
              </w:rPr>
              <w:t xml:space="preserve"> </w:t>
            </w:r>
            <w:r w:rsidR="003574F2" w:rsidRPr="004B0882">
              <w:rPr>
                <w:rFonts w:ascii="Arial" w:hAnsi="Arial" w:cs="Arial"/>
                <w:color w:val="34541C"/>
                <w:sz w:val="16"/>
                <w:szCs w:val="16"/>
                <w:u w:val="single"/>
              </w:rPr>
              <w:t xml:space="preserve">     </w:t>
            </w:r>
            <w:r w:rsidR="00D143FB" w:rsidRPr="004B0882">
              <w:rPr>
                <w:rFonts w:ascii="Arial" w:hAnsi="Arial" w:cs="Arial"/>
                <w:color w:val="34541C"/>
                <w:sz w:val="16"/>
                <w:szCs w:val="16"/>
              </w:rPr>
              <w:t xml:space="preserve"> </w:t>
            </w:r>
            <w:r w:rsidR="003574F2" w:rsidRPr="004B0882">
              <w:rPr>
                <w:rFonts w:ascii="Arial" w:hAnsi="Arial" w:cs="Arial"/>
                <w:color w:val="34541C"/>
                <w:sz w:val="16"/>
                <w:szCs w:val="16"/>
              </w:rPr>
              <w:t>/</w:t>
            </w:r>
            <w:r w:rsidR="003574F2" w:rsidRPr="004B0882">
              <w:rPr>
                <w:rFonts w:ascii="Arial" w:hAnsi="Arial" w:cs="Arial"/>
                <w:color w:val="34541C"/>
                <w:sz w:val="16"/>
                <w:szCs w:val="14"/>
                <w:u w:val="single"/>
              </w:rPr>
              <w:t xml:space="preserve">     </w:t>
            </w:r>
            <w:r w:rsidR="003574F2" w:rsidRPr="004B0882">
              <w:rPr>
                <w:rFonts w:ascii="Arial" w:hAnsi="Arial" w:cs="Arial"/>
                <w:color w:val="34541C"/>
                <w:sz w:val="16"/>
                <w:szCs w:val="14"/>
              </w:rPr>
              <w:t xml:space="preserve"> </w:t>
            </w:r>
            <w:r w:rsidR="003574F2" w:rsidRPr="004B0882">
              <w:rPr>
                <w:rFonts w:ascii="Arial" w:hAnsi="Arial" w:cs="Arial"/>
                <w:color w:val="34541C"/>
                <w:sz w:val="16"/>
                <w:szCs w:val="14"/>
                <w:u w:val="single"/>
              </w:rPr>
              <w:t xml:space="preserve">     </w:t>
            </w:r>
            <w:r w:rsidR="003574F2" w:rsidRPr="004B0882">
              <w:rPr>
                <w:rFonts w:ascii="Arial" w:hAnsi="Arial" w:cs="Arial"/>
                <w:color w:val="34541C"/>
                <w:sz w:val="16"/>
                <w:szCs w:val="14"/>
              </w:rPr>
              <w:t xml:space="preserve"> </w:t>
            </w:r>
            <w:r w:rsidR="003574F2" w:rsidRPr="004B0882">
              <w:rPr>
                <w:rFonts w:ascii="Arial" w:hAnsi="Arial" w:cs="Arial"/>
                <w:color w:val="34541C"/>
                <w:sz w:val="16"/>
                <w:szCs w:val="14"/>
                <w:u w:val="single"/>
              </w:rPr>
              <w:t xml:space="preserve">     </w:t>
            </w:r>
            <w:r w:rsidR="003574F2" w:rsidRPr="004B0882">
              <w:rPr>
                <w:rFonts w:ascii="Arial" w:hAnsi="Arial" w:cs="Arial"/>
                <w:color w:val="34541C"/>
                <w:sz w:val="16"/>
                <w:szCs w:val="14"/>
              </w:rPr>
              <w:t xml:space="preserve"> </w:t>
            </w:r>
            <w:r w:rsidR="003574F2" w:rsidRPr="004B0882">
              <w:rPr>
                <w:rFonts w:ascii="Arial" w:hAnsi="Arial" w:cs="Arial"/>
                <w:color w:val="34541C"/>
                <w:sz w:val="16"/>
                <w:szCs w:val="14"/>
                <w:u w:val="single"/>
              </w:rPr>
              <w:t xml:space="preserve">     </w:t>
            </w:r>
          </w:p>
        </w:tc>
        <w:tc>
          <w:tcPr>
            <w:tcW w:w="4101" w:type="dxa"/>
            <w:gridSpan w:val="3"/>
            <w:tcBorders>
              <w:top w:val="single" w:sz="12" w:space="0" w:color="A6C28A"/>
              <w:left w:val="single" w:sz="12" w:space="0" w:color="A6C28A"/>
              <w:bottom w:val="single" w:sz="12" w:space="0" w:color="538135" w:themeColor="accent6" w:themeShade="BF"/>
              <w:right w:val="single" w:sz="12" w:space="0" w:color="A6C28A"/>
            </w:tcBorders>
          </w:tcPr>
          <w:p w14:paraId="449B384D" w14:textId="77777777" w:rsidR="0063139F" w:rsidRPr="004B0882" w:rsidRDefault="0063139F" w:rsidP="00CF3928">
            <w:pPr>
              <w:pStyle w:val="TableParagraph"/>
              <w:ind w:left="29"/>
              <w:rPr>
                <w:color w:val="34541C"/>
              </w:rPr>
            </w:pPr>
            <w:r w:rsidRPr="004B0882">
              <w:rPr>
                <w:rFonts w:ascii="Arial" w:hAnsi="Arial" w:cs="Arial"/>
                <w:b/>
                <w:bCs/>
                <w:color w:val="34541C"/>
                <w:sz w:val="16"/>
                <w:szCs w:val="16"/>
              </w:rPr>
              <w:t>*Person Completing Form</w:t>
            </w:r>
          </w:p>
        </w:tc>
        <w:tc>
          <w:tcPr>
            <w:tcW w:w="3435" w:type="dxa"/>
            <w:gridSpan w:val="2"/>
            <w:tcBorders>
              <w:top w:val="single" w:sz="12" w:space="0" w:color="A6C28A"/>
              <w:left w:val="single" w:sz="12" w:space="0" w:color="A6C28A"/>
              <w:bottom w:val="single" w:sz="12" w:space="0" w:color="538135" w:themeColor="accent6" w:themeShade="BF"/>
              <w:right w:val="single" w:sz="12" w:space="0" w:color="538135" w:themeColor="accent6" w:themeShade="BF"/>
            </w:tcBorders>
          </w:tcPr>
          <w:p w14:paraId="11CBC854" w14:textId="77777777" w:rsidR="0063139F" w:rsidRPr="004B0882" w:rsidRDefault="0063139F" w:rsidP="004A55DB">
            <w:pPr>
              <w:tabs>
                <w:tab w:val="left" w:pos="1080"/>
              </w:tabs>
              <w:ind w:left="29"/>
              <w:rPr>
                <w:color w:val="34541C"/>
              </w:rPr>
            </w:pPr>
            <w:r w:rsidRPr="004B0882">
              <w:rPr>
                <w:rFonts w:ascii="Arial" w:hAnsi="Arial" w:cs="Arial"/>
                <w:b/>
                <w:color w:val="34541C"/>
                <w:sz w:val="16"/>
                <w:szCs w:val="18"/>
              </w:rPr>
              <w:t>*Phone</w:t>
            </w:r>
            <w:r w:rsidR="00671098" w:rsidRPr="004B0882">
              <w:rPr>
                <w:rFonts w:ascii="Arial" w:hAnsi="Arial" w:cs="Arial"/>
                <w:color w:val="34541C"/>
                <w:sz w:val="16"/>
                <w:szCs w:val="18"/>
              </w:rPr>
              <w:t xml:space="preserve"> </w:t>
            </w:r>
            <w:r w:rsidR="00671098" w:rsidRPr="004B0882">
              <w:rPr>
                <w:rFonts w:ascii="Arial" w:hAnsi="Arial" w:cs="Arial"/>
                <w:color w:val="34541C"/>
                <w:sz w:val="16"/>
                <w:szCs w:val="18"/>
              </w:rPr>
              <w:br/>
              <w:t xml:space="preserve">(          </w:t>
            </w:r>
            <w:r w:rsidR="00CF3928" w:rsidRPr="004B0882">
              <w:rPr>
                <w:rFonts w:ascii="Arial" w:hAnsi="Arial" w:cs="Arial"/>
                <w:color w:val="34541C"/>
                <w:sz w:val="16"/>
                <w:szCs w:val="18"/>
              </w:rPr>
              <w:t>)</w:t>
            </w:r>
          </w:p>
        </w:tc>
      </w:tr>
    </w:tbl>
    <w:p w14:paraId="5892A6ED" w14:textId="670FA515" w:rsidR="0071357B" w:rsidRPr="004B0882" w:rsidRDefault="009A4577" w:rsidP="007C7B4B">
      <w:pPr>
        <w:pStyle w:val="Heading1"/>
        <w:spacing w:before="20" w:line="220" w:lineRule="exact"/>
        <w:ind w:left="72"/>
        <w:rPr>
          <w:color w:val="34541C"/>
          <w:sz w:val="20"/>
        </w:rPr>
      </w:pPr>
      <w:r w:rsidRPr="004B0882">
        <w:rPr>
          <w:color w:val="34541C"/>
        </w:rPr>
        <w:t>I</w:t>
      </w:r>
      <w:r w:rsidR="0073646D">
        <w:rPr>
          <w:color w:val="34541C"/>
        </w:rPr>
        <w:t>V</w:t>
      </w:r>
      <w:r w:rsidRPr="004B0882">
        <w:rPr>
          <w:color w:val="34541C"/>
        </w:rPr>
        <w:t xml:space="preserve">. </w:t>
      </w:r>
      <w:r w:rsidR="00B8250A" w:rsidRPr="004B0882">
        <w:rPr>
          <w:color w:val="34541C"/>
        </w:rPr>
        <w:t>P</w:t>
      </w:r>
      <w:r w:rsidR="0071357B" w:rsidRPr="004B0882">
        <w:rPr>
          <w:color w:val="34541C"/>
        </w:rPr>
        <w:t xml:space="preserve">atient Demographics </w:t>
      </w:r>
      <w:r w:rsidR="0071357B" w:rsidRPr="004B0882">
        <w:rPr>
          <w:color w:val="34541C"/>
          <w:sz w:val="16"/>
        </w:rPr>
        <w:t>(record all dates as mm/dd/yyyy)</w:t>
      </w:r>
    </w:p>
    <w:p w14:paraId="0D1AB887" w14:textId="23CC84B5" w:rsidR="0071357B" w:rsidRPr="004B0882" w:rsidRDefault="0071357B">
      <w:pPr>
        <w:pStyle w:val="BodyText"/>
        <w:kinsoku w:val="0"/>
        <w:overflowPunct w:val="0"/>
        <w:spacing w:before="4"/>
        <w:ind w:left="0" w:firstLine="0"/>
        <w:rPr>
          <w:rFonts w:ascii="Helvetica LT Std Black" w:hAnsi="Helvetica LT Std Black" w:cs="Helvetica LT Std Black"/>
          <w:b/>
          <w:bCs/>
          <w:color w:val="34541C"/>
          <w:sz w:val="2"/>
          <w:szCs w:val="2"/>
        </w:rPr>
      </w:pPr>
    </w:p>
    <w:tbl>
      <w:tblPr>
        <w:tblW w:w="11520" w:type="dxa"/>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A6C28A"/>
          <w:insideV w:val="single" w:sz="12" w:space="0" w:color="A6C28A"/>
        </w:tblBorders>
        <w:tblLayout w:type="fixed"/>
        <w:tblCellMar>
          <w:left w:w="0" w:type="dxa"/>
          <w:right w:w="0" w:type="dxa"/>
        </w:tblCellMar>
        <w:tblLook w:val="0000" w:firstRow="0" w:lastRow="0" w:firstColumn="0" w:lastColumn="0" w:noHBand="0" w:noVBand="0"/>
      </w:tblPr>
      <w:tblGrid>
        <w:gridCol w:w="1688"/>
        <w:gridCol w:w="1666"/>
        <w:gridCol w:w="1662"/>
        <w:gridCol w:w="806"/>
        <w:gridCol w:w="462"/>
        <w:gridCol w:w="1084"/>
        <w:gridCol w:w="204"/>
        <w:gridCol w:w="3948"/>
      </w:tblGrid>
      <w:tr w:rsidR="0038000A" w:rsidRPr="004B0882" w14:paraId="399A7244" w14:textId="77777777" w:rsidTr="006D182C">
        <w:trPr>
          <w:trHeight w:val="447"/>
          <w:jc w:val="center"/>
        </w:trPr>
        <w:tc>
          <w:tcPr>
            <w:tcW w:w="5016" w:type="dxa"/>
            <w:gridSpan w:val="3"/>
          </w:tcPr>
          <w:p w14:paraId="513ECE4A" w14:textId="77777777" w:rsidR="0038000A" w:rsidRPr="004B0882" w:rsidRDefault="0038000A" w:rsidP="00E423A5">
            <w:pPr>
              <w:pStyle w:val="TableParagraph"/>
              <w:kinsoku w:val="0"/>
              <w:overflowPunct w:val="0"/>
              <w:spacing w:line="200" w:lineRule="exact"/>
              <w:ind w:left="29"/>
              <w:rPr>
                <w:rFonts w:ascii="Arial" w:hAnsi="Arial" w:cs="Arial"/>
                <w:color w:val="34541C"/>
                <w:sz w:val="16"/>
                <w:szCs w:val="16"/>
              </w:rPr>
            </w:pPr>
            <w:r w:rsidRPr="004B0882">
              <w:rPr>
                <w:rFonts w:ascii="Arial" w:hAnsi="Arial" w:cs="Arial"/>
                <w:b/>
                <w:bCs/>
                <w:color w:val="34541C"/>
                <w:sz w:val="16"/>
                <w:szCs w:val="16"/>
              </w:rPr>
              <w:t xml:space="preserve">Diagnostic Status at Report  </w:t>
            </w:r>
            <w:r w:rsidRPr="004B0882">
              <w:rPr>
                <w:rFonts w:ascii="Arial" w:hAnsi="Arial" w:cs="Arial"/>
                <w:b/>
                <w:bCs/>
                <w:color w:val="34541C"/>
                <w:sz w:val="20"/>
                <w:szCs w:val="20"/>
              </w:rPr>
              <w:t xml:space="preserve">□ </w:t>
            </w:r>
            <w:r w:rsidRPr="004B0882">
              <w:rPr>
                <w:rFonts w:ascii="Arial" w:hAnsi="Arial" w:cs="Arial"/>
                <w:color w:val="34541C"/>
                <w:sz w:val="16"/>
                <w:szCs w:val="16"/>
              </w:rPr>
              <w:t>3-Perinatal HIV exposure</w:t>
            </w:r>
          </w:p>
          <w:p w14:paraId="717CDB8D" w14:textId="77777777" w:rsidR="0038000A" w:rsidRPr="004B0882" w:rsidRDefault="0038000A" w:rsidP="0038000A">
            <w:pPr>
              <w:pStyle w:val="ListParagraph"/>
              <w:numPr>
                <w:ilvl w:val="0"/>
                <w:numId w:val="14"/>
              </w:numPr>
              <w:tabs>
                <w:tab w:val="left" w:pos="251"/>
              </w:tabs>
              <w:kinsoku w:val="0"/>
              <w:overflowPunct w:val="0"/>
              <w:spacing w:line="200" w:lineRule="exact"/>
              <w:rPr>
                <w:color w:val="34541C"/>
              </w:rPr>
            </w:pPr>
            <w:r w:rsidRPr="004B0882">
              <w:rPr>
                <w:rFonts w:ascii="Arial" w:hAnsi="Arial" w:cs="Arial"/>
                <w:color w:val="34541C"/>
                <w:sz w:val="16"/>
                <w:szCs w:val="16"/>
              </w:rPr>
              <w:t xml:space="preserve">4-Pediatric HIV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5-Pediatric AIDS   </w:t>
            </w:r>
            <w:r w:rsidRPr="004B0882">
              <w:rPr>
                <w:rFonts w:ascii="Arial" w:hAnsi="Arial" w:cs="Arial"/>
                <w:b/>
                <w:bCs/>
                <w:color w:val="34541C"/>
                <w:sz w:val="20"/>
                <w:szCs w:val="20"/>
              </w:rPr>
              <w:t xml:space="preserve">□ </w:t>
            </w:r>
            <w:r w:rsidRPr="004B0882">
              <w:rPr>
                <w:rFonts w:ascii="Arial" w:hAnsi="Arial" w:cs="Arial"/>
                <w:color w:val="34541C"/>
                <w:sz w:val="16"/>
                <w:szCs w:val="16"/>
              </w:rPr>
              <w:t>6-Pediatric seroreverter</w:t>
            </w:r>
          </w:p>
        </w:tc>
        <w:tc>
          <w:tcPr>
            <w:tcW w:w="2556" w:type="dxa"/>
            <w:gridSpan w:val="4"/>
          </w:tcPr>
          <w:p w14:paraId="5DFF94ED" w14:textId="77777777" w:rsidR="0038000A" w:rsidRPr="004B0882" w:rsidRDefault="0038000A" w:rsidP="00E423A5">
            <w:pPr>
              <w:pStyle w:val="TableParagraph"/>
              <w:kinsoku w:val="0"/>
              <w:overflowPunct w:val="0"/>
              <w:spacing w:line="200" w:lineRule="exact"/>
              <w:ind w:left="29"/>
              <w:rPr>
                <w:rFonts w:ascii="Arial" w:hAnsi="Arial" w:cs="Arial"/>
                <w:color w:val="34541C"/>
                <w:sz w:val="16"/>
                <w:szCs w:val="16"/>
              </w:rPr>
            </w:pPr>
            <w:r w:rsidRPr="004B0882">
              <w:rPr>
                <w:rFonts w:ascii="Arial" w:hAnsi="Arial" w:cs="Arial"/>
                <w:b/>
                <w:bCs/>
                <w:color w:val="34541C"/>
                <w:sz w:val="16"/>
                <w:szCs w:val="16"/>
              </w:rPr>
              <w:t>Sex Assigned at Birth</w:t>
            </w:r>
          </w:p>
          <w:p w14:paraId="310126BC" w14:textId="77777777" w:rsidR="0038000A" w:rsidRPr="004B0882" w:rsidRDefault="0038000A" w:rsidP="0038000A">
            <w:pPr>
              <w:pStyle w:val="ListParagraph"/>
              <w:numPr>
                <w:ilvl w:val="0"/>
                <w:numId w:val="13"/>
              </w:numPr>
              <w:tabs>
                <w:tab w:val="left" w:pos="270"/>
              </w:tabs>
              <w:kinsoku w:val="0"/>
              <w:overflowPunct w:val="0"/>
              <w:spacing w:line="200" w:lineRule="exact"/>
              <w:ind w:hanging="176"/>
              <w:rPr>
                <w:color w:val="34541C"/>
              </w:rPr>
            </w:pPr>
            <w:r w:rsidRPr="004B0882">
              <w:rPr>
                <w:rFonts w:ascii="Arial" w:hAnsi="Arial" w:cs="Arial"/>
                <w:color w:val="34541C"/>
                <w:sz w:val="16"/>
                <w:szCs w:val="16"/>
              </w:rPr>
              <w:t xml:space="preserve">Male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Female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c>
          <w:tcPr>
            <w:tcW w:w="3948" w:type="dxa"/>
          </w:tcPr>
          <w:p w14:paraId="1437BD96" w14:textId="77777777" w:rsidR="0038000A" w:rsidRPr="004B0882" w:rsidRDefault="0038000A" w:rsidP="004F2881">
            <w:pPr>
              <w:pStyle w:val="TableParagraph"/>
              <w:tabs>
                <w:tab w:val="left" w:pos="1037"/>
              </w:tabs>
              <w:kinsoku w:val="0"/>
              <w:overflowPunct w:val="0"/>
              <w:spacing w:line="200" w:lineRule="exact"/>
              <w:ind w:left="29"/>
              <w:rPr>
                <w:rFonts w:ascii="Arial" w:hAnsi="Arial" w:cs="Arial"/>
                <w:color w:val="34541C"/>
                <w:sz w:val="16"/>
                <w:szCs w:val="16"/>
              </w:rPr>
            </w:pPr>
            <w:r w:rsidRPr="004B0882">
              <w:rPr>
                <w:rFonts w:ascii="Arial" w:hAnsi="Arial" w:cs="Arial"/>
                <w:b/>
                <w:bCs/>
                <w:color w:val="34541C"/>
                <w:sz w:val="16"/>
                <w:szCs w:val="16"/>
              </w:rPr>
              <w:t>Country of</w:t>
            </w:r>
            <w:r w:rsidRPr="004B0882">
              <w:rPr>
                <w:rFonts w:ascii="Arial" w:hAnsi="Arial" w:cs="Arial"/>
                <w:b/>
                <w:bCs/>
                <w:color w:val="34541C"/>
                <w:sz w:val="16"/>
                <w:szCs w:val="16"/>
              </w:rPr>
              <w:tab/>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US   </w:t>
            </w:r>
            <w:r w:rsidRPr="004B0882">
              <w:rPr>
                <w:rFonts w:ascii="Arial" w:hAnsi="Arial" w:cs="Arial"/>
                <w:b/>
                <w:bCs/>
                <w:color w:val="34541C"/>
                <w:sz w:val="20"/>
                <w:szCs w:val="20"/>
              </w:rPr>
              <w:t xml:space="preserve">□ </w:t>
            </w:r>
            <w:r w:rsidRPr="004B0882">
              <w:rPr>
                <w:rFonts w:ascii="Arial" w:hAnsi="Arial" w:cs="Arial"/>
                <w:color w:val="34541C"/>
                <w:sz w:val="16"/>
                <w:szCs w:val="16"/>
              </w:rPr>
              <w:t>Other/US dependency</w:t>
            </w:r>
          </w:p>
          <w:p w14:paraId="3970DB51" w14:textId="77777777" w:rsidR="0038000A" w:rsidRPr="004B0882" w:rsidRDefault="0038000A" w:rsidP="004F2881">
            <w:pPr>
              <w:pStyle w:val="TableParagraph"/>
              <w:tabs>
                <w:tab w:val="left" w:pos="1037"/>
                <w:tab w:val="left" w:pos="3827"/>
              </w:tabs>
              <w:kinsoku w:val="0"/>
              <w:overflowPunct w:val="0"/>
              <w:spacing w:line="200" w:lineRule="exact"/>
              <w:ind w:left="29"/>
              <w:rPr>
                <w:color w:val="34541C"/>
              </w:rPr>
            </w:pPr>
            <w:r w:rsidRPr="004B0882">
              <w:rPr>
                <w:rFonts w:ascii="Arial" w:hAnsi="Arial" w:cs="Arial"/>
                <w:b/>
                <w:bCs/>
                <w:color w:val="34541C"/>
                <w:sz w:val="16"/>
                <w:szCs w:val="16"/>
              </w:rPr>
              <w:t>Birth</w:t>
            </w:r>
            <w:r w:rsidRPr="004B0882">
              <w:rPr>
                <w:rFonts w:ascii="Arial" w:hAnsi="Arial" w:cs="Arial"/>
                <w:b/>
                <w:bCs/>
                <w:color w:val="34541C"/>
                <w:sz w:val="16"/>
                <w:szCs w:val="16"/>
              </w:rPr>
              <w:tab/>
            </w:r>
            <w:r w:rsidRPr="004B0882">
              <w:rPr>
                <w:rFonts w:ascii="Arial" w:hAnsi="Arial" w:cs="Arial"/>
                <w:color w:val="34541C"/>
                <w:sz w:val="16"/>
                <w:szCs w:val="16"/>
              </w:rPr>
              <w:t xml:space="preserve">(specify) </w:t>
            </w:r>
            <w:r w:rsidRPr="004B0882">
              <w:rPr>
                <w:rFonts w:ascii="Arial" w:hAnsi="Arial" w:cs="Arial"/>
                <w:b/>
                <w:color w:val="34541C"/>
                <w:sz w:val="16"/>
                <w:szCs w:val="16"/>
                <w:u w:val="single" w:color="5D9631"/>
              </w:rPr>
              <w:t xml:space="preserve"> </w:t>
            </w:r>
            <w:r w:rsidRPr="004B0882">
              <w:rPr>
                <w:rFonts w:ascii="Arial" w:hAnsi="Arial" w:cs="Arial"/>
                <w:b/>
                <w:color w:val="34541C"/>
                <w:sz w:val="16"/>
                <w:szCs w:val="16"/>
                <w:u w:val="single" w:color="5D9631"/>
              </w:rPr>
              <w:tab/>
            </w:r>
          </w:p>
        </w:tc>
      </w:tr>
      <w:tr w:rsidR="0038000A" w:rsidRPr="004B0882" w14:paraId="076262B9" w14:textId="77777777" w:rsidTr="005233DC">
        <w:trPr>
          <w:cantSplit/>
          <w:trHeight w:val="252"/>
          <w:jc w:val="center"/>
        </w:trPr>
        <w:tc>
          <w:tcPr>
            <w:tcW w:w="6284" w:type="dxa"/>
            <w:gridSpan w:val="5"/>
            <w:tcBorders>
              <w:top w:val="single" w:sz="12" w:space="0" w:color="A6C28A"/>
              <w:bottom w:val="single" w:sz="12" w:space="0" w:color="A6C28A"/>
            </w:tcBorders>
            <w:vAlign w:val="center"/>
          </w:tcPr>
          <w:p w14:paraId="751E6B40" w14:textId="77777777" w:rsidR="0038000A" w:rsidRPr="004B0882" w:rsidRDefault="0038000A" w:rsidP="00E423A5">
            <w:pPr>
              <w:pStyle w:val="TableParagraph"/>
              <w:tabs>
                <w:tab w:val="left" w:pos="1578"/>
                <w:tab w:val="left" w:pos="2023"/>
                <w:tab w:val="left" w:pos="2957"/>
              </w:tabs>
              <w:kinsoku w:val="0"/>
              <w:overflowPunct w:val="0"/>
              <w:ind w:left="29"/>
              <w:rPr>
                <w:b/>
                <w:color w:val="34541C"/>
                <w:u w:val="single"/>
              </w:rPr>
            </w:pPr>
            <w:r w:rsidRPr="004B0882">
              <w:rPr>
                <w:rFonts w:ascii="Arial" w:hAnsi="Arial" w:cs="Arial"/>
                <w:b/>
                <w:bCs/>
                <w:color w:val="34541C"/>
                <w:sz w:val="16"/>
                <w:szCs w:val="16"/>
              </w:rPr>
              <w:t xml:space="preserve">Date of Birth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p>
        </w:tc>
        <w:tc>
          <w:tcPr>
            <w:tcW w:w="5236" w:type="dxa"/>
            <w:gridSpan w:val="3"/>
            <w:vAlign w:val="center"/>
          </w:tcPr>
          <w:p w14:paraId="2B055A35" w14:textId="77777777" w:rsidR="0038000A" w:rsidRPr="004B0882" w:rsidRDefault="0038000A" w:rsidP="00E423A5">
            <w:pPr>
              <w:pStyle w:val="TableParagraph"/>
              <w:tabs>
                <w:tab w:val="left" w:pos="2013"/>
                <w:tab w:val="left" w:pos="2458"/>
                <w:tab w:val="left" w:pos="3392"/>
              </w:tabs>
              <w:kinsoku w:val="0"/>
              <w:overflowPunct w:val="0"/>
              <w:ind w:left="29"/>
              <w:rPr>
                <w:color w:val="34541C"/>
                <w:u w:val="single"/>
              </w:rPr>
            </w:pPr>
            <w:r w:rsidRPr="004B0882">
              <w:rPr>
                <w:rFonts w:ascii="Arial" w:hAnsi="Arial" w:cs="Arial"/>
                <w:b/>
                <w:bCs/>
                <w:color w:val="34541C"/>
                <w:sz w:val="16"/>
                <w:szCs w:val="16"/>
              </w:rPr>
              <w:t xml:space="preserve">Alias Date of Birth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p>
        </w:tc>
      </w:tr>
      <w:tr w:rsidR="0038000A" w:rsidRPr="004B0882" w14:paraId="19E8F568" w14:textId="77777777" w:rsidTr="005233DC">
        <w:trPr>
          <w:cantSplit/>
          <w:trHeight w:val="252"/>
          <w:jc w:val="center"/>
        </w:trPr>
        <w:tc>
          <w:tcPr>
            <w:tcW w:w="3354" w:type="dxa"/>
            <w:gridSpan w:val="2"/>
            <w:vAlign w:val="center"/>
          </w:tcPr>
          <w:p w14:paraId="647200E9" w14:textId="77777777" w:rsidR="0038000A" w:rsidRPr="004B0882" w:rsidRDefault="0038000A" w:rsidP="00E423A5">
            <w:pPr>
              <w:pStyle w:val="TableParagraph"/>
              <w:kinsoku w:val="0"/>
              <w:overflowPunct w:val="0"/>
              <w:ind w:left="29"/>
              <w:rPr>
                <w:color w:val="34541C"/>
              </w:rPr>
            </w:pPr>
            <w:r w:rsidRPr="004B0882">
              <w:rPr>
                <w:rFonts w:ascii="Arial" w:hAnsi="Arial" w:cs="Arial"/>
                <w:b/>
                <w:bCs/>
                <w:color w:val="34541C"/>
                <w:sz w:val="16"/>
                <w:szCs w:val="16"/>
              </w:rPr>
              <w:t xml:space="preserve">Vital Status </w:t>
            </w:r>
            <w:r w:rsidRPr="004B0882">
              <w:rPr>
                <w:rFonts w:ascii="Arial" w:hAnsi="Arial" w:cs="Arial"/>
                <w:b/>
                <w:bCs/>
                <w:color w:val="34541C"/>
                <w:sz w:val="20"/>
                <w:szCs w:val="20"/>
              </w:rPr>
              <w:t xml:space="preserve">□ </w:t>
            </w:r>
            <w:r w:rsidRPr="004B0882">
              <w:rPr>
                <w:rFonts w:ascii="Arial" w:hAnsi="Arial" w:cs="Arial"/>
                <w:bCs/>
                <w:color w:val="34541C"/>
                <w:sz w:val="16"/>
                <w:szCs w:val="20"/>
              </w:rPr>
              <w:t>1-</w:t>
            </w:r>
            <w:r w:rsidRPr="004B0882">
              <w:rPr>
                <w:rFonts w:ascii="Arial" w:hAnsi="Arial" w:cs="Arial"/>
                <w:color w:val="34541C"/>
                <w:sz w:val="16"/>
                <w:szCs w:val="16"/>
              </w:rPr>
              <w:t xml:space="preserve">Alive   </w:t>
            </w:r>
            <w:r w:rsidRPr="004B0882">
              <w:rPr>
                <w:rFonts w:ascii="Arial" w:hAnsi="Arial" w:cs="Arial"/>
                <w:b/>
                <w:bCs/>
                <w:color w:val="34541C"/>
                <w:sz w:val="20"/>
                <w:szCs w:val="20"/>
              </w:rPr>
              <w:t xml:space="preserve">□ </w:t>
            </w:r>
            <w:r w:rsidRPr="004B0882">
              <w:rPr>
                <w:rFonts w:ascii="Arial" w:hAnsi="Arial" w:cs="Arial"/>
                <w:bCs/>
                <w:color w:val="34541C"/>
                <w:sz w:val="16"/>
                <w:szCs w:val="20"/>
              </w:rPr>
              <w:t>2-</w:t>
            </w:r>
            <w:r w:rsidRPr="004B0882">
              <w:rPr>
                <w:rFonts w:ascii="Arial" w:hAnsi="Arial" w:cs="Arial"/>
                <w:color w:val="34541C"/>
                <w:sz w:val="16"/>
                <w:szCs w:val="16"/>
              </w:rPr>
              <w:t>Dead</w:t>
            </w:r>
          </w:p>
        </w:tc>
        <w:tc>
          <w:tcPr>
            <w:tcW w:w="4218" w:type="dxa"/>
            <w:gridSpan w:val="5"/>
            <w:vAlign w:val="center"/>
          </w:tcPr>
          <w:p w14:paraId="0499E335" w14:textId="77777777" w:rsidR="0038000A" w:rsidRPr="004B0882" w:rsidRDefault="0038000A" w:rsidP="00E423A5">
            <w:pPr>
              <w:pStyle w:val="TableParagraph"/>
              <w:tabs>
                <w:tab w:val="left" w:pos="1657"/>
                <w:tab w:val="left" w:pos="2102"/>
                <w:tab w:val="left" w:pos="3036"/>
              </w:tabs>
              <w:kinsoku w:val="0"/>
              <w:overflowPunct w:val="0"/>
              <w:ind w:left="29"/>
              <w:rPr>
                <w:color w:val="34541C"/>
              </w:rPr>
            </w:pPr>
            <w:r w:rsidRPr="004B0882">
              <w:rPr>
                <w:rFonts w:ascii="Arial" w:hAnsi="Arial" w:cs="Arial"/>
                <w:b/>
                <w:bCs/>
                <w:color w:val="34541C"/>
                <w:sz w:val="16"/>
                <w:szCs w:val="16"/>
              </w:rPr>
              <w:t xml:space="preserve">Date of Death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p>
        </w:tc>
        <w:tc>
          <w:tcPr>
            <w:tcW w:w="3948" w:type="dxa"/>
            <w:vAlign w:val="center"/>
          </w:tcPr>
          <w:p w14:paraId="1EAE25B3" w14:textId="77777777" w:rsidR="0038000A" w:rsidRPr="004B0882" w:rsidRDefault="0038000A" w:rsidP="00E423A5">
            <w:pPr>
              <w:pStyle w:val="TableParagraph"/>
              <w:kinsoku w:val="0"/>
              <w:overflowPunct w:val="0"/>
              <w:ind w:left="29"/>
              <w:rPr>
                <w:color w:val="34541C"/>
              </w:rPr>
            </w:pPr>
            <w:r w:rsidRPr="004B0882">
              <w:rPr>
                <w:rFonts w:ascii="Arial" w:hAnsi="Arial" w:cs="Arial"/>
                <w:b/>
                <w:bCs/>
                <w:color w:val="34541C"/>
                <w:sz w:val="16"/>
                <w:szCs w:val="16"/>
              </w:rPr>
              <w:t xml:space="preserve">State of Death </w:t>
            </w:r>
          </w:p>
        </w:tc>
      </w:tr>
      <w:tr w:rsidR="0038000A" w:rsidRPr="004B0882" w14:paraId="08111372" w14:textId="77777777" w:rsidTr="005233DC">
        <w:trPr>
          <w:cantSplit/>
          <w:trHeight w:val="252"/>
          <w:jc w:val="center"/>
        </w:trPr>
        <w:tc>
          <w:tcPr>
            <w:tcW w:w="5822" w:type="dxa"/>
            <w:gridSpan w:val="4"/>
            <w:vAlign w:val="center"/>
          </w:tcPr>
          <w:p w14:paraId="191B6529" w14:textId="77777777" w:rsidR="0038000A" w:rsidRPr="004B0882" w:rsidRDefault="0038000A" w:rsidP="00E423A5">
            <w:pPr>
              <w:pStyle w:val="TableParagraph"/>
              <w:tabs>
                <w:tab w:val="left" w:pos="2974"/>
                <w:tab w:val="left" w:pos="3419"/>
                <w:tab w:val="left" w:pos="4353"/>
              </w:tabs>
              <w:kinsoku w:val="0"/>
              <w:overflowPunct w:val="0"/>
              <w:ind w:left="29"/>
              <w:rPr>
                <w:color w:val="34541C"/>
              </w:rPr>
            </w:pPr>
            <w:r w:rsidRPr="004B0882">
              <w:rPr>
                <w:rFonts w:ascii="Arial" w:hAnsi="Arial" w:cs="Arial"/>
                <w:b/>
                <w:bCs/>
                <w:color w:val="34541C"/>
                <w:sz w:val="16"/>
                <w:szCs w:val="16"/>
              </w:rPr>
              <w:t xml:space="preserve">Date of Last Medical Evaluation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p>
        </w:tc>
        <w:tc>
          <w:tcPr>
            <w:tcW w:w="5698" w:type="dxa"/>
            <w:gridSpan w:val="4"/>
            <w:vAlign w:val="center"/>
          </w:tcPr>
          <w:p w14:paraId="4B048938" w14:textId="77777777" w:rsidR="0038000A" w:rsidRPr="004B0882" w:rsidRDefault="0038000A" w:rsidP="00E423A5">
            <w:pPr>
              <w:pStyle w:val="TableParagraph"/>
              <w:tabs>
                <w:tab w:val="left" w:pos="3035"/>
                <w:tab w:val="left" w:pos="3480"/>
                <w:tab w:val="left" w:pos="4414"/>
              </w:tabs>
              <w:kinsoku w:val="0"/>
              <w:overflowPunct w:val="0"/>
              <w:ind w:left="29"/>
              <w:rPr>
                <w:color w:val="34541C"/>
              </w:rPr>
            </w:pPr>
            <w:r w:rsidRPr="004B0882">
              <w:rPr>
                <w:rFonts w:ascii="Arial" w:hAnsi="Arial" w:cs="Arial"/>
                <w:b/>
                <w:bCs/>
                <w:color w:val="34541C"/>
                <w:sz w:val="16"/>
                <w:szCs w:val="16"/>
              </w:rPr>
              <w:t xml:space="preserve">Date of Initial Evaluation for HIV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p>
        </w:tc>
      </w:tr>
      <w:tr w:rsidR="0038000A" w:rsidRPr="00137CAD" w14:paraId="4B160216" w14:textId="77777777" w:rsidTr="005564D6">
        <w:trPr>
          <w:trHeight w:val="951"/>
          <w:jc w:val="center"/>
        </w:trPr>
        <w:tc>
          <w:tcPr>
            <w:tcW w:w="11520" w:type="dxa"/>
            <w:gridSpan w:val="8"/>
          </w:tcPr>
          <w:p w14:paraId="1223B7AF" w14:textId="7369D6B0" w:rsidR="0038000A" w:rsidRPr="004B0882" w:rsidRDefault="0038000A" w:rsidP="00E423A5">
            <w:pPr>
              <w:tabs>
                <w:tab w:val="left" w:pos="315"/>
              </w:tabs>
              <w:kinsoku w:val="0"/>
              <w:overflowPunct w:val="0"/>
              <w:spacing w:line="200" w:lineRule="exact"/>
              <w:ind w:left="29"/>
              <w:rPr>
                <w:rFonts w:ascii="Arial" w:hAnsi="Arial" w:cs="Arial"/>
                <w:color w:val="34541C"/>
                <w:sz w:val="16"/>
                <w:szCs w:val="16"/>
              </w:rPr>
            </w:pPr>
            <w:r w:rsidRPr="004B0882">
              <w:rPr>
                <w:rFonts w:ascii="Arial" w:hAnsi="Arial" w:cs="Arial"/>
                <w:b/>
                <w:bCs/>
                <w:color w:val="34541C"/>
                <w:sz w:val="16"/>
                <w:szCs w:val="16"/>
              </w:rPr>
              <w:t xml:space="preserve">Gender Identity </w:t>
            </w:r>
            <w:r w:rsidR="004F2881">
              <w:rPr>
                <w:rFonts w:ascii="Arial" w:hAnsi="Arial" w:cs="Arial"/>
                <w:b/>
                <w:bCs/>
                <w:color w:val="34541C"/>
                <w:sz w:val="16"/>
                <w:szCs w:val="16"/>
              </w:rPr>
              <w:t xml:space="preserve"> </w:t>
            </w:r>
            <w:r w:rsidRPr="004B0882">
              <w:rPr>
                <w:rFonts w:ascii="Arial" w:hAnsi="Arial" w:cs="Arial"/>
                <w:b/>
                <w:bCs/>
                <w:color w:val="34541C"/>
                <w:sz w:val="16"/>
                <w:szCs w:val="16"/>
              </w:rPr>
              <w:t xml:space="preserve"> </w:t>
            </w:r>
            <w:r w:rsidRPr="004B0882">
              <w:rPr>
                <w:rFonts w:ascii="Arial" w:hAnsi="Arial" w:cs="Arial"/>
                <w:b/>
                <w:bCs/>
                <w:color w:val="34541C"/>
                <w:sz w:val="20"/>
                <w:szCs w:val="20"/>
              </w:rPr>
              <w:t xml:space="preserve">□ </w:t>
            </w:r>
            <w:r>
              <w:rPr>
                <w:rFonts w:ascii="Arial" w:hAnsi="Arial" w:cs="Arial"/>
                <w:color w:val="34541C"/>
                <w:sz w:val="16"/>
                <w:szCs w:val="16"/>
              </w:rPr>
              <w:t>Boy</w:t>
            </w:r>
            <w:r w:rsidRPr="004B0882">
              <w:rPr>
                <w:rFonts w:ascii="Arial" w:hAnsi="Arial" w:cs="Arial"/>
                <w:color w:val="34541C"/>
                <w:sz w:val="16"/>
                <w:szCs w:val="16"/>
              </w:rPr>
              <w:t xml:space="preserve">  </w:t>
            </w:r>
            <w:r w:rsidR="00B9074D">
              <w:rPr>
                <w:rFonts w:ascii="Arial" w:hAnsi="Arial" w:cs="Arial"/>
                <w:color w:val="34541C"/>
                <w:sz w:val="16"/>
                <w:szCs w:val="16"/>
              </w:rPr>
              <w:t xml:space="preserve">  </w:t>
            </w:r>
            <w:r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Pr>
                <w:rFonts w:ascii="Arial" w:hAnsi="Arial" w:cs="Arial"/>
                <w:color w:val="34541C"/>
                <w:sz w:val="16"/>
                <w:szCs w:val="16"/>
              </w:rPr>
              <w:t>Girl</w:t>
            </w:r>
            <w:r w:rsidRPr="004B0882">
              <w:rPr>
                <w:rFonts w:ascii="Arial" w:hAnsi="Arial" w:cs="Arial"/>
                <w:color w:val="34541C"/>
                <w:sz w:val="16"/>
                <w:szCs w:val="16"/>
              </w:rPr>
              <w:t xml:space="preserve"> </w:t>
            </w:r>
            <w:r w:rsidR="00B9074D">
              <w:rPr>
                <w:rFonts w:ascii="Arial" w:hAnsi="Arial" w:cs="Arial"/>
                <w:color w:val="34541C"/>
                <w:sz w:val="16"/>
                <w:szCs w:val="16"/>
              </w:rPr>
              <w:t xml:space="preserve">  </w:t>
            </w:r>
            <w:r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Transgender </w:t>
            </w:r>
            <w:r>
              <w:rPr>
                <w:rFonts w:ascii="Arial" w:hAnsi="Arial" w:cs="Arial"/>
                <w:color w:val="34541C"/>
                <w:sz w:val="16"/>
                <w:szCs w:val="16"/>
              </w:rPr>
              <w:t>boy</w:t>
            </w:r>
            <w:r w:rsidRPr="004B0882">
              <w:rPr>
                <w:rFonts w:ascii="Arial" w:hAnsi="Arial" w:cs="Arial"/>
                <w:color w:val="34541C"/>
                <w:sz w:val="16"/>
                <w:szCs w:val="16"/>
              </w:rPr>
              <w:t xml:space="preserve"> </w:t>
            </w:r>
            <w:r w:rsidR="00B9074D">
              <w:rPr>
                <w:rFonts w:ascii="Arial" w:hAnsi="Arial" w:cs="Arial"/>
                <w:color w:val="34541C"/>
                <w:sz w:val="16"/>
                <w:szCs w:val="16"/>
              </w:rPr>
              <w:t xml:space="preserve">  </w:t>
            </w:r>
            <w:r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Transgender </w:t>
            </w:r>
            <w:r>
              <w:rPr>
                <w:rFonts w:ascii="Arial" w:hAnsi="Arial" w:cs="Arial"/>
                <w:color w:val="34541C"/>
                <w:sz w:val="16"/>
                <w:szCs w:val="16"/>
              </w:rPr>
              <w:t>girl</w:t>
            </w:r>
            <w:r w:rsidRPr="004B0882">
              <w:rPr>
                <w:rFonts w:ascii="Arial" w:hAnsi="Arial" w:cs="Arial"/>
                <w:color w:val="34541C"/>
                <w:sz w:val="16"/>
                <w:szCs w:val="16"/>
              </w:rPr>
              <w:t xml:space="preserve"> </w:t>
            </w:r>
          </w:p>
          <w:p w14:paraId="399B1CDD" w14:textId="5E92F33E" w:rsidR="002A5418" w:rsidRDefault="008712DE" w:rsidP="00B9074D">
            <w:pPr>
              <w:pStyle w:val="TableParagraph"/>
              <w:tabs>
                <w:tab w:val="left" w:pos="1327"/>
                <w:tab w:val="left" w:pos="11407"/>
              </w:tabs>
              <w:kinsoku w:val="0"/>
              <w:overflowPunct w:val="0"/>
              <w:spacing w:before="40" w:line="200" w:lineRule="exact"/>
              <w:ind w:left="29"/>
              <w:rPr>
                <w:rFonts w:ascii="Arial" w:hAnsi="Arial" w:cs="Arial"/>
                <w:color w:val="385623" w:themeColor="accent6" w:themeShade="80"/>
                <w:sz w:val="16"/>
                <w:szCs w:val="16"/>
                <w:u w:val="single" w:color="385623" w:themeColor="accent6" w:themeShade="80"/>
              </w:rPr>
            </w:pPr>
            <w:r>
              <w:rPr>
                <w:rFonts w:ascii="Arial" w:hAnsi="Arial" w:cs="Arial"/>
                <w:b/>
                <w:bCs/>
                <w:color w:val="34541C"/>
                <w:sz w:val="20"/>
                <w:szCs w:val="20"/>
              </w:rPr>
              <w:tab/>
            </w:r>
            <w:r w:rsidR="0038000A" w:rsidRPr="004B0882">
              <w:rPr>
                <w:rFonts w:ascii="Arial" w:hAnsi="Arial" w:cs="Arial"/>
                <w:b/>
                <w:bCs/>
                <w:color w:val="34541C"/>
                <w:sz w:val="20"/>
                <w:szCs w:val="20"/>
              </w:rPr>
              <w:t xml:space="preserve">□ </w:t>
            </w:r>
            <w:r w:rsidR="0038000A" w:rsidRPr="004B0882">
              <w:rPr>
                <w:rFonts w:ascii="Arial" w:hAnsi="Arial" w:cs="Arial"/>
                <w:color w:val="34541C"/>
                <w:sz w:val="16"/>
                <w:szCs w:val="16"/>
              </w:rPr>
              <w:t xml:space="preserve">Additional gender identity (specify) </w:t>
            </w:r>
            <w:r w:rsidR="0038000A" w:rsidRPr="00AF5D76">
              <w:rPr>
                <w:rFonts w:ascii="Arial" w:hAnsi="Arial" w:cs="Arial"/>
                <w:color w:val="385623" w:themeColor="accent6" w:themeShade="80"/>
                <w:sz w:val="16"/>
                <w:szCs w:val="16"/>
                <w:u w:val="single" w:color="385623" w:themeColor="accent6" w:themeShade="80"/>
              </w:rPr>
              <w:t xml:space="preserve"> </w:t>
            </w:r>
            <w:r w:rsidR="0038000A" w:rsidRPr="00AF5D76">
              <w:rPr>
                <w:rFonts w:ascii="Arial" w:hAnsi="Arial" w:cs="Arial"/>
                <w:color w:val="385623" w:themeColor="accent6" w:themeShade="80"/>
                <w:sz w:val="16"/>
                <w:szCs w:val="16"/>
                <w:u w:val="single" w:color="385623" w:themeColor="accent6" w:themeShade="80"/>
              </w:rPr>
              <w:tab/>
            </w:r>
          </w:p>
          <w:p w14:paraId="686BFF84" w14:textId="77EAAE7A" w:rsidR="0038000A" w:rsidRPr="00987B1F" w:rsidRDefault="008712DE" w:rsidP="008712DE">
            <w:pPr>
              <w:pStyle w:val="TableParagraph"/>
              <w:tabs>
                <w:tab w:val="left" w:pos="1327"/>
                <w:tab w:val="left" w:leader="underscore" w:pos="8887"/>
                <w:tab w:val="left" w:pos="11407"/>
              </w:tabs>
              <w:kinsoku w:val="0"/>
              <w:overflowPunct w:val="0"/>
              <w:spacing w:before="40" w:after="40" w:line="200" w:lineRule="exact"/>
              <w:ind w:left="29"/>
              <w:rPr>
                <w:rFonts w:ascii="Arial" w:hAnsi="Arial" w:cs="Arial"/>
                <w:color w:val="34541C"/>
                <w:sz w:val="16"/>
                <w:szCs w:val="16"/>
              </w:rPr>
            </w:pPr>
            <w:r>
              <w:rPr>
                <w:rFonts w:ascii="Arial" w:hAnsi="Arial" w:cs="Arial"/>
                <w:color w:val="34541C"/>
                <w:sz w:val="20"/>
                <w:szCs w:val="20"/>
              </w:rPr>
              <w:tab/>
            </w:r>
            <w:r w:rsidR="0038000A" w:rsidRPr="00B9074D">
              <w:rPr>
                <w:rFonts w:ascii="Arial" w:hAnsi="Arial" w:cs="Arial"/>
                <w:color w:val="34541C"/>
                <w:sz w:val="20"/>
                <w:szCs w:val="20"/>
              </w:rPr>
              <w:t xml:space="preserve">□ </w:t>
            </w:r>
            <w:r w:rsidR="0038000A" w:rsidRPr="00987B1F">
              <w:rPr>
                <w:rFonts w:ascii="Arial" w:hAnsi="Arial" w:cs="Arial"/>
                <w:color w:val="34541C"/>
                <w:sz w:val="16"/>
                <w:szCs w:val="16"/>
              </w:rPr>
              <w:t xml:space="preserve">Declined to answer </w:t>
            </w:r>
            <w:r w:rsidR="00B9074D">
              <w:rPr>
                <w:rFonts w:ascii="Arial" w:hAnsi="Arial" w:cs="Arial"/>
                <w:color w:val="34541C"/>
                <w:sz w:val="16"/>
                <w:szCs w:val="16"/>
              </w:rPr>
              <w:t xml:space="preserve">  </w:t>
            </w:r>
            <w:r w:rsidR="0038000A" w:rsidRPr="00987B1F">
              <w:rPr>
                <w:rFonts w:ascii="Arial" w:hAnsi="Arial" w:cs="Arial"/>
                <w:color w:val="34541C"/>
                <w:sz w:val="16"/>
                <w:szCs w:val="16"/>
              </w:rPr>
              <w:t xml:space="preserve">  </w:t>
            </w:r>
            <w:r w:rsidR="0038000A" w:rsidRPr="00B9074D">
              <w:rPr>
                <w:rFonts w:ascii="Arial" w:hAnsi="Arial" w:cs="Arial"/>
                <w:color w:val="34541C"/>
                <w:sz w:val="20"/>
                <w:szCs w:val="20"/>
              </w:rPr>
              <w:t xml:space="preserve">□ </w:t>
            </w:r>
            <w:r w:rsidR="0038000A" w:rsidRPr="004B0882">
              <w:rPr>
                <w:rFonts w:ascii="Arial" w:hAnsi="Arial" w:cs="Arial"/>
                <w:color w:val="34541C"/>
                <w:sz w:val="16"/>
                <w:szCs w:val="16"/>
              </w:rPr>
              <w:t>Unknown</w:t>
            </w:r>
          </w:p>
          <w:p w14:paraId="12366038" w14:textId="34409E99" w:rsidR="0038000A" w:rsidRPr="00137CAD" w:rsidRDefault="0038000A" w:rsidP="008712DE">
            <w:pPr>
              <w:pStyle w:val="TableParagraph"/>
              <w:tabs>
                <w:tab w:val="left" w:pos="1327"/>
                <w:tab w:val="left" w:pos="3419"/>
                <w:tab w:val="left" w:pos="4353"/>
              </w:tabs>
              <w:kinsoku w:val="0"/>
              <w:overflowPunct w:val="0"/>
              <w:spacing w:before="20"/>
              <w:rPr>
                <w:rFonts w:ascii="Arial" w:hAnsi="Arial" w:cs="Arial"/>
                <w:color w:val="34541C"/>
                <w:sz w:val="16"/>
                <w:szCs w:val="16"/>
              </w:rPr>
            </w:pPr>
            <w:r>
              <w:rPr>
                <w:rFonts w:ascii="Arial" w:hAnsi="Arial" w:cs="Arial"/>
                <w:b/>
                <w:bCs/>
                <w:color w:val="34541C"/>
                <w:sz w:val="16"/>
                <w:szCs w:val="16"/>
              </w:rPr>
              <w:t xml:space="preserve">Date Identified  </w:t>
            </w:r>
            <w:r w:rsidR="008712DE">
              <w:rPr>
                <w:rFonts w:ascii="Arial" w:hAnsi="Arial" w:cs="Arial"/>
                <w:b/>
                <w:bCs/>
                <w:color w:val="34541C"/>
                <w:sz w:val="16"/>
                <w:szCs w:val="16"/>
              </w:rPr>
              <w:tab/>
            </w:r>
            <w:r>
              <w:rPr>
                <w:rFonts w:ascii="Arial" w:hAnsi="Arial" w:cs="Arial"/>
                <w:color w:val="34541C"/>
                <w:sz w:val="16"/>
                <w:szCs w:val="16"/>
              </w:rPr>
              <w:t>__ __ / __ __ / __ __ __ __</w:t>
            </w:r>
          </w:p>
        </w:tc>
      </w:tr>
      <w:tr w:rsidR="0038000A" w:rsidRPr="00137CAD" w14:paraId="0426689B" w14:textId="77777777" w:rsidTr="00453F9A">
        <w:trPr>
          <w:trHeight w:val="960"/>
          <w:jc w:val="center"/>
        </w:trPr>
        <w:tc>
          <w:tcPr>
            <w:tcW w:w="11520" w:type="dxa"/>
            <w:gridSpan w:val="8"/>
          </w:tcPr>
          <w:p w14:paraId="265AD33F" w14:textId="4F4A9AD2" w:rsidR="0038000A" w:rsidRPr="004B0882" w:rsidRDefault="0038000A" w:rsidP="002F61E9">
            <w:pPr>
              <w:tabs>
                <w:tab w:val="left" w:pos="306"/>
                <w:tab w:val="left" w:pos="1597"/>
                <w:tab w:val="left" w:pos="2706"/>
                <w:tab w:val="left" w:pos="3485"/>
              </w:tabs>
              <w:kinsoku w:val="0"/>
              <w:overflowPunct w:val="0"/>
              <w:spacing w:line="200" w:lineRule="exact"/>
              <w:ind w:left="29"/>
              <w:rPr>
                <w:rFonts w:ascii="Arial" w:hAnsi="Arial" w:cs="Arial"/>
                <w:color w:val="34541C"/>
                <w:sz w:val="16"/>
                <w:szCs w:val="16"/>
              </w:rPr>
            </w:pPr>
            <w:r w:rsidRPr="004B0882">
              <w:rPr>
                <w:rFonts w:ascii="Arial" w:hAnsi="Arial" w:cs="Arial"/>
                <w:b/>
                <w:bCs/>
                <w:color w:val="34541C"/>
                <w:sz w:val="16"/>
                <w:szCs w:val="16"/>
              </w:rPr>
              <w:t>Sexual Orientation</w:t>
            </w:r>
            <w:r w:rsidR="002F61E9">
              <w:rPr>
                <w:rFonts w:ascii="Arial" w:hAnsi="Arial" w:cs="Arial"/>
                <w:b/>
                <w:bCs/>
                <w:color w:val="34541C"/>
                <w:sz w:val="16"/>
                <w:szCs w:val="16"/>
              </w:rPr>
              <w:tab/>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Straight or heterosexual </w:t>
            </w:r>
            <w:r w:rsidR="0017601D">
              <w:rPr>
                <w:rFonts w:ascii="Arial" w:hAnsi="Arial" w:cs="Arial"/>
                <w:color w:val="34541C"/>
                <w:sz w:val="16"/>
                <w:szCs w:val="16"/>
              </w:rPr>
              <w:t xml:space="preserve">  </w:t>
            </w:r>
            <w:r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Lesbian </w:t>
            </w:r>
            <w:r w:rsidR="0017601D">
              <w:rPr>
                <w:rFonts w:ascii="Arial" w:hAnsi="Arial" w:cs="Arial"/>
                <w:color w:val="34541C"/>
                <w:sz w:val="16"/>
                <w:szCs w:val="16"/>
              </w:rPr>
              <w:t>or gay</w:t>
            </w:r>
            <w:r w:rsidRPr="004B0882">
              <w:rPr>
                <w:rFonts w:ascii="Arial" w:hAnsi="Arial" w:cs="Arial"/>
                <w:color w:val="34541C"/>
                <w:sz w:val="16"/>
                <w:szCs w:val="16"/>
              </w:rPr>
              <w:t xml:space="preserve">  </w:t>
            </w:r>
            <w:r w:rsidR="0017601D">
              <w:rPr>
                <w:rFonts w:ascii="Arial" w:hAnsi="Arial" w:cs="Arial"/>
                <w:color w:val="34541C"/>
                <w:sz w:val="16"/>
                <w:szCs w:val="16"/>
              </w:rPr>
              <w:t xml:space="preserve">  </w:t>
            </w:r>
            <w:r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Bisexual </w:t>
            </w:r>
          </w:p>
          <w:p w14:paraId="0566D5C8" w14:textId="04805545" w:rsidR="0038000A" w:rsidRDefault="002F61E9" w:rsidP="00941D17">
            <w:pPr>
              <w:tabs>
                <w:tab w:val="left" w:pos="1597"/>
                <w:tab w:val="left" w:leader="underscore" w:pos="11407"/>
              </w:tabs>
              <w:kinsoku w:val="0"/>
              <w:overflowPunct w:val="0"/>
              <w:spacing w:before="40" w:line="200" w:lineRule="exact"/>
              <w:ind w:left="29"/>
              <w:rPr>
                <w:rFonts w:ascii="Arial" w:hAnsi="Arial" w:cs="Arial"/>
                <w:color w:val="34541C"/>
                <w:sz w:val="16"/>
                <w:szCs w:val="16"/>
              </w:rPr>
            </w:pPr>
            <w:r>
              <w:rPr>
                <w:rFonts w:ascii="Arial" w:hAnsi="Arial" w:cs="Arial"/>
                <w:b/>
                <w:bCs/>
                <w:color w:val="34541C"/>
                <w:sz w:val="20"/>
                <w:szCs w:val="20"/>
              </w:rPr>
              <w:tab/>
            </w:r>
            <w:r w:rsidR="0038000A" w:rsidRPr="004B0882">
              <w:rPr>
                <w:rFonts w:ascii="Arial" w:hAnsi="Arial" w:cs="Arial"/>
                <w:b/>
                <w:bCs/>
                <w:color w:val="34541C"/>
                <w:sz w:val="20"/>
                <w:szCs w:val="20"/>
              </w:rPr>
              <w:t xml:space="preserve">□ </w:t>
            </w:r>
            <w:r w:rsidR="0038000A" w:rsidRPr="004B0882">
              <w:rPr>
                <w:rFonts w:ascii="Arial" w:hAnsi="Arial" w:cs="Arial"/>
                <w:color w:val="34541C"/>
                <w:sz w:val="16"/>
                <w:szCs w:val="16"/>
              </w:rPr>
              <w:t xml:space="preserve">Additional sexual orientation (specify) </w:t>
            </w:r>
            <w:r w:rsidR="00941D17">
              <w:rPr>
                <w:rFonts w:ascii="Arial" w:hAnsi="Arial" w:cs="Arial"/>
                <w:color w:val="34541C"/>
                <w:sz w:val="16"/>
                <w:szCs w:val="16"/>
              </w:rPr>
              <w:tab/>
            </w:r>
          </w:p>
          <w:p w14:paraId="55240E7B" w14:textId="3BFAC9A2" w:rsidR="0038000A" w:rsidRDefault="002F61E9" w:rsidP="00941D17">
            <w:pPr>
              <w:tabs>
                <w:tab w:val="left" w:pos="1597"/>
                <w:tab w:val="left" w:leader="underscore" w:pos="8887"/>
              </w:tabs>
              <w:kinsoku w:val="0"/>
              <w:overflowPunct w:val="0"/>
              <w:spacing w:before="40" w:line="200" w:lineRule="exact"/>
              <w:ind w:left="29"/>
              <w:rPr>
                <w:rFonts w:ascii="Arial" w:hAnsi="Arial" w:cs="Arial"/>
                <w:color w:val="34541C"/>
                <w:sz w:val="16"/>
                <w:szCs w:val="16"/>
              </w:rPr>
            </w:pPr>
            <w:r>
              <w:rPr>
                <w:rFonts w:ascii="Arial" w:hAnsi="Arial" w:cs="Arial"/>
                <w:b/>
                <w:bCs/>
                <w:color w:val="34541C"/>
                <w:sz w:val="20"/>
                <w:szCs w:val="20"/>
              </w:rPr>
              <w:tab/>
            </w:r>
            <w:r w:rsidR="0038000A" w:rsidRPr="004B0882">
              <w:rPr>
                <w:rFonts w:ascii="Arial" w:hAnsi="Arial" w:cs="Arial"/>
                <w:b/>
                <w:bCs/>
                <w:color w:val="34541C"/>
                <w:sz w:val="20"/>
                <w:szCs w:val="20"/>
              </w:rPr>
              <w:t xml:space="preserve">□ </w:t>
            </w:r>
            <w:r w:rsidR="0038000A" w:rsidRPr="004B0882">
              <w:rPr>
                <w:rFonts w:ascii="Arial" w:hAnsi="Arial" w:cs="Arial"/>
                <w:color w:val="34541C"/>
                <w:sz w:val="16"/>
                <w:szCs w:val="16"/>
              </w:rPr>
              <w:t xml:space="preserve">Declined to answer </w:t>
            </w:r>
            <w:r w:rsidR="0017601D">
              <w:rPr>
                <w:rFonts w:ascii="Arial" w:hAnsi="Arial" w:cs="Arial"/>
                <w:color w:val="34541C"/>
                <w:sz w:val="16"/>
                <w:szCs w:val="16"/>
              </w:rPr>
              <w:t xml:space="preserve">  </w:t>
            </w:r>
            <w:r w:rsidR="0038000A" w:rsidRPr="004B0882">
              <w:rPr>
                <w:rFonts w:ascii="Arial" w:hAnsi="Arial" w:cs="Arial"/>
                <w:color w:val="34541C"/>
                <w:sz w:val="16"/>
                <w:szCs w:val="16"/>
              </w:rPr>
              <w:t xml:space="preserve">  </w:t>
            </w:r>
            <w:r w:rsidR="0038000A" w:rsidRPr="004B0882">
              <w:rPr>
                <w:rFonts w:ascii="Arial" w:hAnsi="Arial" w:cs="Arial"/>
                <w:b/>
                <w:bCs/>
                <w:color w:val="34541C"/>
                <w:sz w:val="20"/>
                <w:szCs w:val="20"/>
              </w:rPr>
              <w:t xml:space="preserve">□ </w:t>
            </w:r>
            <w:r w:rsidR="0038000A" w:rsidRPr="004B0882">
              <w:rPr>
                <w:rFonts w:ascii="Arial" w:hAnsi="Arial" w:cs="Arial"/>
                <w:color w:val="34541C"/>
                <w:sz w:val="16"/>
                <w:szCs w:val="16"/>
              </w:rPr>
              <w:t>Unknown</w:t>
            </w:r>
          </w:p>
          <w:p w14:paraId="634C60B2" w14:textId="3712CE6B" w:rsidR="0038000A" w:rsidRPr="00137CAD" w:rsidRDefault="0038000A" w:rsidP="00941D17">
            <w:pPr>
              <w:tabs>
                <w:tab w:val="left" w:pos="315"/>
                <w:tab w:val="left" w:pos="1597"/>
              </w:tabs>
              <w:kinsoku w:val="0"/>
              <w:overflowPunct w:val="0"/>
              <w:spacing w:before="40" w:line="200" w:lineRule="exact"/>
              <w:ind w:left="29"/>
              <w:rPr>
                <w:rFonts w:ascii="Arial" w:hAnsi="Arial" w:cs="Arial"/>
                <w:color w:val="34541C"/>
                <w:sz w:val="16"/>
                <w:szCs w:val="16"/>
              </w:rPr>
            </w:pPr>
            <w:r w:rsidRPr="00137CAD">
              <w:rPr>
                <w:rFonts w:ascii="Arial" w:hAnsi="Arial" w:cs="Arial"/>
                <w:b/>
                <w:bCs/>
                <w:color w:val="34541C"/>
                <w:sz w:val="16"/>
                <w:szCs w:val="16"/>
              </w:rPr>
              <w:t>Date Identified</w:t>
            </w:r>
            <w:r>
              <w:rPr>
                <w:rFonts w:ascii="Arial" w:hAnsi="Arial" w:cs="Arial"/>
                <w:b/>
                <w:bCs/>
                <w:color w:val="34541C"/>
                <w:sz w:val="16"/>
                <w:szCs w:val="16"/>
              </w:rPr>
              <w:t xml:space="preserve"> </w:t>
            </w:r>
            <w:r w:rsidR="002F61E9">
              <w:rPr>
                <w:rFonts w:ascii="Arial" w:hAnsi="Arial" w:cs="Arial"/>
                <w:b/>
                <w:bCs/>
                <w:color w:val="34541C"/>
                <w:sz w:val="16"/>
                <w:szCs w:val="16"/>
              </w:rPr>
              <w:tab/>
            </w:r>
            <w:r>
              <w:rPr>
                <w:rFonts w:ascii="Arial" w:hAnsi="Arial" w:cs="Arial"/>
                <w:color w:val="34541C"/>
                <w:sz w:val="16"/>
                <w:szCs w:val="16"/>
              </w:rPr>
              <w:t>__ __ / __ __ / __ __ __ __</w:t>
            </w:r>
          </w:p>
        </w:tc>
      </w:tr>
      <w:tr w:rsidR="0038000A" w:rsidRPr="004B0882" w14:paraId="4FADC9CC" w14:textId="77777777" w:rsidTr="008F510D">
        <w:trPr>
          <w:trHeight w:val="285"/>
          <w:jc w:val="center"/>
        </w:trPr>
        <w:tc>
          <w:tcPr>
            <w:tcW w:w="7368" w:type="dxa"/>
            <w:gridSpan w:val="6"/>
          </w:tcPr>
          <w:p w14:paraId="5087B0EA" w14:textId="77777777" w:rsidR="0038000A" w:rsidRPr="004B0882" w:rsidRDefault="0038000A" w:rsidP="00E423A5">
            <w:pPr>
              <w:pStyle w:val="TableParagraph"/>
              <w:kinsoku w:val="0"/>
              <w:overflowPunct w:val="0"/>
              <w:ind w:left="29"/>
              <w:rPr>
                <w:color w:val="34541C"/>
              </w:rPr>
            </w:pPr>
            <w:r w:rsidRPr="004B0882">
              <w:rPr>
                <w:rFonts w:ascii="Arial" w:hAnsi="Arial" w:cs="Arial"/>
                <w:b/>
                <w:bCs/>
                <w:color w:val="34541C"/>
                <w:sz w:val="16"/>
                <w:szCs w:val="16"/>
              </w:rPr>
              <w:t xml:space="preserve">Ethnicity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Hispanic/Latino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Not Hispanic/Latino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c>
          <w:tcPr>
            <w:tcW w:w="4152" w:type="dxa"/>
            <w:gridSpan w:val="2"/>
          </w:tcPr>
          <w:p w14:paraId="009ADA1A" w14:textId="77777777" w:rsidR="0038000A" w:rsidRPr="004B0882" w:rsidRDefault="0038000A" w:rsidP="00E423A5">
            <w:pPr>
              <w:pStyle w:val="TableParagraph"/>
              <w:kinsoku w:val="0"/>
              <w:overflowPunct w:val="0"/>
              <w:ind w:left="29"/>
              <w:rPr>
                <w:color w:val="34541C"/>
              </w:rPr>
            </w:pPr>
            <w:r w:rsidRPr="004B0882">
              <w:rPr>
                <w:rFonts w:ascii="Arial" w:hAnsi="Arial" w:cs="Arial"/>
                <w:b/>
                <w:bCs/>
                <w:color w:val="34541C"/>
                <w:sz w:val="16"/>
                <w:szCs w:val="16"/>
              </w:rPr>
              <w:t xml:space="preserve">Expanded Ethnicity </w:t>
            </w:r>
          </w:p>
        </w:tc>
      </w:tr>
      <w:tr w:rsidR="0038000A" w:rsidRPr="004B0882" w14:paraId="554C24EA" w14:textId="77777777" w:rsidTr="00E423A5">
        <w:trPr>
          <w:trHeight w:hRule="exact" w:val="453"/>
          <w:jc w:val="center"/>
        </w:trPr>
        <w:tc>
          <w:tcPr>
            <w:tcW w:w="1688" w:type="dxa"/>
            <w:tcBorders>
              <w:top w:val="single" w:sz="12" w:space="0" w:color="A6C28A"/>
              <w:bottom w:val="single" w:sz="12" w:space="0" w:color="538135" w:themeColor="accent6" w:themeShade="BF"/>
              <w:right w:val="nil"/>
            </w:tcBorders>
          </w:tcPr>
          <w:p w14:paraId="59237359" w14:textId="77777777" w:rsidR="0038000A" w:rsidRPr="004B0882" w:rsidRDefault="0038000A" w:rsidP="00E423A5">
            <w:pPr>
              <w:pStyle w:val="TableParagraph"/>
              <w:tabs>
                <w:tab w:val="left" w:pos="1957"/>
                <w:tab w:val="left" w:pos="4514"/>
                <w:tab w:val="left" w:pos="5163"/>
                <w:tab w:val="left" w:pos="5960"/>
              </w:tabs>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Race</w:t>
            </w:r>
          </w:p>
          <w:p w14:paraId="400CF346" w14:textId="77777777" w:rsidR="0038000A" w:rsidRPr="004B0882" w:rsidRDefault="0038000A" w:rsidP="00E423A5">
            <w:pPr>
              <w:pStyle w:val="TableParagraph"/>
              <w:tabs>
                <w:tab w:val="left" w:pos="1957"/>
                <w:tab w:val="left" w:pos="4514"/>
                <w:tab w:val="left" w:pos="5163"/>
                <w:tab w:val="left" w:pos="5960"/>
              </w:tabs>
              <w:kinsoku w:val="0"/>
              <w:overflowPunct w:val="0"/>
              <w:spacing w:line="200" w:lineRule="exact"/>
              <w:ind w:left="29"/>
              <w:rPr>
                <w:color w:val="34541C"/>
              </w:rPr>
            </w:pPr>
            <w:r w:rsidRPr="004B0882">
              <w:rPr>
                <w:rFonts w:ascii="Arial" w:hAnsi="Arial" w:cs="Arial"/>
                <w:bCs/>
                <w:color w:val="34541C"/>
                <w:sz w:val="16"/>
                <w:szCs w:val="16"/>
              </w:rPr>
              <w:t>(check all that apply)</w:t>
            </w:r>
            <w:r w:rsidRPr="004B0882">
              <w:rPr>
                <w:rFonts w:ascii="Arial" w:hAnsi="Arial" w:cs="Arial"/>
                <w:b/>
                <w:bCs/>
                <w:color w:val="34541C"/>
                <w:sz w:val="16"/>
                <w:szCs w:val="16"/>
              </w:rPr>
              <w:t xml:space="preserve"> </w:t>
            </w:r>
          </w:p>
        </w:tc>
        <w:tc>
          <w:tcPr>
            <w:tcW w:w="5680" w:type="dxa"/>
            <w:gridSpan w:val="5"/>
            <w:tcBorders>
              <w:left w:val="nil"/>
            </w:tcBorders>
          </w:tcPr>
          <w:p w14:paraId="4BDDAB61" w14:textId="77777777" w:rsidR="0038000A" w:rsidRPr="004B0882" w:rsidRDefault="0038000A" w:rsidP="00E423A5">
            <w:pPr>
              <w:pStyle w:val="TableParagraph"/>
              <w:tabs>
                <w:tab w:val="left" w:pos="1957"/>
                <w:tab w:val="left" w:pos="4514"/>
                <w:tab w:val="left" w:pos="5163"/>
                <w:tab w:val="left" w:pos="5960"/>
              </w:tabs>
              <w:kinsoku w:val="0"/>
              <w:overflowPunct w:val="0"/>
              <w:spacing w:line="200" w:lineRule="exact"/>
              <w:ind w:left="29"/>
              <w:rPr>
                <w:color w:val="34541C"/>
              </w:rPr>
            </w:pP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American Indian/Alaska Native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Asian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Black/African American   </w:t>
            </w:r>
            <w:r w:rsidRPr="004B0882">
              <w:rPr>
                <w:rFonts w:ascii="Arial" w:hAnsi="Arial" w:cs="Arial"/>
                <w:b/>
                <w:bCs/>
                <w:color w:val="34541C"/>
                <w:sz w:val="20"/>
                <w:szCs w:val="20"/>
              </w:rPr>
              <w:t>□ </w:t>
            </w:r>
            <w:r w:rsidRPr="004B0882">
              <w:rPr>
                <w:rFonts w:ascii="Arial" w:hAnsi="Arial" w:cs="Arial"/>
                <w:color w:val="34541C"/>
                <w:sz w:val="16"/>
                <w:szCs w:val="16"/>
              </w:rPr>
              <w:t xml:space="preserve">Native Hawaiian/Other Pacific Islander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White   </w:t>
            </w:r>
            <w:r w:rsidRPr="004B0882">
              <w:rPr>
                <w:rFonts w:ascii="Arial" w:hAnsi="Arial" w:cs="Arial"/>
                <w:color w:val="34541C"/>
                <w:sz w:val="20"/>
                <w:szCs w:val="20"/>
              </w:rPr>
              <w:t xml:space="preserve">□ </w:t>
            </w:r>
            <w:r w:rsidRPr="004B0882">
              <w:rPr>
                <w:rFonts w:ascii="Arial" w:hAnsi="Arial" w:cs="Arial"/>
                <w:color w:val="34541C"/>
                <w:sz w:val="16"/>
                <w:szCs w:val="16"/>
              </w:rPr>
              <w:t>Unknown</w:t>
            </w:r>
          </w:p>
        </w:tc>
        <w:tc>
          <w:tcPr>
            <w:tcW w:w="4152" w:type="dxa"/>
            <w:gridSpan w:val="2"/>
          </w:tcPr>
          <w:p w14:paraId="1204981C" w14:textId="77777777" w:rsidR="0038000A" w:rsidRPr="004B0882" w:rsidRDefault="0038000A" w:rsidP="00E423A5">
            <w:pPr>
              <w:pStyle w:val="TableParagraph"/>
              <w:kinsoku w:val="0"/>
              <w:overflowPunct w:val="0"/>
              <w:spacing w:line="200" w:lineRule="exact"/>
              <w:ind w:left="29"/>
              <w:rPr>
                <w:color w:val="34541C"/>
              </w:rPr>
            </w:pPr>
            <w:r w:rsidRPr="004B0882">
              <w:rPr>
                <w:rFonts w:ascii="Arial" w:hAnsi="Arial" w:cs="Arial"/>
                <w:b/>
                <w:bCs/>
                <w:color w:val="34541C"/>
                <w:sz w:val="16"/>
                <w:szCs w:val="16"/>
              </w:rPr>
              <w:t xml:space="preserve">Expanded Race </w:t>
            </w:r>
          </w:p>
        </w:tc>
      </w:tr>
    </w:tbl>
    <w:p w14:paraId="5E105C94" w14:textId="2D5E6BFD" w:rsidR="0071357B" w:rsidRPr="004B0882" w:rsidRDefault="0073646D" w:rsidP="007C7B4B">
      <w:pPr>
        <w:pStyle w:val="Heading1"/>
        <w:spacing w:before="20" w:line="220" w:lineRule="exact"/>
        <w:ind w:left="72"/>
        <w:rPr>
          <w:color w:val="34541C"/>
        </w:rPr>
      </w:pPr>
      <w:r>
        <w:rPr>
          <w:color w:val="34541C"/>
        </w:rPr>
        <w:t>V</w:t>
      </w:r>
      <w:r w:rsidR="009A4577" w:rsidRPr="004B0882">
        <w:rPr>
          <w:color w:val="34541C"/>
        </w:rPr>
        <w:t xml:space="preserve">. </w:t>
      </w:r>
      <w:r w:rsidR="0071357B" w:rsidRPr="004B0882">
        <w:rPr>
          <w:color w:val="34541C"/>
        </w:rPr>
        <w:t xml:space="preserve">Residence at Diagnosis </w:t>
      </w:r>
      <w:r w:rsidR="0071357B" w:rsidRPr="004B0882">
        <w:rPr>
          <w:color w:val="34541C"/>
          <w:sz w:val="16"/>
        </w:rPr>
        <w:t>(add additional addresses in Comments) (record all dates as mm/dd/yyyy)</w:t>
      </w:r>
    </w:p>
    <w:tbl>
      <w:tblPr>
        <w:tblW w:w="11520" w:type="dxa"/>
        <w:jc w:val="center"/>
        <w:tblLayout w:type="fixed"/>
        <w:tblCellMar>
          <w:left w:w="0" w:type="dxa"/>
          <w:right w:w="0" w:type="dxa"/>
        </w:tblCellMar>
        <w:tblLook w:val="0000" w:firstRow="0" w:lastRow="0" w:firstColumn="0" w:lastColumn="0" w:noHBand="0" w:noVBand="0"/>
      </w:tblPr>
      <w:tblGrid>
        <w:gridCol w:w="2922"/>
        <w:gridCol w:w="255"/>
        <w:gridCol w:w="1465"/>
        <w:gridCol w:w="1167"/>
        <w:gridCol w:w="552"/>
        <w:gridCol w:w="1720"/>
        <w:gridCol w:w="1147"/>
        <w:gridCol w:w="572"/>
        <w:gridCol w:w="1720"/>
      </w:tblGrid>
      <w:tr w:rsidR="00E775BC" w:rsidRPr="004B0882" w14:paraId="1D910652" w14:textId="77777777" w:rsidTr="00AF1AC8">
        <w:trPr>
          <w:trHeight w:hRule="exact" w:val="497"/>
          <w:jc w:val="center"/>
        </w:trPr>
        <w:tc>
          <w:tcPr>
            <w:tcW w:w="2922" w:type="dxa"/>
            <w:tcBorders>
              <w:top w:val="single" w:sz="12" w:space="0" w:color="538135" w:themeColor="accent6" w:themeShade="BF"/>
              <w:left w:val="single" w:sz="12" w:space="0" w:color="538135" w:themeColor="accent6" w:themeShade="BF"/>
              <w:bottom w:val="single" w:sz="12" w:space="0" w:color="A6C28A"/>
              <w:right w:val="nil"/>
            </w:tcBorders>
          </w:tcPr>
          <w:p w14:paraId="34BC8404" w14:textId="0418EB2C" w:rsidR="00242867" w:rsidRPr="004B0882" w:rsidRDefault="00242867" w:rsidP="00242867">
            <w:pPr>
              <w:pStyle w:val="TableParagraph"/>
              <w:kinsoku w:val="0"/>
              <w:overflowPunct w:val="0"/>
              <w:spacing w:line="200" w:lineRule="exact"/>
              <w:ind w:left="29"/>
              <w:rPr>
                <w:rFonts w:ascii="Arial" w:hAnsi="Arial" w:cs="Arial"/>
                <w:color w:val="34541C"/>
                <w:sz w:val="16"/>
                <w:szCs w:val="16"/>
              </w:rPr>
            </w:pPr>
            <w:r w:rsidRPr="004B0882">
              <w:rPr>
                <w:rFonts w:ascii="Arial" w:hAnsi="Arial" w:cs="Arial"/>
                <w:b/>
                <w:bCs/>
                <w:color w:val="34541C"/>
                <w:sz w:val="16"/>
                <w:szCs w:val="16"/>
              </w:rPr>
              <w:t xml:space="preserve">Address </w:t>
            </w:r>
            <w:r w:rsidR="00E32408" w:rsidRPr="004B0882">
              <w:rPr>
                <w:rFonts w:ascii="Arial" w:hAnsi="Arial" w:cs="Arial"/>
                <w:b/>
                <w:bCs/>
                <w:color w:val="34541C"/>
                <w:sz w:val="16"/>
                <w:szCs w:val="16"/>
              </w:rPr>
              <w:t xml:space="preserve">Event </w:t>
            </w:r>
            <w:r w:rsidRPr="004B0882">
              <w:rPr>
                <w:rFonts w:ascii="Arial" w:hAnsi="Arial" w:cs="Arial"/>
                <w:b/>
                <w:bCs/>
                <w:color w:val="34541C"/>
                <w:sz w:val="16"/>
                <w:szCs w:val="16"/>
              </w:rPr>
              <w:t>Type</w:t>
            </w:r>
          </w:p>
          <w:p w14:paraId="3F2156A9" w14:textId="77777777" w:rsidR="00242867" w:rsidRPr="004B0882" w:rsidRDefault="00242867" w:rsidP="00681A83">
            <w:pPr>
              <w:pStyle w:val="TableParagraph"/>
              <w:kinsoku w:val="0"/>
              <w:overflowPunct w:val="0"/>
              <w:spacing w:before="8"/>
              <w:ind w:left="29"/>
              <w:rPr>
                <w:color w:val="34541C"/>
              </w:rPr>
            </w:pPr>
            <w:r w:rsidRPr="004B0882">
              <w:rPr>
                <w:rFonts w:ascii="Arial" w:hAnsi="Arial" w:cs="Arial"/>
                <w:color w:val="34541C"/>
                <w:sz w:val="16"/>
                <w:szCs w:val="16"/>
              </w:rPr>
              <w:t>(check all that apply to address below)</w:t>
            </w:r>
          </w:p>
        </w:tc>
        <w:tc>
          <w:tcPr>
            <w:tcW w:w="1720" w:type="dxa"/>
            <w:gridSpan w:val="2"/>
            <w:tcBorders>
              <w:top w:val="single" w:sz="12" w:space="0" w:color="538135" w:themeColor="accent6" w:themeShade="BF"/>
              <w:left w:val="nil"/>
              <w:bottom w:val="single" w:sz="12" w:space="0" w:color="A6C28A"/>
            </w:tcBorders>
          </w:tcPr>
          <w:p w14:paraId="7D0656A0" w14:textId="00674E1C" w:rsidR="00242867" w:rsidRPr="004B0882" w:rsidRDefault="00242867" w:rsidP="00064DD6">
            <w:pPr>
              <w:pStyle w:val="ListParagraph"/>
              <w:numPr>
                <w:ilvl w:val="0"/>
                <w:numId w:val="12"/>
              </w:numPr>
              <w:tabs>
                <w:tab w:val="left" w:pos="166"/>
              </w:tabs>
              <w:kinsoku w:val="0"/>
              <w:overflowPunct w:val="0"/>
              <w:spacing w:line="200" w:lineRule="exact"/>
              <w:ind w:left="158" w:hanging="158"/>
              <w:rPr>
                <w:color w:val="34541C"/>
              </w:rPr>
            </w:pPr>
            <w:r w:rsidRPr="004B0882">
              <w:rPr>
                <w:rFonts w:ascii="Arial" w:hAnsi="Arial" w:cs="Arial"/>
                <w:color w:val="34541C"/>
                <w:sz w:val="16"/>
                <w:szCs w:val="16"/>
              </w:rPr>
              <w:t>Residence at HIV diagnosis</w:t>
            </w:r>
          </w:p>
        </w:tc>
        <w:tc>
          <w:tcPr>
            <w:tcW w:w="1719" w:type="dxa"/>
            <w:gridSpan w:val="2"/>
            <w:tcBorders>
              <w:top w:val="single" w:sz="12" w:space="0" w:color="538135" w:themeColor="accent6" w:themeShade="BF"/>
              <w:left w:val="nil"/>
              <w:bottom w:val="single" w:sz="12" w:space="0" w:color="A6C28A"/>
            </w:tcBorders>
          </w:tcPr>
          <w:p w14:paraId="77363208" w14:textId="77777777" w:rsidR="00242867" w:rsidRPr="004B0882" w:rsidRDefault="00242867" w:rsidP="00064DD6">
            <w:pPr>
              <w:pStyle w:val="ListParagraph"/>
              <w:numPr>
                <w:ilvl w:val="0"/>
                <w:numId w:val="11"/>
              </w:numPr>
              <w:tabs>
                <w:tab w:val="left" w:pos="269"/>
              </w:tabs>
              <w:kinsoku w:val="0"/>
              <w:overflowPunct w:val="0"/>
              <w:spacing w:line="200" w:lineRule="exact"/>
              <w:ind w:left="158" w:hanging="158"/>
              <w:rPr>
                <w:color w:val="34541C"/>
              </w:rPr>
            </w:pPr>
            <w:r w:rsidRPr="004B0882">
              <w:rPr>
                <w:rFonts w:ascii="Arial" w:hAnsi="Arial" w:cs="Arial"/>
                <w:color w:val="34541C"/>
                <w:sz w:val="16"/>
                <w:szCs w:val="16"/>
              </w:rPr>
              <w:t xml:space="preserve">Residence at </w:t>
            </w:r>
            <w:r w:rsidR="00681A83" w:rsidRPr="004B0882">
              <w:rPr>
                <w:rFonts w:ascii="Arial" w:hAnsi="Arial" w:cs="Arial"/>
                <w:color w:val="34541C"/>
                <w:sz w:val="16"/>
                <w:szCs w:val="16"/>
              </w:rPr>
              <w:t>stage 3</w:t>
            </w:r>
            <w:r w:rsidR="002723C8" w:rsidRPr="004B0882">
              <w:rPr>
                <w:rFonts w:ascii="Arial" w:hAnsi="Arial" w:cs="Arial"/>
                <w:color w:val="34541C"/>
                <w:sz w:val="16"/>
                <w:szCs w:val="16"/>
              </w:rPr>
              <w:t> </w:t>
            </w:r>
            <w:r w:rsidR="00681A83" w:rsidRPr="004B0882">
              <w:rPr>
                <w:rFonts w:ascii="Arial" w:hAnsi="Arial" w:cs="Arial"/>
                <w:color w:val="34541C"/>
                <w:sz w:val="16"/>
                <w:szCs w:val="16"/>
              </w:rPr>
              <w:t>(</w:t>
            </w:r>
            <w:r w:rsidRPr="004B0882">
              <w:rPr>
                <w:rFonts w:ascii="Arial" w:hAnsi="Arial" w:cs="Arial"/>
                <w:color w:val="34541C"/>
                <w:sz w:val="16"/>
                <w:szCs w:val="16"/>
              </w:rPr>
              <w:t>AIDS</w:t>
            </w:r>
            <w:r w:rsidR="00681A83" w:rsidRPr="004B0882">
              <w:rPr>
                <w:rFonts w:ascii="Arial" w:hAnsi="Arial" w:cs="Arial"/>
                <w:color w:val="34541C"/>
                <w:sz w:val="16"/>
                <w:szCs w:val="16"/>
              </w:rPr>
              <w:t>)</w:t>
            </w:r>
            <w:r w:rsidRPr="004B0882">
              <w:rPr>
                <w:rFonts w:ascii="Arial" w:hAnsi="Arial" w:cs="Arial"/>
                <w:color w:val="34541C"/>
                <w:sz w:val="16"/>
                <w:szCs w:val="16"/>
              </w:rPr>
              <w:t xml:space="preserve"> diagnosis</w:t>
            </w:r>
          </w:p>
        </w:tc>
        <w:tc>
          <w:tcPr>
            <w:tcW w:w="1720" w:type="dxa"/>
            <w:tcBorders>
              <w:top w:val="single" w:sz="12" w:space="0" w:color="538135" w:themeColor="accent6" w:themeShade="BF"/>
              <w:left w:val="nil"/>
              <w:bottom w:val="single" w:sz="12" w:space="0" w:color="A6C28A"/>
            </w:tcBorders>
          </w:tcPr>
          <w:p w14:paraId="752A4B1F" w14:textId="77777777" w:rsidR="00242867" w:rsidRPr="004B0882" w:rsidRDefault="00242867" w:rsidP="00064DD6">
            <w:pPr>
              <w:pStyle w:val="ListParagraph"/>
              <w:numPr>
                <w:ilvl w:val="0"/>
                <w:numId w:val="10"/>
              </w:numPr>
              <w:tabs>
                <w:tab w:val="left" w:pos="292"/>
              </w:tabs>
              <w:kinsoku w:val="0"/>
              <w:overflowPunct w:val="0"/>
              <w:spacing w:line="200" w:lineRule="exact"/>
              <w:ind w:left="158" w:hanging="158"/>
              <w:rPr>
                <w:color w:val="34541C"/>
              </w:rPr>
            </w:pPr>
            <w:r w:rsidRPr="004B0882">
              <w:rPr>
                <w:rFonts w:ascii="Arial" w:hAnsi="Arial" w:cs="Arial"/>
                <w:color w:val="34541C"/>
                <w:sz w:val="16"/>
                <w:szCs w:val="16"/>
              </w:rPr>
              <w:t>Residence at perinatal exposure</w:t>
            </w:r>
          </w:p>
        </w:tc>
        <w:tc>
          <w:tcPr>
            <w:tcW w:w="1719" w:type="dxa"/>
            <w:gridSpan w:val="2"/>
            <w:tcBorders>
              <w:top w:val="single" w:sz="12" w:space="0" w:color="538135" w:themeColor="accent6" w:themeShade="BF"/>
              <w:left w:val="nil"/>
              <w:bottom w:val="single" w:sz="12" w:space="0" w:color="A6C28A"/>
            </w:tcBorders>
          </w:tcPr>
          <w:p w14:paraId="7290EBF4" w14:textId="77777777" w:rsidR="00242867" w:rsidRPr="004B0882" w:rsidRDefault="00242867" w:rsidP="00064DD6">
            <w:pPr>
              <w:pStyle w:val="ListParagraph"/>
              <w:numPr>
                <w:ilvl w:val="0"/>
                <w:numId w:val="9"/>
              </w:numPr>
              <w:tabs>
                <w:tab w:val="left" w:pos="276"/>
                <w:tab w:val="left" w:pos="2160"/>
              </w:tabs>
              <w:kinsoku w:val="0"/>
              <w:overflowPunct w:val="0"/>
              <w:spacing w:line="200" w:lineRule="exact"/>
              <w:ind w:left="158" w:hanging="158"/>
              <w:rPr>
                <w:color w:val="34541C"/>
              </w:rPr>
            </w:pPr>
            <w:r w:rsidRPr="004B0882">
              <w:rPr>
                <w:rFonts w:ascii="Arial" w:hAnsi="Arial" w:cs="Arial"/>
                <w:color w:val="34541C"/>
                <w:sz w:val="16"/>
                <w:szCs w:val="16"/>
              </w:rPr>
              <w:t>Residence at pediatric seroreverter</w:t>
            </w:r>
          </w:p>
        </w:tc>
        <w:tc>
          <w:tcPr>
            <w:tcW w:w="1720" w:type="dxa"/>
            <w:tcBorders>
              <w:top w:val="single" w:sz="12" w:space="0" w:color="538135" w:themeColor="accent6" w:themeShade="BF"/>
              <w:left w:val="nil"/>
              <w:bottom w:val="single" w:sz="12" w:space="0" w:color="A6C28A"/>
              <w:right w:val="single" w:sz="12" w:space="0" w:color="538135" w:themeColor="accent6" w:themeShade="BF"/>
            </w:tcBorders>
          </w:tcPr>
          <w:p w14:paraId="3CB8EE0C" w14:textId="77777777" w:rsidR="00242867" w:rsidRPr="004B0882" w:rsidRDefault="00242867" w:rsidP="00064DD6">
            <w:pPr>
              <w:pStyle w:val="ListParagraph"/>
              <w:numPr>
                <w:ilvl w:val="0"/>
                <w:numId w:val="9"/>
              </w:numPr>
              <w:tabs>
                <w:tab w:val="left" w:pos="276"/>
                <w:tab w:val="left" w:pos="2160"/>
              </w:tabs>
              <w:kinsoku w:val="0"/>
              <w:overflowPunct w:val="0"/>
              <w:spacing w:line="200" w:lineRule="exact"/>
              <w:ind w:left="158" w:hanging="158"/>
              <w:rPr>
                <w:color w:val="34541C"/>
              </w:rPr>
            </w:pPr>
            <w:r w:rsidRPr="004B0882">
              <w:rPr>
                <w:rFonts w:ascii="Arial" w:hAnsi="Arial" w:cs="Arial"/>
                <w:color w:val="34541C"/>
                <w:sz w:val="16"/>
                <w:szCs w:val="16"/>
              </w:rPr>
              <w:t xml:space="preserve">Check if </w:t>
            </w:r>
            <w:r w:rsidRPr="004B0882">
              <w:rPr>
                <w:rFonts w:ascii="Arial" w:hAnsi="Arial" w:cs="Arial"/>
                <w:color w:val="34541C"/>
                <w:sz w:val="16"/>
                <w:szCs w:val="16"/>
                <w:u w:val="single"/>
              </w:rPr>
              <w:t>SAME</w:t>
            </w:r>
            <w:r w:rsidR="002723C8" w:rsidRPr="004B0882">
              <w:rPr>
                <w:rFonts w:ascii="Arial" w:hAnsi="Arial" w:cs="Arial"/>
                <w:color w:val="34541C"/>
                <w:sz w:val="16"/>
                <w:szCs w:val="16"/>
              </w:rPr>
              <w:t xml:space="preserve"> as </w:t>
            </w:r>
            <w:r w:rsidRPr="004B0882">
              <w:rPr>
                <w:rFonts w:ascii="Arial" w:hAnsi="Arial" w:cs="Arial"/>
                <w:color w:val="34541C"/>
                <w:sz w:val="16"/>
                <w:szCs w:val="16"/>
              </w:rPr>
              <w:t xml:space="preserve">current address </w:t>
            </w:r>
          </w:p>
        </w:tc>
      </w:tr>
      <w:tr w:rsidR="00E775BC" w:rsidRPr="004B0882" w14:paraId="077580AF" w14:textId="77777777" w:rsidTr="000C53EA">
        <w:trPr>
          <w:trHeight w:val="240"/>
          <w:jc w:val="center"/>
        </w:trPr>
        <w:tc>
          <w:tcPr>
            <w:tcW w:w="11520" w:type="dxa"/>
            <w:gridSpan w:val="9"/>
            <w:tcBorders>
              <w:top w:val="single" w:sz="12" w:space="0" w:color="A6C28A"/>
              <w:left w:val="single" w:sz="12" w:space="0" w:color="538135" w:themeColor="accent6" w:themeShade="BF"/>
              <w:bottom w:val="single" w:sz="12" w:space="0" w:color="A6C28A"/>
              <w:right w:val="single" w:sz="12" w:space="0" w:color="538135" w:themeColor="accent6" w:themeShade="BF"/>
            </w:tcBorders>
          </w:tcPr>
          <w:p w14:paraId="00C7AE47" w14:textId="4DE3AFF6" w:rsidR="00E32408" w:rsidRPr="004B0882" w:rsidRDefault="00E32408" w:rsidP="003734EE">
            <w:pPr>
              <w:pStyle w:val="TableParagraph"/>
              <w:tabs>
                <w:tab w:val="left" w:pos="493"/>
                <w:tab w:val="left" w:pos="982"/>
                <w:tab w:val="left" w:pos="1916"/>
              </w:tabs>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 xml:space="preserve">Address </w:t>
            </w:r>
            <w:r w:rsidRPr="004B0882">
              <w:rPr>
                <w:rFonts w:ascii="Arial" w:hAnsi="Arial" w:cs="Arial"/>
                <w:b/>
                <w:bCs/>
                <w:color w:val="34541C"/>
                <w:spacing w:val="-3"/>
                <w:sz w:val="16"/>
                <w:szCs w:val="16"/>
              </w:rPr>
              <w:t>Type</w:t>
            </w:r>
            <w:r w:rsidRPr="004B0882">
              <w:rPr>
                <w:rFonts w:ascii="Arial" w:hAnsi="Arial" w:cs="Arial"/>
                <w:bCs/>
                <w:color w:val="34541C"/>
                <w:spacing w:val="-3"/>
                <w:sz w:val="15"/>
                <w:szCs w:val="15"/>
              </w:rPr>
              <w:t xml:space="preserve"> </w:t>
            </w:r>
            <w:r w:rsidR="003734EE" w:rsidRPr="004B0882">
              <w:rPr>
                <w:rFonts w:ascii="Arial" w:hAnsi="Arial" w:cs="Arial"/>
                <w:bCs/>
                <w:color w:val="34541C"/>
                <w:spacing w:val="-3"/>
                <w:sz w:val="15"/>
                <w:szCs w:val="15"/>
              </w:rPr>
              <w:t xml:space="preserve"> </w:t>
            </w:r>
            <w:r w:rsidRPr="004B0882">
              <w:rPr>
                <w:rFonts w:ascii="Arial" w:hAnsi="Arial" w:cs="Arial"/>
                <w:bCs/>
                <w:color w:val="34541C"/>
                <w:spacing w:val="-3"/>
                <w:sz w:val="15"/>
                <w:szCs w:val="15"/>
              </w:rPr>
              <w:t xml:space="preserve"> </w:t>
            </w:r>
            <w:r w:rsidRPr="004B0882">
              <w:rPr>
                <w:rFonts w:ascii="Arial" w:hAnsi="Arial" w:cs="Arial"/>
                <w:bCs/>
                <w:color w:val="34541C"/>
                <w:sz w:val="20"/>
                <w:szCs w:val="20"/>
              </w:rPr>
              <w:t>□</w:t>
            </w:r>
            <w:r w:rsidR="003734EE" w:rsidRPr="004B0882">
              <w:rPr>
                <w:rFonts w:ascii="Arial" w:hAnsi="Arial" w:cs="Arial"/>
                <w:bCs/>
                <w:color w:val="34541C"/>
                <w:sz w:val="20"/>
                <w:szCs w:val="20"/>
              </w:rPr>
              <w:t xml:space="preserve"> </w:t>
            </w:r>
            <w:r w:rsidRPr="004B0882">
              <w:rPr>
                <w:rFonts w:ascii="Arial" w:hAnsi="Arial" w:cs="Arial"/>
                <w:color w:val="34541C"/>
                <w:sz w:val="15"/>
                <w:szCs w:val="15"/>
              </w:rPr>
              <w:t xml:space="preserve">Residential  </w:t>
            </w:r>
            <w:r w:rsidR="00904704" w:rsidRPr="004B0882">
              <w:rPr>
                <w:rFonts w:ascii="Arial" w:hAnsi="Arial" w:cs="Arial"/>
                <w:color w:val="34541C"/>
                <w:sz w:val="15"/>
                <w:szCs w:val="15"/>
              </w:rPr>
              <w:t xml:space="preserve"> </w:t>
            </w:r>
            <w:r w:rsidRPr="004B0882">
              <w:rPr>
                <w:rFonts w:ascii="Arial" w:hAnsi="Arial" w:cs="Arial"/>
                <w:color w:val="34541C"/>
                <w:sz w:val="15"/>
                <w:szCs w:val="15"/>
              </w:rPr>
              <w:t xml:space="preserve"> </w:t>
            </w:r>
            <w:r w:rsidRPr="004B0882">
              <w:rPr>
                <w:rFonts w:ascii="Arial" w:hAnsi="Arial" w:cs="Arial"/>
                <w:bCs/>
                <w:color w:val="34541C"/>
                <w:sz w:val="20"/>
                <w:szCs w:val="20"/>
              </w:rPr>
              <w:t>□</w:t>
            </w:r>
            <w:r w:rsidR="003734EE" w:rsidRPr="004B0882">
              <w:rPr>
                <w:rFonts w:ascii="Arial" w:hAnsi="Arial" w:cs="Arial"/>
                <w:bCs/>
                <w:color w:val="34541C"/>
                <w:sz w:val="20"/>
                <w:szCs w:val="20"/>
              </w:rPr>
              <w:t xml:space="preserve"> </w:t>
            </w:r>
            <w:r w:rsidRPr="004B0882">
              <w:rPr>
                <w:rFonts w:ascii="Arial" w:hAnsi="Arial" w:cs="Arial"/>
                <w:color w:val="34541C"/>
                <w:sz w:val="15"/>
                <w:szCs w:val="15"/>
              </w:rPr>
              <w:t xml:space="preserve">Bad address </w:t>
            </w:r>
            <w:r w:rsidR="00904704" w:rsidRPr="004B0882">
              <w:rPr>
                <w:rFonts w:ascii="Arial" w:hAnsi="Arial" w:cs="Arial"/>
                <w:color w:val="34541C"/>
                <w:sz w:val="15"/>
                <w:szCs w:val="15"/>
              </w:rPr>
              <w:t xml:space="preserve"> </w:t>
            </w:r>
            <w:r w:rsidRPr="004B0882">
              <w:rPr>
                <w:rFonts w:ascii="Arial" w:hAnsi="Arial" w:cs="Arial"/>
                <w:color w:val="34541C"/>
                <w:sz w:val="15"/>
                <w:szCs w:val="15"/>
              </w:rPr>
              <w:t xml:space="preserve">  </w:t>
            </w:r>
            <w:r w:rsidRPr="004B0882">
              <w:rPr>
                <w:rFonts w:ascii="Arial" w:hAnsi="Arial" w:cs="Arial"/>
                <w:bCs/>
                <w:color w:val="34541C"/>
                <w:sz w:val="20"/>
                <w:szCs w:val="20"/>
              </w:rPr>
              <w:t xml:space="preserve">□ </w:t>
            </w:r>
            <w:r w:rsidRPr="004B0882">
              <w:rPr>
                <w:rFonts w:ascii="Arial" w:hAnsi="Arial" w:cs="Arial"/>
                <w:color w:val="34541C"/>
                <w:sz w:val="15"/>
                <w:szCs w:val="15"/>
              </w:rPr>
              <w:t>Correctional facility</w:t>
            </w:r>
            <w:r w:rsidRPr="004B0882">
              <w:rPr>
                <w:rFonts w:ascii="Arial" w:hAnsi="Arial" w:cs="Arial"/>
                <w:bCs/>
                <w:color w:val="34541C"/>
                <w:sz w:val="15"/>
                <w:szCs w:val="15"/>
              </w:rPr>
              <w:t xml:space="preserve"> </w:t>
            </w:r>
            <w:r w:rsidR="003734EE" w:rsidRPr="004B0882">
              <w:rPr>
                <w:rFonts w:ascii="Arial" w:hAnsi="Arial" w:cs="Arial"/>
                <w:bCs/>
                <w:color w:val="34541C"/>
                <w:sz w:val="15"/>
                <w:szCs w:val="15"/>
              </w:rPr>
              <w:t xml:space="preserve"> </w:t>
            </w:r>
            <w:r w:rsidR="00904704" w:rsidRPr="004B0882">
              <w:rPr>
                <w:rFonts w:ascii="Arial" w:hAnsi="Arial" w:cs="Arial"/>
                <w:bCs/>
                <w:color w:val="34541C"/>
                <w:sz w:val="15"/>
                <w:szCs w:val="15"/>
              </w:rPr>
              <w:t xml:space="preserve"> </w:t>
            </w:r>
            <w:r w:rsidR="003734EE" w:rsidRPr="004B0882">
              <w:rPr>
                <w:rFonts w:ascii="Arial" w:hAnsi="Arial" w:cs="Arial"/>
                <w:bCs/>
                <w:color w:val="34541C"/>
                <w:sz w:val="15"/>
                <w:szCs w:val="15"/>
              </w:rPr>
              <w:t xml:space="preserve"> </w:t>
            </w:r>
            <w:r w:rsidRPr="004B0882">
              <w:rPr>
                <w:rFonts w:ascii="Arial" w:hAnsi="Arial" w:cs="Arial"/>
                <w:bCs/>
                <w:color w:val="34541C"/>
                <w:sz w:val="20"/>
                <w:szCs w:val="20"/>
              </w:rPr>
              <w:t xml:space="preserve">□ </w:t>
            </w:r>
            <w:r w:rsidRPr="004B0882">
              <w:rPr>
                <w:rFonts w:ascii="Arial" w:hAnsi="Arial" w:cs="Arial"/>
                <w:color w:val="34541C"/>
                <w:sz w:val="15"/>
                <w:szCs w:val="15"/>
              </w:rPr>
              <w:t xml:space="preserve">Foster home  </w:t>
            </w:r>
            <w:r w:rsidR="00904704" w:rsidRPr="004B0882">
              <w:rPr>
                <w:rFonts w:ascii="Arial" w:hAnsi="Arial" w:cs="Arial"/>
                <w:color w:val="34541C"/>
                <w:sz w:val="15"/>
                <w:szCs w:val="15"/>
              </w:rPr>
              <w:t xml:space="preserve"> </w:t>
            </w:r>
            <w:r w:rsidRPr="004B0882">
              <w:rPr>
                <w:rFonts w:ascii="Arial" w:hAnsi="Arial" w:cs="Arial"/>
                <w:color w:val="34541C"/>
                <w:sz w:val="15"/>
                <w:szCs w:val="15"/>
              </w:rPr>
              <w:t xml:space="preserve"> </w:t>
            </w:r>
            <w:r w:rsidRPr="004B0882">
              <w:rPr>
                <w:rFonts w:ascii="Arial" w:hAnsi="Arial" w:cs="Arial"/>
                <w:b/>
                <w:bCs/>
                <w:color w:val="34541C"/>
                <w:sz w:val="20"/>
                <w:szCs w:val="20"/>
              </w:rPr>
              <w:t>□</w:t>
            </w:r>
            <w:r w:rsidR="003734EE" w:rsidRPr="004B0882">
              <w:rPr>
                <w:rFonts w:ascii="Arial" w:hAnsi="Arial" w:cs="Arial"/>
                <w:bCs/>
                <w:color w:val="34541C"/>
                <w:sz w:val="20"/>
                <w:szCs w:val="20"/>
              </w:rPr>
              <w:t xml:space="preserve"> </w:t>
            </w:r>
            <w:r w:rsidRPr="004B0882">
              <w:rPr>
                <w:rFonts w:ascii="Arial" w:hAnsi="Arial" w:cs="Arial"/>
                <w:color w:val="34541C"/>
                <w:sz w:val="15"/>
                <w:szCs w:val="15"/>
              </w:rPr>
              <w:t xml:space="preserve">Homeless </w:t>
            </w:r>
            <w:r w:rsidR="00904704" w:rsidRPr="004B0882">
              <w:rPr>
                <w:rFonts w:ascii="Arial" w:hAnsi="Arial" w:cs="Arial"/>
                <w:color w:val="34541C"/>
                <w:sz w:val="15"/>
                <w:szCs w:val="15"/>
              </w:rPr>
              <w:t xml:space="preserve"> </w:t>
            </w:r>
            <w:r w:rsidR="003734EE" w:rsidRPr="004B0882">
              <w:rPr>
                <w:rFonts w:ascii="Arial" w:hAnsi="Arial" w:cs="Arial"/>
                <w:color w:val="34541C"/>
                <w:sz w:val="15"/>
                <w:szCs w:val="15"/>
              </w:rPr>
              <w:t xml:space="preserve"> </w:t>
            </w:r>
            <w:r w:rsidRPr="004B0882">
              <w:rPr>
                <w:rFonts w:ascii="Arial" w:hAnsi="Arial" w:cs="Arial"/>
                <w:color w:val="34541C"/>
                <w:sz w:val="15"/>
                <w:szCs w:val="15"/>
              </w:rPr>
              <w:t xml:space="preserve"> </w:t>
            </w:r>
            <w:r w:rsidR="003734EE" w:rsidRPr="004B0882">
              <w:rPr>
                <w:rFonts w:ascii="Arial" w:hAnsi="Arial" w:cs="Arial"/>
                <w:b/>
                <w:bCs/>
                <w:color w:val="34541C"/>
                <w:sz w:val="20"/>
                <w:szCs w:val="20"/>
              </w:rPr>
              <w:t>□</w:t>
            </w:r>
            <w:r w:rsidR="003734EE" w:rsidRPr="004B0882">
              <w:rPr>
                <w:rFonts w:ascii="Arial" w:hAnsi="Arial" w:cs="Arial"/>
                <w:bCs/>
                <w:color w:val="34541C"/>
                <w:sz w:val="20"/>
                <w:szCs w:val="20"/>
              </w:rPr>
              <w:t xml:space="preserve"> </w:t>
            </w:r>
            <w:r w:rsidRPr="004B0882">
              <w:rPr>
                <w:rFonts w:ascii="Arial" w:hAnsi="Arial" w:cs="Arial"/>
                <w:color w:val="34541C"/>
                <w:sz w:val="15"/>
                <w:szCs w:val="15"/>
              </w:rPr>
              <w:t xml:space="preserve">Military  </w:t>
            </w:r>
            <w:r w:rsidR="00904704" w:rsidRPr="004B0882">
              <w:rPr>
                <w:rFonts w:ascii="Arial" w:hAnsi="Arial" w:cs="Arial"/>
                <w:color w:val="34541C"/>
                <w:sz w:val="15"/>
                <w:szCs w:val="15"/>
              </w:rPr>
              <w:t xml:space="preserve"> </w:t>
            </w:r>
            <w:r w:rsidRPr="004B0882">
              <w:rPr>
                <w:rFonts w:ascii="Arial" w:hAnsi="Arial" w:cs="Arial"/>
                <w:color w:val="34541C"/>
                <w:sz w:val="15"/>
                <w:szCs w:val="15"/>
              </w:rPr>
              <w:t xml:space="preserve"> </w:t>
            </w:r>
            <w:r w:rsidRPr="004B0882">
              <w:rPr>
                <w:rFonts w:ascii="Arial" w:hAnsi="Arial" w:cs="Arial"/>
                <w:b/>
                <w:bCs/>
                <w:color w:val="34541C"/>
                <w:sz w:val="20"/>
                <w:szCs w:val="20"/>
              </w:rPr>
              <w:t>□</w:t>
            </w:r>
            <w:r w:rsidR="003734EE" w:rsidRPr="004B0882">
              <w:rPr>
                <w:rFonts w:ascii="Arial" w:hAnsi="Arial" w:cs="Arial"/>
                <w:bCs/>
                <w:color w:val="34541C"/>
                <w:sz w:val="20"/>
                <w:szCs w:val="20"/>
              </w:rPr>
              <w:t xml:space="preserve"> </w:t>
            </w:r>
            <w:r w:rsidR="003734EE" w:rsidRPr="004B0882">
              <w:rPr>
                <w:rFonts w:ascii="Arial" w:hAnsi="Arial" w:cs="Arial"/>
                <w:color w:val="34541C"/>
                <w:sz w:val="15"/>
                <w:szCs w:val="15"/>
              </w:rPr>
              <w:t xml:space="preserve">Other </w:t>
            </w:r>
            <w:r w:rsidR="00904704" w:rsidRPr="004B0882">
              <w:rPr>
                <w:rFonts w:ascii="Arial" w:hAnsi="Arial" w:cs="Arial"/>
                <w:color w:val="34541C"/>
                <w:sz w:val="15"/>
                <w:szCs w:val="15"/>
              </w:rPr>
              <w:t xml:space="preserve"> </w:t>
            </w:r>
            <w:r w:rsidR="003734EE" w:rsidRPr="004B0882">
              <w:rPr>
                <w:rFonts w:ascii="Arial" w:hAnsi="Arial" w:cs="Arial"/>
                <w:color w:val="34541C"/>
                <w:sz w:val="15"/>
                <w:szCs w:val="15"/>
              </w:rPr>
              <w:t xml:space="preserve"> </w:t>
            </w:r>
            <w:r w:rsidRPr="004B0882">
              <w:rPr>
                <w:rFonts w:ascii="Arial" w:hAnsi="Arial" w:cs="Arial"/>
                <w:color w:val="34541C"/>
                <w:sz w:val="15"/>
                <w:szCs w:val="15"/>
              </w:rPr>
              <w:t xml:space="preserve"> </w:t>
            </w:r>
            <w:r w:rsidR="003734EE" w:rsidRPr="004B0882">
              <w:rPr>
                <w:rFonts w:ascii="Arial" w:hAnsi="Arial" w:cs="Arial"/>
                <w:b/>
                <w:bCs/>
                <w:color w:val="34541C"/>
                <w:sz w:val="20"/>
                <w:szCs w:val="20"/>
              </w:rPr>
              <w:t>□</w:t>
            </w:r>
            <w:r w:rsidR="003734EE" w:rsidRPr="004B0882">
              <w:rPr>
                <w:rFonts w:ascii="Arial" w:hAnsi="Arial" w:cs="Arial"/>
                <w:bCs/>
                <w:color w:val="34541C"/>
                <w:sz w:val="20"/>
                <w:szCs w:val="20"/>
              </w:rPr>
              <w:t xml:space="preserve"> </w:t>
            </w:r>
            <w:r w:rsidRPr="004B0882">
              <w:rPr>
                <w:rFonts w:ascii="Arial" w:hAnsi="Arial" w:cs="Arial"/>
                <w:color w:val="34541C"/>
                <w:sz w:val="15"/>
                <w:szCs w:val="15"/>
              </w:rPr>
              <w:t xml:space="preserve">Postal </w:t>
            </w:r>
            <w:r w:rsidR="00904704" w:rsidRPr="004B0882">
              <w:rPr>
                <w:rFonts w:ascii="Arial" w:hAnsi="Arial" w:cs="Arial"/>
                <w:color w:val="34541C"/>
                <w:sz w:val="15"/>
                <w:szCs w:val="15"/>
              </w:rPr>
              <w:t xml:space="preserve"> </w:t>
            </w:r>
            <w:r w:rsidRPr="004B0882">
              <w:rPr>
                <w:rFonts w:ascii="Arial" w:hAnsi="Arial" w:cs="Arial"/>
                <w:color w:val="34541C"/>
                <w:sz w:val="15"/>
                <w:szCs w:val="15"/>
              </w:rPr>
              <w:t xml:space="preserve">  </w:t>
            </w:r>
            <w:r w:rsidR="003734EE" w:rsidRPr="004B0882">
              <w:rPr>
                <w:rFonts w:ascii="Arial" w:hAnsi="Arial" w:cs="Arial"/>
                <w:b/>
                <w:bCs/>
                <w:color w:val="34541C"/>
                <w:sz w:val="20"/>
                <w:szCs w:val="20"/>
              </w:rPr>
              <w:t>□</w:t>
            </w:r>
            <w:r w:rsidR="003734EE" w:rsidRPr="004B0882">
              <w:rPr>
                <w:rFonts w:ascii="Arial" w:hAnsi="Arial" w:cs="Arial"/>
                <w:bCs/>
                <w:color w:val="34541C"/>
                <w:sz w:val="20"/>
                <w:szCs w:val="20"/>
              </w:rPr>
              <w:t xml:space="preserve"> </w:t>
            </w:r>
            <w:r w:rsidRPr="004B0882">
              <w:rPr>
                <w:rFonts w:ascii="Arial" w:hAnsi="Arial" w:cs="Arial"/>
                <w:color w:val="34541C"/>
                <w:sz w:val="15"/>
                <w:szCs w:val="15"/>
              </w:rPr>
              <w:t xml:space="preserve">Shelter  </w:t>
            </w:r>
            <w:r w:rsidR="00904704" w:rsidRPr="004B0882">
              <w:rPr>
                <w:rFonts w:ascii="Arial" w:hAnsi="Arial" w:cs="Arial"/>
                <w:color w:val="34541C"/>
                <w:sz w:val="15"/>
                <w:szCs w:val="15"/>
              </w:rPr>
              <w:t xml:space="preserve"> </w:t>
            </w:r>
            <w:r w:rsidRPr="004B0882">
              <w:rPr>
                <w:rFonts w:ascii="Arial" w:hAnsi="Arial" w:cs="Arial"/>
                <w:color w:val="34541C"/>
                <w:sz w:val="15"/>
                <w:szCs w:val="15"/>
              </w:rPr>
              <w:t xml:space="preserve"> </w:t>
            </w:r>
            <w:r w:rsidR="003734EE" w:rsidRPr="004B0882">
              <w:rPr>
                <w:rFonts w:ascii="Arial" w:hAnsi="Arial" w:cs="Arial"/>
                <w:b/>
                <w:bCs/>
                <w:color w:val="34541C"/>
                <w:sz w:val="20"/>
                <w:szCs w:val="20"/>
              </w:rPr>
              <w:t>□</w:t>
            </w:r>
            <w:r w:rsidR="003734EE" w:rsidRPr="004B0882">
              <w:rPr>
                <w:rFonts w:ascii="Arial" w:hAnsi="Arial" w:cs="Arial"/>
                <w:bCs/>
                <w:color w:val="34541C"/>
                <w:sz w:val="20"/>
                <w:szCs w:val="20"/>
              </w:rPr>
              <w:t xml:space="preserve"> </w:t>
            </w:r>
            <w:r w:rsidRPr="004B0882">
              <w:rPr>
                <w:rFonts w:ascii="Arial" w:hAnsi="Arial" w:cs="Arial"/>
                <w:color w:val="34541C"/>
                <w:sz w:val="15"/>
                <w:szCs w:val="15"/>
              </w:rPr>
              <w:t>Temporary</w:t>
            </w:r>
          </w:p>
        </w:tc>
      </w:tr>
      <w:tr w:rsidR="00E775BC" w:rsidRPr="004B0882" w14:paraId="6F518FD7" w14:textId="77777777" w:rsidTr="000C53EA">
        <w:trPr>
          <w:trHeight w:val="267"/>
          <w:jc w:val="center"/>
        </w:trPr>
        <w:tc>
          <w:tcPr>
            <w:tcW w:w="11520" w:type="dxa"/>
            <w:gridSpan w:val="9"/>
            <w:tcBorders>
              <w:top w:val="single" w:sz="12" w:space="0" w:color="A6C28A"/>
              <w:left w:val="single" w:sz="12" w:space="0" w:color="538135" w:themeColor="accent6" w:themeShade="BF"/>
              <w:bottom w:val="single" w:sz="12" w:space="0" w:color="A6C28A"/>
              <w:right w:val="single" w:sz="12" w:space="0" w:color="538135" w:themeColor="accent6" w:themeShade="BF"/>
            </w:tcBorders>
          </w:tcPr>
          <w:p w14:paraId="5FAC47F6" w14:textId="77777777" w:rsidR="00B03316" w:rsidRPr="004B0882" w:rsidRDefault="00B03316" w:rsidP="00242867">
            <w:pPr>
              <w:pStyle w:val="TableParagraph"/>
              <w:tabs>
                <w:tab w:val="left" w:pos="493"/>
                <w:tab w:val="left" w:pos="982"/>
                <w:tab w:val="left" w:pos="1916"/>
              </w:tabs>
              <w:kinsoku w:val="0"/>
              <w:overflowPunct w:val="0"/>
              <w:spacing w:line="200" w:lineRule="exact"/>
              <w:ind w:left="29"/>
              <w:rPr>
                <w:b/>
                <w:color w:val="34541C"/>
              </w:rPr>
            </w:pPr>
            <w:r w:rsidRPr="004B0882">
              <w:rPr>
                <w:rFonts w:ascii="Arial" w:hAnsi="Arial" w:cs="Arial"/>
                <w:b/>
                <w:bCs/>
                <w:color w:val="34541C"/>
                <w:sz w:val="16"/>
                <w:szCs w:val="16"/>
              </w:rPr>
              <w:t>*Street Address</w:t>
            </w:r>
          </w:p>
        </w:tc>
      </w:tr>
      <w:tr w:rsidR="00E775BC" w:rsidRPr="004B0882" w14:paraId="352FBCC9" w14:textId="77777777" w:rsidTr="000C53EA">
        <w:trPr>
          <w:trHeight w:val="303"/>
          <w:jc w:val="center"/>
        </w:trPr>
        <w:tc>
          <w:tcPr>
            <w:tcW w:w="3177" w:type="dxa"/>
            <w:gridSpan w:val="2"/>
            <w:tcBorders>
              <w:top w:val="single" w:sz="12" w:space="0" w:color="A6C28A"/>
              <w:left w:val="single" w:sz="12" w:space="0" w:color="538135" w:themeColor="accent6" w:themeShade="BF"/>
              <w:bottom w:val="single" w:sz="12" w:space="0" w:color="538135" w:themeColor="accent6" w:themeShade="BF"/>
              <w:right w:val="single" w:sz="12" w:space="0" w:color="A6C28A"/>
            </w:tcBorders>
          </w:tcPr>
          <w:p w14:paraId="27082564" w14:textId="77777777" w:rsidR="0071357B" w:rsidRPr="004B0882" w:rsidRDefault="0071357B" w:rsidP="00242867">
            <w:pPr>
              <w:pStyle w:val="TableParagraph"/>
              <w:kinsoku w:val="0"/>
              <w:overflowPunct w:val="0"/>
              <w:spacing w:line="200" w:lineRule="exact"/>
              <w:ind w:left="29"/>
              <w:rPr>
                <w:color w:val="34541C"/>
              </w:rPr>
            </w:pPr>
            <w:r w:rsidRPr="004B0882">
              <w:rPr>
                <w:rFonts w:ascii="Arial" w:hAnsi="Arial" w:cs="Arial"/>
                <w:b/>
                <w:bCs/>
                <w:color w:val="34541C"/>
                <w:sz w:val="16"/>
                <w:szCs w:val="16"/>
              </w:rPr>
              <w:t>City</w:t>
            </w:r>
          </w:p>
        </w:tc>
        <w:tc>
          <w:tcPr>
            <w:tcW w:w="2632" w:type="dxa"/>
            <w:gridSpan w:val="2"/>
            <w:tcBorders>
              <w:top w:val="single" w:sz="12" w:space="0" w:color="A6C28A"/>
              <w:left w:val="single" w:sz="12" w:space="0" w:color="A6C28A"/>
              <w:bottom w:val="single" w:sz="12" w:space="0" w:color="538135" w:themeColor="accent6" w:themeShade="BF"/>
              <w:right w:val="single" w:sz="12" w:space="0" w:color="A6C28A"/>
            </w:tcBorders>
          </w:tcPr>
          <w:p w14:paraId="7E8F3196" w14:textId="77777777" w:rsidR="0071357B" w:rsidRPr="004B0882" w:rsidRDefault="0071357B" w:rsidP="00242867">
            <w:pPr>
              <w:pStyle w:val="TableParagraph"/>
              <w:kinsoku w:val="0"/>
              <w:overflowPunct w:val="0"/>
              <w:spacing w:line="200" w:lineRule="exact"/>
              <w:ind w:left="29"/>
              <w:rPr>
                <w:color w:val="34541C"/>
              </w:rPr>
            </w:pPr>
            <w:r w:rsidRPr="004B0882">
              <w:rPr>
                <w:rFonts w:ascii="Arial" w:hAnsi="Arial" w:cs="Arial"/>
                <w:b/>
                <w:bCs/>
                <w:color w:val="34541C"/>
                <w:sz w:val="16"/>
                <w:szCs w:val="16"/>
              </w:rPr>
              <w:t>County</w:t>
            </w:r>
          </w:p>
        </w:tc>
        <w:tc>
          <w:tcPr>
            <w:tcW w:w="3419" w:type="dxa"/>
            <w:gridSpan w:val="3"/>
            <w:tcBorders>
              <w:top w:val="single" w:sz="12" w:space="0" w:color="A6C28A"/>
              <w:left w:val="single" w:sz="12" w:space="0" w:color="A6C28A"/>
              <w:bottom w:val="single" w:sz="12" w:space="0" w:color="538135" w:themeColor="accent6" w:themeShade="BF"/>
              <w:right w:val="single" w:sz="12" w:space="0" w:color="A6C28A"/>
            </w:tcBorders>
          </w:tcPr>
          <w:p w14:paraId="566E338A" w14:textId="77777777" w:rsidR="0071357B" w:rsidRPr="004B0882" w:rsidRDefault="0071357B" w:rsidP="00242867">
            <w:pPr>
              <w:pStyle w:val="TableParagraph"/>
              <w:kinsoku w:val="0"/>
              <w:overflowPunct w:val="0"/>
              <w:spacing w:line="200" w:lineRule="exact"/>
              <w:ind w:left="29"/>
              <w:rPr>
                <w:color w:val="34541C"/>
              </w:rPr>
            </w:pPr>
            <w:r w:rsidRPr="004B0882">
              <w:rPr>
                <w:rFonts w:ascii="Arial" w:hAnsi="Arial" w:cs="Arial"/>
                <w:b/>
                <w:bCs/>
                <w:color w:val="34541C"/>
                <w:sz w:val="16"/>
                <w:szCs w:val="16"/>
              </w:rPr>
              <w:t>State/Country</w:t>
            </w:r>
          </w:p>
        </w:tc>
        <w:tc>
          <w:tcPr>
            <w:tcW w:w="2292" w:type="dxa"/>
            <w:gridSpan w:val="2"/>
            <w:tcBorders>
              <w:top w:val="single" w:sz="12" w:space="0" w:color="A6C28A"/>
              <w:left w:val="single" w:sz="12" w:space="0" w:color="A6C28A"/>
              <w:bottom w:val="single" w:sz="12" w:space="0" w:color="538135" w:themeColor="accent6" w:themeShade="BF"/>
              <w:right w:val="single" w:sz="12" w:space="0" w:color="538135" w:themeColor="accent6" w:themeShade="BF"/>
            </w:tcBorders>
          </w:tcPr>
          <w:p w14:paraId="5CBC0C46" w14:textId="77777777" w:rsidR="0071357B" w:rsidRPr="004B0882" w:rsidRDefault="0071357B" w:rsidP="00242867">
            <w:pPr>
              <w:pStyle w:val="TableParagraph"/>
              <w:kinsoku w:val="0"/>
              <w:overflowPunct w:val="0"/>
              <w:spacing w:line="200" w:lineRule="exact"/>
              <w:ind w:left="29"/>
              <w:rPr>
                <w:color w:val="34541C"/>
              </w:rPr>
            </w:pPr>
            <w:r w:rsidRPr="004B0882">
              <w:rPr>
                <w:rFonts w:ascii="Arial" w:hAnsi="Arial" w:cs="Arial"/>
                <w:b/>
                <w:bCs/>
                <w:color w:val="34541C"/>
                <w:sz w:val="16"/>
                <w:szCs w:val="16"/>
              </w:rPr>
              <w:t>*ZIP Code</w:t>
            </w:r>
          </w:p>
        </w:tc>
      </w:tr>
    </w:tbl>
    <w:p w14:paraId="036A3F51" w14:textId="77777777" w:rsidR="00E1520D" w:rsidRPr="004B0882" w:rsidRDefault="00E1520D" w:rsidP="00E1520D">
      <w:pPr>
        <w:pStyle w:val="BodyText"/>
        <w:rPr>
          <w:color w:val="34541C"/>
          <w:sz w:val="6"/>
        </w:rPr>
      </w:pPr>
    </w:p>
    <w:tbl>
      <w:tblPr>
        <w:tblStyle w:val="TableGrid"/>
        <w:tblW w:w="11520" w:type="dxa"/>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none" w:sz="0" w:space="0" w:color="auto"/>
          <w:insideV w:val="none" w:sz="0" w:space="0" w:color="auto"/>
        </w:tblBorders>
        <w:tblLook w:val="04A0" w:firstRow="1" w:lastRow="0" w:firstColumn="1" w:lastColumn="0" w:noHBand="0" w:noVBand="1"/>
      </w:tblPr>
      <w:tblGrid>
        <w:gridCol w:w="11520"/>
      </w:tblGrid>
      <w:tr w:rsidR="00E1520D" w:rsidRPr="004B0882" w14:paraId="44E46DB3" w14:textId="77777777" w:rsidTr="0058186C">
        <w:trPr>
          <w:jc w:val="center"/>
        </w:trPr>
        <w:tc>
          <w:tcPr>
            <w:tcW w:w="11520" w:type="dxa"/>
          </w:tcPr>
          <w:p w14:paraId="1E0BC72B" w14:textId="77777777" w:rsidR="00E1520D" w:rsidRPr="004B0882" w:rsidRDefault="00E1520D" w:rsidP="0058186C">
            <w:pPr>
              <w:rPr>
                <w:rFonts w:ascii="Arial" w:hAnsi="Arial" w:cs="Arial"/>
                <w:color w:val="34541C"/>
                <w:sz w:val="13"/>
                <w:szCs w:val="13"/>
              </w:rPr>
            </w:pPr>
            <w:r w:rsidRPr="004B0882">
              <w:rPr>
                <w:rFonts w:ascii="Arial" w:hAnsi="Arial" w:cs="Arial"/>
                <w:color w:val="34541C"/>
                <w:sz w:val="13"/>
                <w:szCs w:val="13"/>
              </w:rPr>
              <w:t xml:space="preserve">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(0920-0573). </w:t>
            </w:r>
            <w:r w:rsidRPr="004B0882">
              <w:rPr>
                <w:rFonts w:ascii="Arial" w:hAnsi="Arial" w:cs="Arial"/>
                <w:b/>
                <w:color w:val="34541C"/>
                <w:sz w:val="13"/>
                <w:szCs w:val="13"/>
              </w:rPr>
              <w:t>Do not send the completed form to this address.</w:t>
            </w:r>
          </w:p>
        </w:tc>
      </w:tr>
    </w:tbl>
    <w:p w14:paraId="0A5144E5" w14:textId="77777777" w:rsidR="00AF1AC8" w:rsidRPr="006E08DF" w:rsidRDefault="00AF1AC8" w:rsidP="009551D0">
      <w:pPr>
        <w:pStyle w:val="BodyText"/>
        <w:kinsoku w:val="0"/>
        <w:overflowPunct w:val="0"/>
        <w:ind w:left="0" w:firstLine="0"/>
        <w:rPr>
          <w:color w:val="34541C"/>
          <w:sz w:val="5"/>
          <w:szCs w:val="5"/>
        </w:rPr>
      </w:pPr>
    </w:p>
    <w:tbl>
      <w:tblPr>
        <w:tblStyle w:val="TableGrid"/>
        <w:tblW w:w="11520" w:type="dxa"/>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11520"/>
      </w:tblGrid>
      <w:tr w:rsidR="00AF1AC8" w:rsidRPr="004B0882" w14:paraId="4D47ED99" w14:textId="77777777" w:rsidTr="00BF007A">
        <w:trPr>
          <w:jc w:val="center"/>
        </w:trPr>
        <w:tc>
          <w:tcPr>
            <w:tcW w:w="11520" w:type="dxa"/>
          </w:tcPr>
          <w:p w14:paraId="6ACCC900" w14:textId="0D0B0C9E" w:rsidR="00AF1AC8" w:rsidRPr="004B0882" w:rsidRDefault="00AF1AC8" w:rsidP="006E08DF">
            <w:pPr>
              <w:ind w:left="29" w:right="29"/>
              <w:rPr>
                <w:rFonts w:ascii="Arial" w:hAnsi="Arial" w:cs="Arial"/>
                <w:color w:val="34541C"/>
                <w:sz w:val="13"/>
                <w:szCs w:val="13"/>
              </w:rPr>
            </w:pPr>
            <w:r w:rsidRPr="004B0882">
              <w:rPr>
                <w:rFonts w:ascii="Arial" w:hAnsi="Arial" w:cs="Arial"/>
                <w:color w:val="34541C"/>
                <w:sz w:val="13"/>
                <w:szCs w:val="13"/>
              </w:rPr>
              <w:t>This report to CDC is authorized by law (Sections 304 and 306 of the Public Health Service Act, 42 USC 242b and 242k). Response in this case is voluntary for federal government purposes</w:t>
            </w:r>
            <w:r w:rsidR="0011081E" w:rsidRPr="004B0882">
              <w:rPr>
                <w:rFonts w:ascii="Arial" w:hAnsi="Arial" w:cs="Arial"/>
                <w:color w:val="34541C"/>
                <w:sz w:val="13"/>
                <w:szCs w:val="13"/>
              </w:rPr>
              <w:t xml:space="preserve"> </w:t>
            </w:r>
            <w:r w:rsidRPr="004B0882">
              <w:rPr>
                <w:rFonts w:ascii="Arial" w:hAnsi="Arial" w:cs="Arial"/>
                <w:color w:val="34541C"/>
                <w:sz w:val="13"/>
                <w:szCs w:val="13"/>
              </w:rPr>
              <w:t>but may be mandatory under state and local statutes. Your cooperation is necessary for the understanding and control of HIV. Information in CDC’s National HIV Surveillance System that would permit identification of any individual</w:t>
            </w:r>
            <w:r w:rsidR="00105771" w:rsidRPr="004B0882">
              <w:rPr>
                <w:rFonts w:ascii="Arial" w:hAnsi="Arial" w:cs="Arial"/>
                <w:color w:val="34541C"/>
                <w:sz w:val="13"/>
                <w:szCs w:val="13"/>
              </w:rPr>
              <w:t xml:space="preserve"> on whom a record is maintained</w:t>
            </w:r>
            <w:r w:rsidRPr="004B0882">
              <w:rPr>
                <w:rFonts w:ascii="Arial" w:hAnsi="Arial" w:cs="Arial"/>
                <w:color w:val="34541C"/>
                <w:sz w:val="13"/>
                <w:szCs w:val="13"/>
              </w:rPr>
              <w:t xml:space="preserve"> is collected with a guarantee that it will be held in confidence, will be used only for the purposes stated in the assurance, and will not otherwise be disclosed or released without the consent of the individual in accordance with Section 308(d) of the Public Health Service Act (42 USC 242m).</w:t>
            </w:r>
          </w:p>
        </w:tc>
      </w:tr>
    </w:tbl>
    <w:p w14:paraId="6D84E7A0" w14:textId="1A619424" w:rsidR="00E74565" w:rsidRPr="004B0882" w:rsidRDefault="009A4577" w:rsidP="00FE70FA">
      <w:pPr>
        <w:pStyle w:val="Heading1"/>
        <w:ind w:left="72"/>
        <w:rPr>
          <w:color w:val="34541C"/>
          <w:sz w:val="16"/>
        </w:rPr>
      </w:pPr>
      <w:r w:rsidRPr="004B0882">
        <w:rPr>
          <w:color w:val="34541C"/>
        </w:rPr>
        <w:lastRenderedPageBreak/>
        <w:t>V</w:t>
      </w:r>
      <w:r w:rsidR="0073646D">
        <w:rPr>
          <w:color w:val="34541C"/>
        </w:rPr>
        <w:t>I</w:t>
      </w:r>
      <w:r w:rsidRPr="004B0882">
        <w:rPr>
          <w:color w:val="34541C"/>
        </w:rPr>
        <w:t xml:space="preserve">. </w:t>
      </w:r>
      <w:r w:rsidR="00E04D97" w:rsidRPr="004B0882">
        <w:rPr>
          <w:color w:val="34541C"/>
        </w:rPr>
        <w:t xml:space="preserve">Facility of Diagnosis </w:t>
      </w:r>
      <w:r w:rsidR="00E04D97" w:rsidRPr="004B0882">
        <w:rPr>
          <w:color w:val="34541C"/>
          <w:sz w:val="16"/>
        </w:rPr>
        <w:t>(add additional facilities in Comments)</w:t>
      </w:r>
    </w:p>
    <w:tbl>
      <w:tblPr>
        <w:tblW w:w="11520" w:type="dxa"/>
        <w:jc w:val="center"/>
        <w:tblBorders>
          <w:top w:val="single" w:sz="12" w:space="0" w:color="5E9732"/>
          <w:left w:val="single" w:sz="12" w:space="0" w:color="5E9732"/>
          <w:bottom w:val="single" w:sz="12" w:space="0" w:color="5E9732"/>
          <w:right w:val="single" w:sz="12" w:space="0" w:color="5E9732"/>
          <w:insideH w:val="single" w:sz="12" w:space="0" w:color="A6C28A"/>
        </w:tblBorders>
        <w:tblLayout w:type="fixed"/>
        <w:tblCellMar>
          <w:left w:w="43" w:type="dxa"/>
          <w:right w:w="43" w:type="dxa"/>
        </w:tblCellMar>
        <w:tblLook w:val="0000" w:firstRow="0" w:lastRow="0" w:firstColumn="0" w:lastColumn="0" w:noHBand="0" w:noVBand="0"/>
      </w:tblPr>
      <w:tblGrid>
        <w:gridCol w:w="1141"/>
        <w:gridCol w:w="1664"/>
        <w:gridCol w:w="863"/>
        <w:gridCol w:w="907"/>
        <w:gridCol w:w="1169"/>
        <w:gridCol w:w="2256"/>
        <w:gridCol w:w="90"/>
        <w:gridCol w:w="542"/>
        <w:gridCol w:w="2888"/>
      </w:tblGrid>
      <w:tr w:rsidR="00E775BC" w:rsidRPr="004B0882" w14:paraId="67B12E78" w14:textId="77777777" w:rsidTr="0067645F">
        <w:trPr>
          <w:trHeight w:val="288"/>
          <w:jc w:val="center"/>
        </w:trPr>
        <w:tc>
          <w:tcPr>
            <w:tcW w:w="11520" w:type="dxa"/>
            <w:gridSpan w:val="9"/>
            <w:tcBorders>
              <w:top w:val="single" w:sz="12" w:space="0" w:color="538135" w:themeColor="accent6" w:themeShade="BF"/>
              <w:left w:val="single" w:sz="12" w:space="0" w:color="538135" w:themeColor="accent6" w:themeShade="BF"/>
              <w:right w:val="single" w:sz="12" w:space="0" w:color="538135" w:themeColor="accent6" w:themeShade="BF"/>
            </w:tcBorders>
          </w:tcPr>
          <w:p w14:paraId="1EB6D90B" w14:textId="704350AB" w:rsidR="00D20E15" w:rsidRPr="004B0882" w:rsidRDefault="00D20E15" w:rsidP="005501A3">
            <w:pPr>
              <w:pStyle w:val="Pa0"/>
              <w:spacing w:line="200" w:lineRule="exact"/>
              <w:ind w:left="29"/>
              <w:rPr>
                <w:color w:val="34541C"/>
                <w:sz w:val="16"/>
                <w:szCs w:val="16"/>
              </w:rPr>
            </w:pPr>
            <w:r w:rsidRPr="004B0882">
              <w:rPr>
                <w:rStyle w:val="A2"/>
                <w:color w:val="34541C"/>
              </w:rPr>
              <w:t xml:space="preserve">Diagnosis Type </w:t>
            </w:r>
            <w:r w:rsidRPr="004B0882">
              <w:rPr>
                <w:rStyle w:val="A2"/>
                <w:b w:val="0"/>
                <w:color w:val="34541C"/>
              </w:rPr>
              <w:t>(</w:t>
            </w:r>
            <w:r w:rsidR="00B03316" w:rsidRPr="004B0882">
              <w:rPr>
                <w:rStyle w:val="A2"/>
                <w:b w:val="0"/>
                <w:color w:val="34541C"/>
              </w:rPr>
              <w:t xml:space="preserve">check </w:t>
            </w:r>
            <w:r w:rsidRPr="004B0882">
              <w:rPr>
                <w:rStyle w:val="A2"/>
                <w:b w:val="0"/>
                <w:color w:val="34541C"/>
              </w:rPr>
              <w:t>all that apply to facility below)</w:t>
            </w:r>
            <w:r w:rsidR="00105771" w:rsidRPr="004B0882">
              <w:rPr>
                <w:rStyle w:val="A2"/>
                <w:b w:val="0"/>
                <w:color w:val="34541C"/>
              </w:rPr>
              <w:t xml:space="preserve">  </w:t>
            </w:r>
            <w:r w:rsidRPr="004B0882">
              <w:rPr>
                <w:rStyle w:val="A2"/>
                <w:b w:val="0"/>
                <w:color w:val="34541C"/>
              </w:rPr>
              <w:t xml:space="preserve"> </w:t>
            </w:r>
            <w:r w:rsidRPr="004B0882">
              <w:rPr>
                <w:rStyle w:val="A5"/>
                <w:color w:val="34541C"/>
              </w:rPr>
              <w:t xml:space="preserve">□ </w:t>
            </w:r>
            <w:r w:rsidRPr="004B0882">
              <w:rPr>
                <w:rStyle w:val="A2"/>
                <w:b w:val="0"/>
                <w:color w:val="34541C"/>
              </w:rPr>
              <w:t>HIV</w:t>
            </w:r>
            <w:r w:rsidR="00F86E87" w:rsidRPr="004B0882">
              <w:rPr>
                <w:rStyle w:val="A2"/>
                <w:b w:val="0"/>
                <w:color w:val="34541C"/>
              </w:rPr>
              <w:t xml:space="preserve">  </w:t>
            </w:r>
            <w:r w:rsidR="00105771" w:rsidRPr="004B0882">
              <w:rPr>
                <w:rStyle w:val="A2"/>
                <w:b w:val="0"/>
                <w:color w:val="34541C"/>
              </w:rPr>
              <w:t xml:space="preserve"> </w:t>
            </w:r>
            <w:r w:rsidRPr="004B0882">
              <w:rPr>
                <w:rStyle w:val="A2"/>
                <w:b w:val="0"/>
                <w:color w:val="34541C"/>
              </w:rPr>
              <w:t xml:space="preserve"> </w:t>
            </w:r>
            <w:r w:rsidRPr="004B0882">
              <w:rPr>
                <w:rStyle w:val="A5"/>
                <w:color w:val="34541C"/>
              </w:rPr>
              <w:t xml:space="preserve">□ </w:t>
            </w:r>
            <w:r w:rsidR="00D61E12" w:rsidRPr="004B0882">
              <w:rPr>
                <w:rStyle w:val="A5"/>
                <w:b w:val="0"/>
                <w:color w:val="34541C"/>
                <w:sz w:val="16"/>
              </w:rPr>
              <w:t>Stage 3 (</w:t>
            </w:r>
            <w:r w:rsidRPr="004B0882">
              <w:rPr>
                <w:rStyle w:val="A2"/>
                <w:b w:val="0"/>
                <w:color w:val="34541C"/>
              </w:rPr>
              <w:t>AIDS</w:t>
            </w:r>
            <w:r w:rsidR="00D61E12" w:rsidRPr="004B0882">
              <w:rPr>
                <w:rStyle w:val="A2"/>
                <w:b w:val="0"/>
                <w:color w:val="34541C"/>
              </w:rPr>
              <w:t>)</w:t>
            </w:r>
            <w:r w:rsidR="00F86E87" w:rsidRPr="004B0882">
              <w:rPr>
                <w:rStyle w:val="A2"/>
                <w:b w:val="0"/>
                <w:color w:val="34541C"/>
              </w:rPr>
              <w:t xml:space="preserve">  </w:t>
            </w:r>
            <w:r w:rsidR="00105771" w:rsidRPr="004B0882">
              <w:rPr>
                <w:rStyle w:val="A2"/>
                <w:b w:val="0"/>
                <w:color w:val="34541C"/>
              </w:rPr>
              <w:t xml:space="preserve"> </w:t>
            </w:r>
            <w:r w:rsidRPr="004B0882">
              <w:rPr>
                <w:rStyle w:val="A2"/>
                <w:b w:val="0"/>
                <w:color w:val="34541C"/>
              </w:rPr>
              <w:t xml:space="preserve"> </w:t>
            </w:r>
            <w:r w:rsidRPr="004B0882">
              <w:rPr>
                <w:rStyle w:val="A5"/>
                <w:color w:val="34541C"/>
              </w:rPr>
              <w:t xml:space="preserve">□ </w:t>
            </w:r>
            <w:r w:rsidRPr="004B0882">
              <w:rPr>
                <w:rStyle w:val="A2"/>
                <w:b w:val="0"/>
                <w:color w:val="34541C"/>
              </w:rPr>
              <w:t xml:space="preserve">Perinatal </w:t>
            </w:r>
            <w:r w:rsidR="00242867" w:rsidRPr="004B0882">
              <w:rPr>
                <w:rStyle w:val="A2"/>
                <w:b w:val="0"/>
                <w:color w:val="34541C"/>
              </w:rPr>
              <w:t xml:space="preserve">exposure  </w:t>
            </w:r>
            <w:r w:rsidR="00105771" w:rsidRPr="004B0882">
              <w:rPr>
                <w:rStyle w:val="A2"/>
                <w:b w:val="0"/>
                <w:color w:val="34541C"/>
              </w:rPr>
              <w:t xml:space="preserve"> </w:t>
            </w:r>
            <w:r w:rsidR="00242867" w:rsidRPr="004B0882">
              <w:rPr>
                <w:rStyle w:val="A2"/>
                <w:b w:val="0"/>
                <w:color w:val="34541C"/>
              </w:rPr>
              <w:t xml:space="preserve"> </w:t>
            </w:r>
            <w:r w:rsidRPr="004B0882">
              <w:rPr>
                <w:rStyle w:val="A5"/>
                <w:color w:val="34541C"/>
              </w:rPr>
              <w:t xml:space="preserve">□ </w:t>
            </w:r>
            <w:r w:rsidRPr="004B0882">
              <w:rPr>
                <w:rStyle w:val="A2"/>
                <w:b w:val="0"/>
                <w:color w:val="34541C"/>
              </w:rPr>
              <w:t xml:space="preserve">Check if </w:t>
            </w:r>
            <w:r w:rsidRPr="004B0882">
              <w:rPr>
                <w:rStyle w:val="A7"/>
                <w:color w:val="34541C"/>
              </w:rPr>
              <w:t>SAME</w:t>
            </w:r>
            <w:r w:rsidRPr="004B0882">
              <w:rPr>
                <w:rStyle w:val="A7"/>
                <w:color w:val="34541C"/>
                <w:u w:val="none"/>
              </w:rPr>
              <w:t xml:space="preserve"> as </w:t>
            </w:r>
            <w:r w:rsidR="00105771" w:rsidRPr="004B0882">
              <w:rPr>
                <w:rStyle w:val="A7"/>
                <w:color w:val="34541C"/>
                <w:u w:val="none"/>
              </w:rPr>
              <w:t>facility providing information</w:t>
            </w:r>
          </w:p>
        </w:tc>
      </w:tr>
      <w:tr w:rsidR="00E775BC" w:rsidRPr="004B0882" w14:paraId="42ACABF7" w14:textId="77777777" w:rsidTr="0067645F">
        <w:trPr>
          <w:trHeight w:val="288"/>
          <w:jc w:val="center"/>
        </w:trPr>
        <w:tc>
          <w:tcPr>
            <w:tcW w:w="8090" w:type="dxa"/>
            <w:gridSpan w:val="7"/>
            <w:tcBorders>
              <w:left w:val="single" w:sz="12" w:space="0" w:color="538135" w:themeColor="accent6" w:themeShade="BF"/>
              <w:right w:val="single" w:sz="12" w:space="0" w:color="A6C28A"/>
            </w:tcBorders>
          </w:tcPr>
          <w:p w14:paraId="1350A9A2" w14:textId="18A50E6B" w:rsidR="00D20E15" w:rsidRPr="004B0882" w:rsidRDefault="00D20E15" w:rsidP="005501A3">
            <w:pPr>
              <w:pStyle w:val="Pa0"/>
              <w:spacing w:line="200" w:lineRule="exact"/>
              <w:ind w:left="29"/>
              <w:rPr>
                <w:color w:val="34541C"/>
                <w:sz w:val="16"/>
                <w:szCs w:val="16"/>
              </w:rPr>
            </w:pPr>
            <w:r w:rsidRPr="004B0882">
              <w:rPr>
                <w:rStyle w:val="A2"/>
                <w:color w:val="34541C"/>
              </w:rPr>
              <w:t>Facility Name</w:t>
            </w:r>
          </w:p>
        </w:tc>
        <w:tc>
          <w:tcPr>
            <w:tcW w:w="3430" w:type="dxa"/>
            <w:gridSpan w:val="2"/>
            <w:tcBorders>
              <w:left w:val="single" w:sz="12" w:space="0" w:color="A6C28A"/>
              <w:right w:val="single" w:sz="12" w:space="0" w:color="538135" w:themeColor="accent6" w:themeShade="BF"/>
            </w:tcBorders>
          </w:tcPr>
          <w:p w14:paraId="18885EE1" w14:textId="77777777" w:rsidR="00D20E15" w:rsidRPr="004B0882" w:rsidRDefault="00D20E15" w:rsidP="00671098">
            <w:pPr>
              <w:pStyle w:val="Pa0"/>
              <w:spacing w:line="200" w:lineRule="exact"/>
              <w:ind w:left="29"/>
              <w:rPr>
                <w:b/>
                <w:color w:val="34541C"/>
                <w:sz w:val="16"/>
                <w:szCs w:val="16"/>
              </w:rPr>
            </w:pPr>
            <w:r w:rsidRPr="004B0882">
              <w:rPr>
                <w:rStyle w:val="A2"/>
                <w:color w:val="34541C"/>
              </w:rPr>
              <w:t xml:space="preserve">*Phone </w:t>
            </w:r>
            <w:r w:rsidRPr="004B0882">
              <w:rPr>
                <w:rStyle w:val="A2"/>
                <w:b w:val="0"/>
                <w:color w:val="34541C"/>
              </w:rPr>
              <w:t>(</w:t>
            </w:r>
            <w:r w:rsidR="00671098" w:rsidRPr="004B0882">
              <w:rPr>
                <w:rStyle w:val="A2"/>
                <w:b w:val="0"/>
                <w:color w:val="34541C"/>
              </w:rPr>
              <w:t xml:space="preserve">        </w:t>
            </w:r>
            <w:r w:rsidRPr="004B0882">
              <w:rPr>
                <w:rStyle w:val="A2"/>
                <w:b w:val="0"/>
                <w:color w:val="34541C"/>
              </w:rPr>
              <w:t>)</w:t>
            </w:r>
            <w:r w:rsidR="00F86E87" w:rsidRPr="004B0882">
              <w:rPr>
                <w:rStyle w:val="A2"/>
                <w:b w:val="0"/>
                <w:bCs/>
                <w:color w:val="34541C"/>
              </w:rPr>
              <w:t xml:space="preserve"> </w:t>
            </w:r>
          </w:p>
        </w:tc>
      </w:tr>
      <w:tr w:rsidR="00E775BC" w:rsidRPr="004B0882" w14:paraId="49C2D706" w14:textId="77777777" w:rsidTr="0067645F">
        <w:trPr>
          <w:trHeight w:val="288"/>
          <w:jc w:val="center"/>
        </w:trPr>
        <w:tc>
          <w:tcPr>
            <w:tcW w:w="11520" w:type="dxa"/>
            <w:gridSpan w:val="9"/>
            <w:tcBorders>
              <w:left w:val="single" w:sz="12" w:space="0" w:color="538135" w:themeColor="accent6" w:themeShade="BF"/>
              <w:right w:val="single" w:sz="12" w:space="0" w:color="538135" w:themeColor="accent6" w:themeShade="BF"/>
            </w:tcBorders>
          </w:tcPr>
          <w:p w14:paraId="754DEE7B" w14:textId="77777777" w:rsidR="00D20E15" w:rsidRPr="004B0882" w:rsidRDefault="00D20E15" w:rsidP="005501A3">
            <w:pPr>
              <w:pStyle w:val="Pa0"/>
              <w:spacing w:line="200" w:lineRule="exact"/>
              <w:ind w:left="29"/>
              <w:rPr>
                <w:color w:val="34541C"/>
                <w:sz w:val="16"/>
                <w:szCs w:val="16"/>
              </w:rPr>
            </w:pPr>
            <w:r w:rsidRPr="004B0882">
              <w:rPr>
                <w:rStyle w:val="A2"/>
                <w:color w:val="34541C"/>
              </w:rPr>
              <w:t>*Street Address</w:t>
            </w:r>
          </w:p>
        </w:tc>
      </w:tr>
      <w:tr w:rsidR="00E775BC" w:rsidRPr="004B0882" w14:paraId="3785E434" w14:textId="77777777" w:rsidTr="0067645F">
        <w:trPr>
          <w:trHeight w:val="288"/>
          <w:jc w:val="center"/>
        </w:trPr>
        <w:tc>
          <w:tcPr>
            <w:tcW w:w="2805" w:type="dxa"/>
            <w:gridSpan w:val="2"/>
            <w:tcBorders>
              <w:left w:val="single" w:sz="12" w:space="0" w:color="538135" w:themeColor="accent6" w:themeShade="BF"/>
              <w:right w:val="single" w:sz="12" w:space="0" w:color="A6C28A"/>
            </w:tcBorders>
          </w:tcPr>
          <w:p w14:paraId="52BFE236" w14:textId="77777777" w:rsidR="00D20E15" w:rsidRPr="004B0882" w:rsidRDefault="00D20E15" w:rsidP="005501A3">
            <w:pPr>
              <w:pStyle w:val="Pa0"/>
              <w:spacing w:line="200" w:lineRule="exact"/>
              <w:ind w:left="29"/>
              <w:rPr>
                <w:color w:val="34541C"/>
                <w:sz w:val="16"/>
                <w:szCs w:val="16"/>
              </w:rPr>
            </w:pPr>
            <w:r w:rsidRPr="004B0882">
              <w:rPr>
                <w:rStyle w:val="A2"/>
                <w:color w:val="34541C"/>
              </w:rPr>
              <w:t>City</w:t>
            </w:r>
          </w:p>
        </w:tc>
        <w:tc>
          <w:tcPr>
            <w:tcW w:w="2939" w:type="dxa"/>
            <w:gridSpan w:val="3"/>
            <w:tcBorders>
              <w:left w:val="single" w:sz="12" w:space="0" w:color="A6C28A"/>
              <w:right w:val="single" w:sz="12" w:space="0" w:color="A6C28A"/>
            </w:tcBorders>
          </w:tcPr>
          <w:p w14:paraId="26561413" w14:textId="7BEEC206" w:rsidR="00D20E15" w:rsidRPr="004B0882" w:rsidRDefault="00D20E15" w:rsidP="005501A3">
            <w:pPr>
              <w:pStyle w:val="Pa0"/>
              <w:spacing w:line="200" w:lineRule="exact"/>
              <w:ind w:left="29"/>
              <w:rPr>
                <w:color w:val="34541C"/>
                <w:sz w:val="16"/>
                <w:szCs w:val="16"/>
              </w:rPr>
            </w:pPr>
            <w:r w:rsidRPr="004B0882">
              <w:rPr>
                <w:rStyle w:val="A2"/>
                <w:color w:val="34541C"/>
              </w:rPr>
              <w:t>County</w:t>
            </w:r>
          </w:p>
        </w:tc>
        <w:tc>
          <w:tcPr>
            <w:tcW w:w="2888" w:type="dxa"/>
            <w:gridSpan w:val="3"/>
            <w:tcBorders>
              <w:left w:val="single" w:sz="12" w:space="0" w:color="A6C28A"/>
              <w:right w:val="single" w:sz="12" w:space="0" w:color="A6C28A"/>
            </w:tcBorders>
          </w:tcPr>
          <w:p w14:paraId="4F4CEA4D" w14:textId="77777777" w:rsidR="00D20E15" w:rsidRPr="004B0882" w:rsidRDefault="00D20E15" w:rsidP="005501A3">
            <w:pPr>
              <w:pStyle w:val="Pa0"/>
              <w:spacing w:line="200" w:lineRule="exact"/>
              <w:ind w:left="29"/>
              <w:rPr>
                <w:color w:val="34541C"/>
                <w:sz w:val="16"/>
                <w:szCs w:val="16"/>
              </w:rPr>
            </w:pPr>
            <w:r w:rsidRPr="004B0882">
              <w:rPr>
                <w:rStyle w:val="A2"/>
                <w:color w:val="34541C"/>
              </w:rPr>
              <w:t>State/Country</w:t>
            </w:r>
          </w:p>
        </w:tc>
        <w:tc>
          <w:tcPr>
            <w:tcW w:w="2888" w:type="dxa"/>
            <w:tcBorders>
              <w:left w:val="single" w:sz="12" w:space="0" w:color="A6C28A"/>
              <w:right w:val="single" w:sz="12" w:space="0" w:color="538135" w:themeColor="accent6" w:themeShade="BF"/>
            </w:tcBorders>
          </w:tcPr>
          <w:p w14:paraId="54C57E2A" w14:textId="77777777" w:rsidR="00D20E15" w:rsidRPr="004B0882" w:rsidRDefault="00D20E15" w:rsidP="005501A3">
            <w:pPr>
              <w:pStyle w:val="Pa0"/>
              <w:spacing w:line="200" w:lineRule="exact"/>
              <w:ind w:left="29"/>
              <w:rPr>
                <w:color w:val="34541C"/>
                <w:sz w:val="16"/>
                <w:szCs w:val="16"/>
              </w:rPr>
            </w:pPr>
            <w:r w:rsidRPr="004B0882">
              <w:rPr>
                <w:rStyle w:val="A2"/>
                <w:color w:val="34541C"/>
              </w:rPr>
              <w:t>*ZIP Code</w:t>
            </w:r>
          </w:p>
        </w:tc>
      </w:tr>
      <w:tr w:rsidR="00E775BC" w:rsidRPr="004B0882" w14:paraId="3B733F7A" w14:textId="77777777" w:rsidTr="003574F2">
        <w:trPr>
          <w:trHeight w:val="485"/>
          <w:jc w:val="center"/>
        </w:trPr>
        <w:tc>
          <w:tcPr>
            <w:tcW w:w="1141" w:type="dxa"/>
            <w:tcBorders>
              <w:top w:val="single" w:sz="12" w:space="0" w:color="A6C28A"/>
              <w:left w:val="single" w:sz="12" w:space="0" w:color="538135" w:themeColor="accent6" w:themeShade="BF"/>
              <w:bottom w:val="single" w:sz="12" w:space="0" w:color="A6C28A"/>
              <w:right w:val="nil"/>
            </w:tcBorders>
          </w:tcPr>
          <w:p w14:paraId="26907BA7" w14:textId="77777777" w:rsidR="00D20E15" w:rsidRPr="004B0882" w:rsidRDefault="00D20E15" w:rsidP="005501A3">
            <w:pPr>
              <w:pStyle w:val="Pa0"/>
              <w:spacing w:line="200" w:lineRule="exact"/>
              <w:ind w:left="29"/>
              <w:rPr>
                <w:color w:val="34541C"/>
                <w:sz w:val="16"/>
                <w:szCs w:val="16"/>
              </w:rPr>
            </w:pPr>
            <w:r w:rsidRPr="004B0882">
              <w:rPr>
                <w:rStyle w:val="A2"/>
                <w:color w:val="34541C"/>
              </w:rPr>
              <w:t>Facility Type</w:t>
            </w:r>
          </w:p>
        </w:tc>
        <w:tc>
          <w:tcPr>
            <w:tcW w:w="2527" w:type="dxa"/>
            <w:gridSpan w:val="2"/>
            <w:tcBorders>
              <w:top w:val="single" w:sz="12" w:space="0" w:color="A6C28A"/>
              <w:left w:val="nil"/>
              <w:bottom w:val="single" w:sz="12" w:space="0" w:color="A6C28A"/>
              <w:right w:val="nil"/>
            </w:tcBorders>
          </w:tcPr>
          <w:p w14:paraId="0FE48A91" w14:textId="77777777" w:rsidR="00D20E15" w:rsidRPr="004B0882" w:rsidRDefault="00D20E15" w:rsidP="005501A3">
            <w:pPr>
              <w:pStyle w:val="Pa0"/>
              <w:spacing w:line="200" w:lineRule="exact"/>
              <w:ind w:left="29"/>
              <w:rPr>
                <w:color w:val="34541C"/>
                <w:sz w:val="14"/>
                <w:szCs w:val="14"/>
              </w:rPr>
            </w:pPr>
            <w:r w:rsidRPr="004B0882">
              <w:rPr>
                <w:rStyle w:val="A6"/>
                <w:color w:val="34541C"/>
              </w:rPr>
              <w:t>Inpatient</w:t>
            </w:r>
            <w:r w:rsidRPr="004B0882">
              <w:rPr>
                <w:rStyle w:val="A0"/>
                <w:color w:val="34541C"/>
              </w:rPr>
              <w:t xml:space="preserve">: </w:t>
            </w:r>
            <w:r w:rsidRPr="004B0882">
              <w:rPr>
                <w:rStyle w:val="A5"/>
                <w:color w:val="34541C"/>
              </w:rPr>
              <w:t xml:space="preserve">□ </w:t>
            </w:r>
            <w:r w:rsidRPr="004B0882">
              <w:rPr>
                <w:rStyle w:val="A3"/>
                <w:color w:val="34541C"/>
              </w:rPr>
              <w:t>Hospital</w:t>
            </w:r>
          </w:p>
          <w:p w14:paraId="4DA4886F" w14:textId="77777777" w:rsidR="00D20E15" w:rsidRPr="004B0882" w:rsidRDefault="00D20E15" w:rsidP="00B25E55">
            <w:pPr>
              <w:pStyle w:val="Pa0"/>
              <w:tabs>
                <w:tab w:val="left" w:pos="2401"/>
              </w:tabs>
              <w:spacing w:line="220" w:lineRule="atLeast"/>
              <w:rPr>
                <w:color w:val="34541C"/>
                <w:sz w:val="14"/>
                <w:szCs w:val="14"/>
                <w:u w:val="single"/>
              </w:rPr>
            </w:pPr>
            <w:r w:rsidRPr="004B0882">
              <w:rPr>
                <w:rStyle w:val="A5"/>
                <w:color w:val="34541C"/>
              </w:rPr>
              <w:t xml:space="preserve">□ </w:t>
            </w:r>
            <w:r w:rsidR="00F86E87" w:rsidRPr="004B0882">
              <w:rPr>
                <w:rStyle w:val="A3"/>
                <w:color w:val="34541C"/>
              </w:rPr>
              <w:t xml:space="preserve">Other, specify </w:t>
            </w:r>
            <w:r w:rsidR="00B25E55" w:rsidRPr="004B0882">
              <w:rPr>
                <w:rStyle w:val="A3"/>
                <w:color w:val="34541C"/>
                <w:u w:val="single"/>
              </w:rPr>
              <w:tab/>
            </w:r>
          </w:p>
        </w:tc>
        <w:tc>
          <w:tcPr>
            <w:tcW w:w="4332" w:type="dxa"/>
            <w:gridSpan w:val="3"/>
            <w:tcBorders>
              <w:top w:val="single" w:sz="12" w:space="0" w:color="A6C28A"/>
              <w:left w:val="nil"/>
              <w:bottom w:val="single" w:sz="12" w:space="0" w:color="A6C28A"/>
              <w:right w:val="nil"/>
            </w:tcBorders>
          </w:tcPr>
          <w:p w14:paraId="3C12E729" w14:textId="79352587" w:rsidR="00D20E15" w:rsidRPr="004B0882" w:rsidRDefault="00D20E15" w:rsidP="00B25E55">
            <w:pPr>
              <w:pStyle w:val="Pa0"/>
              <w:tabs>
                <w:tab w:val="left" w:pos="4014"/>
              </w:tabs>
              <w:spacing w:line="200" w:lineRule="exact"/>
              <w:ind w:left="29"/>
              <w:rPr>
                <w:color w:val="34541C"/>
                <w:sz w:val="14"/>
                <w:szCs w:val="14"/>
                <w:u w:val="single"/>
              </w:rPr>
            </w:pPr>
            <w:r w:rsidRPr="004B0882">
              <w:rPr>
                <w:rStyle w:val="A6"/>
                <w:color w:val="34541C"/>
              </w:rPr>
              <w:t>Outpatient</w:t>
            </w:r>
            <w:r w:rsidRPr="004B0882">
              <w:rPr>
                <w:rStyle w:val="A0"/>
                <w:color w:val="34541C"/>
              </w:rPr>
              <w:t xml:space="preserve">: </w:t>
            </w:r>
            <w:r w:rsidRPr="004B0882">
              <w:rPr>
                <w:rStyle w:val="A5"/>
                <w:color w:val="34541C"/>
              </w:rPr>
              <w:t xml:space="preserve">□ </w:t>
            </w:r>
            <w:r w:rsidRPr="004B0882">
              <w:rPr>
                <w:rStyle w:val="A3"/>
                <w:color w:val="34541C"/>
              </w:rPr>
              <w:t xml:space="preserve">Private </w:t>
            </w:r>
            <w:r w:rsidR="001B4921" w:rsidRPr="004B0882">
              <w:rPr>
                <w:rStyle w:val="A3"/>
                <w:color w:val="34541C"/>
              </w:rPr>
              <w:t xml:space="preserve">physician’s office   </w:t>
            </w:r>
            <w:r w:rsidRPr="004B0882">
              <w:rPr>
                <w:rStyle w:val="A5"/>
                <w:color w:val="34541C"/>
              </w:rPr>
              <w:t xml:space="preserve">□ </w:t>
            </w:r>
            <w:r w:rsidRPr="004B0882">
              <w:rPr>
                <w:rStyle w:val="A3"/>
                <w:color w:val="34541C"/>
              </w:rPr>
              <w:t xml:space="preserve">Pediatric </w:t>
            </w:r>
            <w:r w:rsidR="001B4921" w:rsidRPr="004B0882">
              <w:rPr>
                <w:rStyle w:val="A3"/>
                <w:color w:val="34541C"/>
              </w:rPr>
              <w:t xml:space="preserve">clinic </w:t>
            </w:r>
            <w:r w:rsidR="00F86E87" w:rsidRPr="004B0882">
              <w:rPr>
                <w:rStyle w:val="A5"/>
                <w:color w:val="34541C"/>
              </w:rPr>
              <w:t>□ </w:t>
            </w:r>
            <w:r w:rsidRPr="004B0882">
              <w:rPr>
                <w:rStyle w:val="A3"/>
                <w:color w:val="34541C"/>
              </w:rPr>
              <w:t xml:space="preserve">Pediatric HIV </w:t>
            </w:r>
            <w:r w:rsidR="001B4921" w:rsidRPr="004B0882">
              <w:rPr>
                <w:rStyle w:val="A3"/>
                <w:color w:val="34541C"/>
              </w:rPr>
              <w:t xml:space="preserve">clinic   </w:t>
            </w:r>
            <w:r w:rsidRPr="004B0882">
              <w:rPr>
                <w:rStyle w:val="A5"/>
                <w:color w:val="34541C"/>
              </w:rPr>
              <w:t xml:space="preserve">□ </w:t>
            </w:r>
            <w:r w:rsidR="00F86E87" w:rsidRPr="004B0882">
              <w:rPr>
                <w:rStyle w:val="A3"/>
                <w:color w:val="34541C"/>
              </w:rPr>
              <w:t xml:space="preserve">Other, specify </w:t>
            </w:r>
            <w:r w:rsidR="00B25E55" w:rsidRPr="004B0882">
              <w:rPr>
                <w:rStyle w:val="A3"/>
                <w:color w:val="34541C"/>
                <w:u w:val="single"/>
              </w:rPr>
              <w:tab/>
            </w:r>
          </w:p>
        </w:tc>
        <w:tc>
          <w:tcPr>
            <w:tcW w:w="3520" w:type="dxa"/>
            <w:gridSpan w:val="3"/>
            <w:tcBorders>
              <w:left w:val="nil"/>
              <w:right w:val="single" w:sz="12" w:space="0" w:color="538135" w:themeColor="accent6" w:themeShade="BF"/>
            </w:tcBorders>
          </w:tcPr>
          <w:p w14:paraId="3C3AEBC2" w14:textId="77777777" w:rsidR="00D20E15" w:rsidRPr="004B0882" w:rsidRDefault="00D20E15" w:rsidP="00B25E55">
            <w:pPr>
              <w:pStyle w:val="Pa0"/>
              <w:tabs>
                <w:tab w:val="left" w:pos="3372"/>
              </w:tabs>
              <w:spacing w:line="200" w:lineRule="exact"/>
              <w:ind w:left="29"/>
              <w:rPr>
                <w:color w:val="34541C"/>
                <w:sz w:val="12"/>
                <w:szCs w:val="14"/>
                <w:u w:val="single"/>
              </w:rPr>
            </w:pPr>
            <w:r w:rsidRPr="004B0882">
              <w:rPr>
                <w:rStyle w:val="A6"/>
                <w:color w:val="34541C"/>
              </w:rPr>
              <w:t>Other Facility</w:t>
            </w:r>
            <w:r w:rsidRPr="004B0882">
              <w:rPr>
                <w:rStyle w:val="A3"/>
                <w:color w:val="34541C"/>
              </w:rPr>
              <w:t xml:space="preserve">: </w:t>
            </w:r>
            <w:r w:rsidRPr="004B0882">
              <w:rPr>
                <w:rStyle w:val="A5"/>
                <w:color w:val="34541C"/>
              </w:rPr>
              <w:t xml:space="preserve">□ </w:t>
            </w:r>
            <w:r w:rsidRPr="004B0882">
              <w:rPr>
                <w:rStyle w:val="A3"/>
                <w:color w:val="34541C"/>
              </w:rPr>
              <w:t xml:space="preserve">Emergency </w:t>
            </w:r>
            <w:r w:rsidR="001B4921" w:rsidRPr="004B0882">
              <w:rPr>
                <w:rStyle w:val="A3"/>
                <w:color w:val="34541C"/>
              </w:rPr>
              <w:t xml:space="preserve">room   </w:t>
            </w:r>
            <w:r w:rsidRPr="004B0882">
              <w:rPr>
                <w:rStyle w:val="A5"/>
                <w:color w:val="34541C"/>
              </w:rPr>
              <w:t xml:space="preserve">□ </w:t>
            </w:r>
            <w:r w:rsidRPr="004B0882">
              <w:rPr>
                <w:rStyle w:val="A3"/>
                <w:color w:val="34541C"/>
              </w:rPr>
              <w:t xml:space="preserve">Laboratory </w:t>
            </w:r>
            <w:r w:rsidR="00F86E87" w:rsidRPr="004B0882">
              <w:rPr>
                <w:rStyle w:val="A5"/>
                <w:color w:val="34541C"/>
              </w:rPr>
              <w:t>□ </w:t>
            </w:r>
            <w:r w:rsidRPr="004B0882">
              <w:rPr>
                <w:rStyle w:val="A3"/>
                <w:color w:val="34541C"/>
              </w:rPr>
              <w:t>Unknown</w:t>
            </w:r>
            <w:r w:rsidR="003173D7" w:rsidRPr="004B0882">
              <w:rPr>
                <w:rStyle w:val="A3"/>
                <w:color w:val="34541C"/>
              </w:rPr>
              <w:t xml:space="preserve">  </w:t>
            </w:r>
            <w:r w:rsidRPr="004B0882">
              <w:rPr>
                <w:rStyle w:val="A3"/>
                <w:color w:val="34541C"/>
              </w:rPr>
              <w:t xml:space="preserve"> </w:t>
            </w:r>
            <w:r w:rsidRPr="004B0882">
              <w:rPr>
                <w:rStyle w:val="A5"/>
                <w:color w:val="34541C"/>
              </w:rPr>
              <w:t xml:space="preserve">□ </w:t>
            </w:r>
            <w:r w:rsidR="005501A3" w:rsidRPr="004B0882">
              <w:rPr>
                <w:rStyle w:val="A3"/>
                <w:color w:val="34541C"/>
              </w:rPr>
              <w:t xml:space="preserve">Other, specify </w:t>
            </w:r>
            <w:r w:rsidR="00B25E55" w:rsidRPr="004B0882">
              <w:rPr>
                <w:rStyle w:val="A3"/>
                <w:color w:val="34541C"/>
                <w:u w:val="single"/>
              </w:rPr>
              <w:tab/>
            </w:r>
          </w:p>
        </w:tc>
      </w:tr>
      <w:tr w:rsidR="00E775BC" w:rsidRPr="004B0882" w14:paraId="201D7687" w14:textId="77777777" w:rsidTr="0067645F">
        <w:trPr>
          <w:trHeight w:val="288"/>
          <w:jc w:val="center"/>
        </w:trPr>
        <w:tc>
          <w:tcPr>
            <w:tcW w:w="4575" w:type="dxa"/>
            <w:gridSpan w:val="4"/>
            <w:tcBorders>
              <w:left w:val="single" w:sz="12" w:space="0" w:color="538135" w:themeColor="accent6" w:themeShade="BF"/>
              <w:bottom w:val="single" w:sz="12" w:space="0" w:color="538135" w:themeColor="accent6" w:themeShade="BF"/>
              <w:right w:val="single" w:sz="12" w:space="0" w:color="A6C28A"/>
            </w:tcBorders>
          </w:tcPr>
          <w:p w14:paraId="4F570888" w14:textId="438012A7" w:rsidR="00D20E15" w:rsidRPr="004B0882" w:rsidRDefault="00D20E15" w:rsidP="005501A3">
            <w:pPr>
              <w:pStyle w:val="Pa0"/>
              <w:spacing w:line="200" w:lineRule="exact"/>
              <w:ind w:left="29"/>
              <w:rPr>
                <w:color w:val="34541C"/>
                <w:sz w:val="16"/>
                <w:szCs w:val="16"/>
              </w:rPr>
            </w:pPr>
            <w:r w:rsidRPr="004B0882">
              <w:rPr>
                <w:rStyle w:val="A2"/>
                <w:color w:val="34541C"/>
              </w:rPr>
              <w:t>*Provider Name</w:t>
            </w:r>
          </w:p>
        </w:tc>
        <w:tc>
          <w:tcPr>
            <w:tcW w:w="3425" w:type="dxa"/>
            <w:gridSpan w:val="2"/>
            <w:tcBorders>
              <w:top w:val="nil"/>
              <w:left w:val="single" w:sz="12" w:space="0" w:color="A6C28A"/>
              <w:bottom w:val="single" w:sz="12" w:space="0" w:color="538135" w:themeColor="accent6" w:themeShade="BF"/>
              <w:right w:val="single" w:sz="12" w:space="0" w:color="A6C28A"/>
            </w:tcBorders>
          </w:tcPr>
          <w:p w14:paraId="58EF21BF" w14:textId="0E2444DC" w:rsidR="00D20E15" w:rsidRPr="004B0882" w:rsidRDefault="00D20E15" w:rsidP="005501A3">
            <w:pPr>
              <w:pStyle w:val="Pa0"/>
              <w:spacing w:line="200" w:lineRule="exact"/>
              <w:ind w:left="29"/>
              <w:rPr>
                <w:color w:val="34541C"/>
                <w:sz w:val="16"/>
                <w:szCs w:val="16"/>
              </w:rPr>
            </w:pPr>
            <w:r w:rsidRPr="004B0882">
              <w:rPr>
                <w:rStyle w:val="A2"/>
                <w:color w:val="34541C"/>
              </w:rPr>
              <w:t xml:space="preserve">*Provider Phone </w:t>
            </w:r>
            <w:r w:rsidRPr="004B0882">
              <w:rPr>
                <w:rStyle w:val="A2"/>
                <w:b w:val="0"/>
                <w:color w:val="34541C"/>
              </w:rPr>
              <w:t>(</w:t>
            </w:r>
            <w:r w:rsidR="0055758F" w:rsidRPr="004B0882">
              <w:rPr>
                <w:rStyle w:val="A2"/>
                <w:b w:val="0"/>
                <w:color w:val="34541C"/>
              </w:rPr>
              <w:t xml:space="preserve">          </w:t>
            </w:r>
            <w:r w:rsidRPr="004B0882">
              <w:rPr>
                <w:rStyle w:val="A2"/>
                <w:b w:val="0"/>
                <w:color w:val="34541C"/>
              </w:rPr>
              <w:t>)</w:t>
            </w:r>
          </w:p>
        </w:tc>
        <w:tc>
          <w:tcPr>
            <w:tcW w:w="3520" w:type="dxa"/>
            <w:gridSpan w:val="3"/>
            <w:tcBorders>
              <w:left w:val="single" w:sz="12" w:space="0" w:color="A6C28A"/>
              <w:bottom w:val="single" w:sz="12" w:space="0" w:color="538135" w:themeColor="accent6" w:themeShade="BF"/>
              <w:right w:val="single" w:sz="12" w:space="0" w:color="538135" w:themeColor="accent6" w:themeShade="BF"/>
            </w:tcBorders>
          </w:tcPr>
          <w:p w14:paraId="68EE7C25" w14:textId="77777777" w:rsidR="00D20E15" w:rsidRPr="004B0882" w:rsidRDefault="00D20E15" w:rsidP="005501A3">
            <w:pPr>
              <w:pStyle w:val="Pa0"/>
              <w:spacing w:line="200" w:lineRule="exact"/>
              <w:ind w:left="29"/>
              <w:rPr>
                <w:color w:val="34541C"/>
                <w:sz w:val="16"/>
                <w:szCs w:val="16"/>
              </w:rPr>
            </w:pPr>
            <w:r w:rsidRPr="004B0882">
              <w:rPr>
                <w:rStyle w:val="A2"/>
                <w:color w:val="34541C"/>
              </w:rPr>
              <w:t>Specialty</w:t>
            </w:r>
          </w:p>
        </w:tc>
      </w:tr>
    </w:tbl>
    <w:p w14:paraId="2558DFC7" w14:textId="2C7CEAA4" w:rsidR="0071357B" w:rsidRPr="004B0882" w:rsidRDefault="009A4577" w:rsidP="00FE70FA">
      <w:pPr>
        <w:pStyle w:val="Heading1"/>
        <w:ind w:left="72"/>
        <w:rPr>
          <w:color w:val="34541C"/>
        </w:rPr>
      </w:pPr>
      <w:r w:rsidRPr="004B0882">
        <w:rPr>
          <w:color w:val="34541C"/>
        </w:rPr>
        <w:t>VI</w:t>
      </w:r>
      <w:r w:rsidR="0073646D">
        <w:rPr>
          <w:color w:val="34541C"/>
        </w:rPr>
        <w:t>I</w:t>
      </w:r>
      <w:r w:rsidRPr="004B0882">
        <w:rPr>
          <w:color w:val="34541C"/>
        </w:rPr>
        <w:t xml:space="preserve">. </w:t>
      </w:r>
      <w:r w:rsidR="0071357B" w:rsidRPr="004B0882">
        <w:rPr>
          <w:color w:val="34541C"/>
        </w:rPr>
        <w:t xml:space="preserve">Patient History </w:t>
      </w:r>
      <w:r w:rsidR="0071357B" w:rsidRPr="004B0882">
        <w:rPr>
          <w:color w:val="34541C"/>
          <w:sz w:val="16"/>
        </w:rPr>
        <w:t>(respond to all questions) (record all dates as mm/dd/yyyy)</w:t>
      </w:r>
    </w:p>
    <w:tbl>
      <w:tblPr>
        <w:tblW w:w="11520" w:type="dxa"/>
        <w:jc w:val="center"/>
        <w:tblBorders>
          <w:top w:val="single" w:sz="12" w:space="0" w:color="5E9732"/>
          <w:left w:val="single" w:sz="12" w:space="0" w:color="5E9732"/>
          <w:bottom w:val="single" w:sz="12" w:space="0" w:color="5E9732"/>
          <w:right w:val="single" w:sz="12" w:space="0" w:color="5E9732"/>
          <w:insideH w:val="single" w:sz="12" w:space="0" w:color="A6C28A"/>
          <w:insideV w:val="single" w:sz="12" w:space="0" w:color="A6C28A"/>
        </w:tblBorders>
        <w:tblLayout w:type="fixed"/>
        <w:tblCellMar>
          <w:left w:w="0" w:type="dxa"/>
          <w:right w:w="0" w:type="dxa"/>
        </w:tblCellMar>
        <w:tblLook w:val="0000" w:firstRow="0" w:lastRow="0" w:firstColumn="0" w:lastColumn="0" w:noHBand="0" w:noVBand="0"/>
      </w:tblPr>
      <w:tblGrid>
        <w:gridCol w:w="5745"/>
        <w:gridCol w:w="3179"/>
        <w:gridCol w:w="2596"/>
      </w:tblGrid>
      <w:tr w:rsidR="00E775BC" w:rsidRPr="004B0882" w14:paraId="4AB5001D" w14:textId="77777777" w:rsidTr="007039D3">
        <w:trPr>
          <w:trHeight w:val="663"/>
          <w:jc w:val="center"/>
        </w:trPr>
        <w:tc>
          <w:tcPr>
            <w:tcW w:w="11520" w:type="dxa"/>
            <w:gridSpan w:val="3"/>
            <w:tcBorders>
              <w:top w:val="single" w:sz="12" w:space="0" w:color="538135" w:themeColor="accent6" w:themeShade="BF"/>
              <w:left w:val="single" w:sz="12" w:space="0" w:color="538135" w:themeColor="accent6" w:themeShade="BF"/>
              <w:right w:val="single" w:sz="12" w:space="0" w:color="538135" w:themeColor="accent6" w:themeShade="BF"/>
            </w:tcBorders>
          </w:tcPr>
          <w:p w14:paraId="46434EAA" w14:textId="682944A2" w:rsidR="00477279" w:rsidRPr="004B0882" w:rsidRDefault="00477279" w:rsidP="00477279">
            <w:pPr>
              <w:pStyle w:val="TableParagraph"/>
              <w:kinsoku w:val="0"/>
              <w:overflowPunct w:val="0"/>
              <w:spacing w:line="200" w:lineRule="exact"/>
              <w:ind w:left="29"/>
              <w:rPr>
                <w:rFonts w:ascii="Arial" w:hAnsi="Arial" w:cs="Arial"/>
                <w:color w:val="34541C"/>
                <w:sz w:val="15"/>
                <w:szCs w:val="15"/>
              </w:rPr>
            </w:pPr>
            <w:r w:rsidRPr="00491D53">
              <w:rPr>
                <w:rFonts w:ascii="Arial" w:hAnsi="Arial" w:cs="Arial"/>
                <w:b/>
                <w:bCs/>
                <w:color w:val="34541C"/>
                <w:sz w:val="16"/>
                <w:szCs w:val="16"/>
              </w:rPr>
              <w:t>Birthing person’s HIV infection status</w:t>
            </w:r>
            <w:r w:rsidRPr="004B0882">
              <w:rPr>
                <w:rFonts w:ascii="Arial" w:hAnsi="Arial" w:cs="Arial"/>
                <w:color w:val="34541C"/>
                <w:sz w:val="16"/>
                <w:szCs w:val="16"/>
              </w:rPr>
              <w:t xml:space="preserve"> (select one):  </w:t>
            </w:r>
            <w:r w:rsidRPr="004B0882">
              <w:rPr>
                <w:rFonts w:ascii="Arial" w:hAnsi="Arial" w:cs="Arial"/>
                <w:b/>
                <w:bCs/>
                <w:color w:val="34541C"/>
                <w:sz w:val="20"/>
                <w:szCs w:val="20"/>
              </w:rPr>
              <w:t xml:space="preserve">□ </w:t>
            </w:r>
            <w:r w:rsidRPr="004B0882">
              <w:rPr>
                <w:rFonts w:ascii="Arial" w:hAnsi="Arial" w:cs="Arial"/>
                <w:color w:val="34541C"/>
                <w:sz w:val="15"/>
                <w:szCs w:val="15"/>
              </w:rPr>
              <w:t xml:space="preserve">Refused HIV testing    </w:t>
            </w:r>
            <w:r w:rsidRPr="004B0882">
              <w:rPr>
                <w:rFonts w:ascii="Arial" w:hAnsi="Arial" w:cs="Arial"/>
                <w:b/>
                <w:bCs/>
                <w:color w:val="34541C"/>
                <w:sz w:val="20"/>
                <w:szCs w:val="20"/>
              </w:rPr>
              <w:t xml:space="preserve">□ </w:t>
            </w:r>
            <w:r w:rsidRPr="004B0882">
              <w:rPr>
                <w:rFonts w:ascii="Arial" w:hAnsi="Arial" w:cs="Arial"/>
                <w:color w:val="34541C"/>
                <w:sz w:val="15"/>
                <w:szCs w:val="15"/>
              </w:rPr>
              <w:t>Known to be uninfected after this child’s birth</w:t>
            </w:r>
          </w:p>
          <w:p w14:paraId="1F2DAD32" w14:textId="5C592DDA" w:rsidR="00477279" w:rsidRPr="004B0882" w:rsidRDefault="00477279" w:rsidP="00477279">
            <w:pPr>
              <w:pStyle w:val="ListParagraph"/>
              <w:numPr>
                <w:ilvl w:val="0"/>
                <w:numId w:val="6"/>
              </w:numPr>
              <w:tabs>
                <w:tab w:val="left" w:pos="254"/>
                <w:tab w:val="left" w:pos="4940"/>
              </w:tabs>
              <w:kinsoku w:val="0"/>
              <w:overflowPunct w:val="0"/>
              <w:spacing w:line="200" w:lineRule="exact"/>
              <w:ind w:left="29" w:firstLine="0"/>
              <w:rPr>
                <w:rFonts w:ascii="Arial" w:hAnsi="Arial" w:cs="Arial"/>
                <w:color w:val="34541C"/>
                <w:sz w:val="15"/>
                <w:szCs w:val="15"/>
              </w:rPr>
            </w:pPr>
            <w:r w:rsidRPr="004B0882">
              <w:rPr>
                <w:rFonts w:ascii="Arial" w:hAnsi="Arial" w:cs="Arial"/>
                <w:color w:val="34541C"/>
                <w:sz w:val="15"/>
                <w:szCs w:val="15"/>
              </w:rPr>
              <w:t xml:space="preserve">Known HIV+ before pregnancy    </w:t>
            </w:r>
            <w:r w:rsidRPr="004B0882">
              <w:rPr>
                <w:rFonts w:ascii="Arial" w:hAnsi="Arial" w:cs="Arial"/>
                <w:b/>
                <w:bCs/>
                <w:color w:val="34541C"/>
                <w:sz w:val="20"/>
                <w:szCs w:val="20"/>
              </w:rPr>
              <w:t xml:space="preserve">□ </w:t>
            </w:r>
            <w:r w:rsidRPr="004B0882">
              <w:rPr>
                <w:rFonts w:ascii="Arial" w:hAnsi="Arial" w:cs="Arial"/>
                <w:color w:val="34541C"/>
                <w:sz w:val="15"/>
                <w:szCs w:val="15"/>
              </w:rPr>
              <w:t xml:space="preserve">Known HIV+ during pregnancy    </w:t>
            </w:r>
            <w:r w:rsidRPr="004B0882">
              <w:rPr>
                <w:rFonts w:ascii="Arial" w:hAnsi="Arial" w:cs="Arial"/>
                <w:b/>
                <w:bCs/>
                <w:color w:val="34541C"/>
                <w:sz w:val="20"/>
                <w:szCs w:val="20"/>
              </w:rPr>
              <w:t xml:space="preserve">□ </w:t>
            </w:r>
            <w:r w:rsidRPr="004B0882">
              <w:rPr>
                <w:rFonts w:ascii="Arial" w:hAnsi="Arial" w:cs="Arial"/>
                <w:color w:val="34541C"/>
                <w:sz w:val="15"/>
                <w:szCs w:val="15"/>
              </w:rPr>
              <w:t xml:space="preserve">Known HIV+ sometime before birth    </w:t>
            </w:r>
            <w:r w:rsidRPr="004B0882">
              <w:rPr>
                <w:rFonts w:ascii="Arial" w:hAnsi="Arial" w:cs="Arial"/>
                <w:b/>
                <w:bCs/>
                <w:color w:val="34541C"/>
                <w:sz w:val="20"/>
                <w:szCs w:val="20"/>
              </w:rPr>
              <w:t xml:space="preserve">□ </w:t>
            </w:r>
            <w:r w:rsidRPr="004B0882">
              <w:rPr>
                <w:rFonts w:ascii="Arial" w:hAnsi="Arial" w:cs="Arial"/>
                <w:color w:val="34541C"/>
                <w:sz w:val="15"/>
                <w:szCs w:val="15"/>
              </w:rPr>
              <w:t>Known HIV+ at delivery</w:t>
            </w:r>
          </w:p>
          <w:p w14:paraId="0DECA650" w14:textId="76F53BD8" w:rsidR="0071357B" w:rsidRPr="004B0882" w:rsidRDefault="00477279" w:rsidP="00477279">
            <w:pPr>
              <w:pStyle w:val="ListParagraph"/>
              <w:numPr>
                <w:ilvl w:val="0"/>
                <w:numId w:val="6"/>
              </w:numPr>
              <w:tabs>
                <w:tab w:val="left" w:pos="245"/>
                <w:tab w:val="left" w:pos="2435"/>
              </w:tabs>
              <w:kinsoku w:val="0"/>
              <w:overflowPunct w:val="0"/>
              <w:spacing w:line="200" w:lineRule="exact"/>
              <w:ind w:left="29" w:firstLine="0"/>
              <w:rPr>
                <w:rFonts w:ascii="Arial" w:eastAsia="Arial" w:hAnsi="Arial" w:cs="Arial"/>
                <w:color w:val="34541C"/>
                <w:sz w:val="16"/>
                <w:szCs w:val="16"/>
              </w:rPr>
            </w:pPr>
            <w:r w:rsidRPr="004B0882">
              <w:rPr>
                <w:rFonts w:ascii="Arial" w:hAnsi="Arial" w:cs="Arial"/>
                <w:color w:val="34541C"/>
                <w:sz w:val="15"/>
                <w:szCs w:val="15"/>
              </w:rPr>
              <w:t xml:space="preserve">Known HIV+ after child’s birth     </w:t>
            </w:r>
            <w:r w:rsidRPr="004B0882">
              <w:rPr>
                <w:rFonts w:ascii="Arial" w:hAnsi="Arial" w:cs="Arial"/>
                <w:b/>
                <w:bCs/>
                <w:color w:val="34541C"/>
                <w:sz w:val="20"/>
                <w:szCs w:val="20"/>
              </w:rPr>
              <w:t xml:space="preserve">□ </w:t>
            </w:r>
            <w:r w:rsidRPr="004B0882">
              <w:rPr>
                <w:rFonts w:ascii="Arial" w:hAnsi="Arial" w:cs="Arial"/>
                <w:color w:val="34541C"/>
                <w:sz w:val="15"/>
                <w:szCs w:val="15"/>
              </w:rPr>
              <w:t xml:space="preserve">HIV+, time of diagnosis unknown    </w:t>
            </w:r>
            <w:r w:rsidRPr="004B0882">
              <w:rPr>
                <w:rFonts w:ascii="Arial" w:hAnsi="Arial" w:cs="Arial"/>
                <w:b/>
                <w:bCs/>
                <w:color w:val="34541C"/>
                <w:sz w:val="20"/>
                <w:szCs w:val="20"/>
              </w:rPr>
              <w:t xml:space="preserve">□ </w:t>
            </w:r>
            <w:r w:rsidRPr="004B0882">
              <w:rPr>
                <w:rFonts w:ascii="Arial" w:hAnsi="Arial" w:cs="Arial"/>
                <w:color w:val="34541C"/>
                <w:sz w:val="15"/>
                <w:szCs w:val="15"/>
              </w:rPr>
              <w:t>HIV status unknown</w:t>
            </w:r>
          </w:p>
        </w:tc>
      </w:tr>
      <w:tr w:rsidR="00E775BC" w:rsidRPr="004B0882" w14:paraId="3B92988E" w14:textId="77777777" w:rsidTr="002E5FFF">
        <w:trPr>
          <w:trHeight w:val="144"/>
          <w:jc w:val="center"/>
        </w:trPr>
        <w:tc>
          <w:tcPr>
            <w:tcW w:w="5745" w:type="dxa"/>
            <w:tcBorders>
              <w:left w:val="single" w:sz="12" w:space="0" w:color="538135" w:themeColor="accent6" w:themeShade="BF"/>
            </w:tcBorders>
          </w:tcPr>
          <w:p w14:paraId="728C2146" w14:textId="77777777" w:rsidR="00CB5325" w:rsidRPr="00DF1308" w:rsidRDefault="0071357B" w:rsidP="002E5FFF">
            <w:pPr>
              <w:pStyle w:val="TableParagraph"/>
              <w:tabs>
                <w:tab w:val="left" w:pos="2809"/>
                <w:tab w:val="left" w:pos="3209"/>
                <w:tab w:val="left" w:pos="3698"/>
                <w:tab w:val="left" w:pos="4632"/>
              </w:tabs>
              <w:kinsoku w:val="0"/>
              <w:overflowPunct w:val="0"/>
              <w:spacing w:after="120" w:line="200" w:lineRule="exact"/>
              <w:ind w:left="29"/>
              <w:rPr>
                <w:rFonts w:ascii="Arial" w:hAnsi="Arial" w:cs="Arial"/>
                <w:b/>
                <w:bCs/>
                <w:color w:val="34541C"/>
                <w:sz w:val="16"/>
                <w:szCs w:val="16"/>
              </w:rPr>
            </w:pPr>
            <w:r w:rsidRPr="00DF1308">
              <w:rPr>
                <w:rFonts w:ascii="Arial" w:hAnsi="Arial" w:cs="Arial"/>
                <w:b/>
                <w:bCs/>
                <w:color w:val="34541C"/>
                <w:sz w:val="16"/>
                <w:szCs w:val="16"/>
              </w:rPr>
              <w:t xml:space="preserve">Date of </w:t>
            </w:r>
            <w:r w:rsidR="000237E9" w:rsidRPr="00DF1308">
              <w:rPr>
                <w:rFonts w:ascii="Arial" w:hAnsi="Arial" w:cs="Arial"/>
                <w:b/>
                <w:bCs/>
                <w:color w:val="34541C"/>
                <w:sz w:val="16"/>
                <w:szCs w:val="16"/>
              </w:rPr>
              <w:t>birthing person’s</w:t>
            </w:r>
            <w:r w:rsidRPr="00DF1308">
              <w:rPr>
                <w:rFonts w:ascii="Arial" w:hAnsi="Arial" w:cs="Arial"/>
                <w:b/>
                <w:bCs/>
                <w:color w:val="34541C"/>
                <w:sz w:val="16"/>
                <w:szCs w:val="16"/>
              </w:rPr>
              <w:t xml:space="preserve"> first positive </w:t>
            </w:r>
            <w:r w:rsidR="00F86E87" w:rsidRPr="00DF1308">
              <w:rPr>
                <w:rFonts w:ascii="Arial" w:hAnsi="Arial" w:cs="Arial"/>
                <w:b/>
                <w:bCs/>
                <w:color w:val="34541C"/>
                <w:sz w:val="16"/>
                <w:szCs w:val="16"/>
              </w:rPr>
              <w:t>test</w:t>
            </w:r>
            <w:r w:rsidR="00CB5325" w:rsidRPr="00DF1308">
              <w:rPr>
                <w:rFonts w:ascii="Arial" w:hAnsi="Arial" w:cs="Arial"/>
                <w:b/>
                <w:bCs/>
                <w:color w:val="34541C"/>
                <w:sz w:val="16"/>
                <w:szCs w:val="16"/>
              </w:rPr>
              <w:t xml:space="preserve"> result</w:t>
            </w:r>
            <w:r w:rsidR="00F86E87" w:rsidRPr="00DF1308">
              <w:rPr>
                <w:rFonts w:ascii="Arial" w:hAnsi="Arial" w:cs="Arial"/>
                <w:b/>
                <w:bCs/>
                <w:color w:val="34541C"/>
                <w:sz w:val="16"/>
                <w:szCs w:val="16"/>
              </w:rPr>
              <w:t xml:space="preserve"> </w:t>
            </w:r>
            <w:r w:rsidR="002B1EB0" w:rsidRPr="00DF1308">
              <w:rPr>
                <w:rFonts w:ascii="Arial" w:hAnsi="Arial" w:cs="Arial"/>
                <w:b/>
                <w:bCs/>
                <w:color w:val="34541C"/>
                <w:sz w:val="16"/>
                <w:szCs w:val="16"/>
              </w:rPr>
              <w:t>to confirm infection</w:t>
            </w:r>
          </w:p>
          <w:p w14:paraId="1CD22317" w14:textId="04921068" w:rsidR="0071357B" w:rsidRPr="004B0882" w:rsidRDefault="00AC368E" w:rsidP="002E5FFF">
            <w:pPr>
              <w:pStyle w:val="TableParagraph"/>
              <w:tabs>
                <w:tab w:val="left" w:pos="2809"/>
                <w:tab w:val="left" w:pos="3209"/>
                <w:tab w:val="left" w:pos="3698"/>
                <w:tab w:val="left" w:pos="4632"/>
              </w:tabs>
              <w:kinsoku w:val="0"/>
              <w:overflowPunct w:val="0"/>
              <w:spacing w:line="200" w:lineRule="exact"/>
              <w:ind w:left="29"/>
              <w:rPr>
                <w:color w:val="34541C"/>
              </w:rPr>
            </w:pPr>
            <w:r w:rsidRPr="004B0882">
              <w:rPr>
                <w:rFonts w:ascii="Arial" w:hAnsi="Arial" w:cs="Arial"/>
                <w:color w:val="34541C"/>
                <w:sz w:val="16"/>
                <w:szCs w:val="16"/>
              </w:rPr>
              <w:t xml:space="preserve"> </w:t>
            </w:r>
            <w:r w:rsidR="00C36AC3" w:rsidRPr="004B0882">
              <w:rPr>
                <w:rFonts w:ascii="Arial" w:hAnsi="Arial" w:cs="Arial"/>
                <w:b/>
                <w:color w:val="34541C"/>
                <w:sz w:val="16"/>
                <w:szCs w:val="16"/>
                <w:u w:val="single"/>
              </w:rPr>
              <w:t xml:space="preserve">    </w:t>
            </w:r>
            <w:r w:rsidR="00C36AC3" w:rsidRPr="004B0882">
              <w:rPr>
                <w:rFonts w:ascii="Arial" w:hAnsi="Arial" w:cs="Arial"/>
                <w:b/>
                <w:color w:val="34541C"/>
                <w:sz w:val="16"/>
                <w:szCs w:val="16"/>
              </w:rPr>
              <w:t xml:space="preserve"> </w:t>
            </w:r>
            <w:r w:rsidR="00C36AC3" w:rsidRPr="004B0882">
              <w:rPr>
                <w:rFonts w:ascii="Arial" w:hAnsi="Arial" w:cs="Arial"/>
                <w:b/>
                <w:color w:val="34541C"/>
                <w:sz w:val="16"/>
                <w:szCs w:val="16"/>
                <w:u w:val="single"/>
              </w:rPr>
              <w:t xml:space="preserve">    </w:t>
            </w:r>
            <w:r w:rsidR="00C36AC3" w:rsidRPr="004B0882">
              <w:rPr>
                <w:rFonts w:ascii="Arial" w:hAnsi="Arial" w:cs="Arial"/>
                <w:b/>
                <w:color w:val="34541C"/>
                <w:sz w:val="18"/>
                <w:szCs w:val="16"/>
              </w:rPr>
              <w:t xml:space="preserve"> </w:t>
            </w:r>
            <w:r w:rsidR="00C36AC3" w:rsidRPr="004B0882">
              <w:rPr>
                <w:rFonts w:ascii="Arial" w:hAnsi="Arial" w:cs="Arial"/>
                <w:b/>
                <w:color w:val="34541C"/>
                <w:sz w:val="16"/>
                <w:szCs w:val="14"/>
              </w:rPr>
              <w:t>/</w:t>
            </w:r>
            <w:r w:rsidR="00C36AC3" w:rsidRPr="004B0882">
              <w:rPr>
                <w:rFonts w:ascii="Arial" w:hAnsi="Arial" w:cs="Arial"/>
                <w:b/>
                <w:color w:val="34541C"/>
                <w:sz w:val="16"/>
                <w:szCs w:val="14"/>
                <w:u w:val="single"/>
              </w:rPr>
              <w:t xml:space="preserve">    </w:t>
            </w:r>
            <w:r w:rsidR="00C36AC3" w:rsidRPr="004B0882">
              <w:rPr>
                <w:rFonts w:ascii="Arial" w:hAnsi="Arial" w:cs="Arial"/>
                <w:b/>
                <w:color w:val="34541C"/>
                <w:sz w:val="16"/>
                <w:szCs w:val="14"/>
              </w:rPr>
              <w:t xml:space="preserve"> </w:t>
            </w:r>
            <w:r w:rsidR="00C36AC3" w:rsidRPr="004B0882">
              <w:rPr>
                <w:rFonts w:ascii="Arial" w:hAnsi="Arial" w:cs="Arial"/>
                <w:b/>
                <w:color w:val="34541C"/>
                <w:sz w:val="16"/>
                <w:szCs w:val="14"/>
                <w:u w:val="single"/>
              </w:rPr>
              <w:t xml:space="preserve">    </w:t>
            </w:r>
            <w:r w:rsidR="00F767FB" w:rsidRPr="004B0882">
              <w:rPr>
                <w:rFonts w:ascii="Arial" w:hAnsi="Arial" w:cs="Arial"/>
                <w:b/>
                <w:color w:val="34541C"/>
                <w:sz w:val="16"/>
                <w:szCs w:val="14"/>
              </w:rPr>
              <w:t xml:space="preserve"> </w:t>
            </w:r>
            <w:r w:rsidR="00C36AC3" w:rsidRPr="004B0882">
              <w:rPr>
                <w:rFonts w:ascii="Arial" w:hAnsi="Arial" w:cs="Arial"/>
                <w:b/>
                <w:color w:val="34541C"/>
                <w:sz w:val="16"/>
                <w:szCs w:val="14"/>
              </w:rPr>
              <w:t>/</w:t>
            </w:r>
            <w:r w:rsidR="00C36AC3" w:rsidRPr="004B0882">
              <w:rPr>
                <w:rFonts w:ascii="Arial" w:hAnsi="Arial" w:cs="Arial"/>
                <w:b/>
                <w:color w:val="34541C"/>
                <w:sz w:val="16"/>
                <w:szCs w:val="14"/>
                <w:u w:val="single"/>
              </w:rPr>
              <w:t xml:space="preserve">    </w:t>
            </w:r>
            <w:r w:rsidR="00C36AC3" w:rsidRPr="004B0882">
              <w:rPr>
                <w:rFonts w:ascii="Arial" w:hAnsi="Arial" w:cs="Arial"/>
                <w:b/>
                <w:color w:val="34541C"/>
                <w:sz w:val="16"/>
                <w:szCs w:val="14"/>
              </w:rPr>
              <w:t xml:space="preserve"> </w:t>
            </w:r>
            <w:r w:rsidR="00C36AC3" w:rsidRPr="004B0882">
              <w:rPr>
                <w:rFonts w:ascii="Arial" w:hAnsi="Arial" w:cs="Arial"/>
                <w:b/>
                <w:color w:val="34541C"/>
                <w:sz w:val="16"/>
                <w:szCs w:val="14"/>
                <w:u w:val="single"/>
              </w:rPr>
              <w:t xml:space="preserve">    </w:t>
            </w:r>
            <w:r w:rsidR="00C36AC3" w:rsidRPr="004B0882">
              <w:rPr>
                <w:rFonts w:ascii="Arial" w:hAnsi="Arial" w:cs="Arial"/>
                <w:b/>
                <w:color w:val="34541C"/>
                <w:sz w:val="16"/>
                <w:szCs w:val="14"/>
              </w:rPr>
              <w:t xml:space="preserve"> </w:t>
            </w:r>
            <w:r w:rsidR="00C36AC3" w:rsidRPr="004B0882">
              <w:rPr>
                <w:rFonts w:ascii="Arial" w:hAnsi="Arial" w:cs="Arial"/>
                <w:b/>
                <w:color w:val="34541C"/>
                <w:sz w:val="16"/>
                <w:szCs w:val="14"/>
                <w:u w:val="single"/>
              </w:rPr>
              <w:t xml:space="preserve">    </w:t>
            </w:r>
            <w:r w:rsidR="00C36AC3" w:rsidRPr="004B0882">
              <w:rPr>
                <w:rFonts w:ascii="Arial" w:hAnsi="Arial" w:cs="Arial"/>
                <w:b/>
                <w:color w:val="34541C"/>
                <w:sz w:val="16"/>
                <w:szCs w:val="14"/>
              </w:rPr>
              <w:t xml:space="preserve"> </w:t>
            </w:r>
            <w:r w:rsidR="00C36AC3" w:rsidRPr="004B0882">
              <w:rPr>
                <w:rFonts w:ascii="Arial" w:hAnsi="Arial" w:cs="Arial"/>
                <w:b/>
                <w:color w:val="34541C"/>
                <w:sz w:val="16"/>
                <w:szCs w:val="14"/>
                <w:u w:val="single"/>
              </w:rPr>
              <w:t xml:space="preserve">    </w:t>
            </w:r>
            <w:r w:rsidR="00C36AC3" w:rsidRPr="004B0882">
              <w:rPr>
                <w:rFonts w:ascii="Arial" w:hAnsi="Arial" w:cs="Arial"/>
                <w:b/>
                <w:color w:val="34541C"/>
                <w:sz w:val="18"/>
                <w:szCs w:val="16"/>
              </w:rPr>
              <w:t xml:space="preserve"> </w:t>
            </w:r>
          </w:p>
        </w:tc>
        <w:tc>
          <w:tcPr>
            <w:tcW w:w="5775" w:type="dxa"/>
            <w:gridSpan w:val="2"/>
            <w:tcBorders>
              <w:right w:val="single" w:sz="12" w:space="0" w:color="538135" w:themeColor="accent6" w:themeShade="BF"/>
            </w:tcBorders>
          </w:tcPr>
          <w:p w14:paraId="2E368DD0" w14:textId="41E7A42E" w:rsidR="006A5F70" w:rsidRPr="004B0882" w:rsidRDefault="006A5F70" w:rsidP="002E5FFF">
            <w:pPr>
              <w:pStyle w:val="TableParagraph"/>
              <w:kinsoku w:val="0"/>
              <w:overflowPunct w:val="0"/>
              <w:spacing w:line="200" w:lineRule="exact"/>
              <w:ind w:left="29"/>
              <w:rPr>
                <w:rFonts w:ascii="Arial" w:hAnsi="Arial" w:cs="Arial"/>
                <w:color w:val="34541C"/>
                <w:sz w:val="16"/>
                <w:szCs w:val="16"/>
              </w:rPr>
            </w:pPr>
            <w:r w:rsidRPr="00DF1308">
              <w:rPr>
                <w:rFonts w:ascii="Arial" w:hAnsi="Arial" w:cs="Arial"/>
                <w:b/>
                <w:bCs/>
                <w:color w:val="34541C"/>
                <w:sz w:val="16"/>
                <w:szCs w:val="16"/>
              </w:rPr>
              <w:t>Child breastfed/chestfed by birthing person</w:t>
            </w:r>
            <w:r w:rsidR="00DF1308">
              <w:rPr>
                <w:rFonts w:ascii="Arial" w:hAnsi="Arial" w:cs="Arial"/>
                <w:b/>
                <w:bCs/>
                <w:color w:val="34541C"/>
                <w:sz w:val="16"/>
                <w:szCs w:val="16"/>
              </w:rPr>
              <w:t xml:space="preserve"> </w:t>
            </w:r>
            <w:r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Unknown </w:t>
            </w:r>
          </w:p>
          <w:p w14:paraId="6675F2BB" w14:textId="77777777" w:rsidR="00BB7C92" w:rsidRPr="00DF1308" w:rsidRDefault="006A5F70" w:rsidP="002E5FFF">
            <w:pPr>
              <w:pStyle w:val="TableParagraph"/>
              <w:kinsoku w:val="0"/>
              <w:overflowPunct w:val="0"/>
              <w:spacing w:line="200" w:lineRule="exact"/>
              <w:ind w:left="29"/>
              <w:rPr>
                <w:rFonts w:ascii="Arial" w:hAnsi="Arial" w:cs="Arial"/>
                <w:b/>
                <w:bCs/>
                <w:color w:val="34541C"/>
                <w:sz w:val="16"/>
                <w:szCs w:val="16"/>
              </w:rPr>
            </w:pPr>
            <w:r w:rsidRPr="00DF1308">
              <w:rPr>
                <w:rFonts w:ascii="Arial" w:hAnsi="Arial" w:cs="Arial"/>
                <w:b/>
                <w:bCs/>
                <w:color w:val="34541C"/>
                <w:sz w:val="16"/>
                <w:szCs w:val="16"/>
              </w:rPr>
              <w:t>Child received premasticated</w:t>
            </w:r>
            <w:r w:rsidR="00BB7C92" w:rsidRPr="00DF1308">
              <w:rPr>
                <w:rFonts w:ascii="Arial" w:hAnsi="Arial" w:cs="Arial"/>
                <w:b/>
                <w:bCs/>
                <w:color w:val="34541C"/>
                <w:sz w:val="16"/>
                <w:szCs w:val="16"/>
              </w:rPr>
              <w:t>/pre-chewed</w:t>
            </w:r>
            <w:r w:rsidRPr="00DF1308">
              <w:rPr>
                <w:rFonts w:ascii="Arial" w:hAnsi="Arial" w:cs="Arial"/>
                <w:b/>
                <w:bCs/>
                <w:color w:val="34541C"/>
                <w:sz w:val="16"/>
                <w:szCs w:val="16"/>
              </w:rPr>
              <w:t xml:space="preserve"> food from birthing person </w:t>
            </w:r>
          </w:p>
          <w:p w14:paraId="4498F8EE" w14:textId="19F4FC0B" w:rsidR="0071357B" w:rsidRPr="004B0882" w:rsidRDefault="006A5F70" w:rsidP="002E5FFF">
            <w:pPr>
              <w:pStyle w:val="TableParagraph"/>
              <w:kinsoku w:val="0"/>
              <w:overflowPunct w:val="0"/>
              <w:spacing w:line="200" w:lineRule="exact"/>
              <w:ind w:left="144"/>
              <w:rPr>
                <w:rFonts w:ascii="Arial" w:hAnsi="Arial" w:cs="Arial"/>
                <w:color w:val="34541C"/>
                <w:sz w:val="16"/>
                <w:szCs w:val="16"/>
              </w:rPr>
            </w:pP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E775BC" w:rsidRPr="004B0882" w14:paraId="6E086FCC" w14:textId="77777777" w:rsidTr="46F22A4D">
        <w:trPr>
          <w:trHeight w:val="144"/>
          <w:jc w:val="center"/>
        </w:trPr>
        <w:tc>
          <w:tcPr>
            <w:tcW w:w="11520" w:type="dxa"/>
            <w:gridSpan w:val="3"/>
            <w:tcBorders>
              <w:left w:val="single" w:sz="12" w:space="0" w:color="538135" w:themeColor="accent6" w:themeShade="BF"/>
              <w:right w:val="single" w:sz="12" w:space="0" w:color="538135" w:themeColor="accent6" w:themeShade="BF"/>
            </w:tcBorders>
            <w:shd w:val="clear" w:color="auto" w:fill="E6EEDE"/>
          </w:tcPr>
          <w:p w14:paraId="01F34E1D" w14:textId="45C532BF" w:rsidR="0071357B" w:rsidRPr="004B0882" w:rsidRDefault="0071357B" w:rsidP="005501A3">
            <w:pPr>
              <w:pStyle w:val="TableParagraph"/>
              <w:kinsoku w:val="0"/>
              <w:overflowPunct w:val="0"/>
              <w:spacing w:line="200" w:lineRule="exact"/>
              <w:ind w:left="29"/>
              <w:rPr>
                <w:color w:val="34541C"/>
              </w:rPr>
            </w:pPr>
            <w:r w:rsidRPr="004B0882">
              <w:rPr>
                <w:rFonts w:ascii="Arial" w:hAnsi="Arial" w:cs="Arial"/>
                <w:b/>
                <w:bCs/>
                <w:color w:val="34541C"/>
                <w:sz w:val="16"/>
                <w:szCs w:val="16"/>
              </w:rPr>
              <w:t>After 1977 and before the earliest known diagnosis of HIV infection,</w:t>
            </w:r>
            <w:r w:rsidR="003D0875" w:rsidRPr="004B0882">
              <w:rPr>
                <w:rFonts w:ascii="Arial" w:hAnsi="Arial" w:cs="Arial"/>
                <w:b/>
                <w:bCs/>
                <w:color w:val="34541C"/>
                <w:sz w:val="16"/>
                <w:szCs w:val="16"/>
              </w:rPr>
              <w:t xml:space="preserve"> the birthing person </w:t>
            </w:r>
            <w:r w:rsidRPr="004B0882">
              <w:rPr>
                <w:rFonts w:ascii="Arial" w:hAnsi="Arial" w:cs="Arial"/>
                <w:b/>
                <w:bCs/>
                <w:color w:val="34541C"/>
                <w:sz w:val="16"/>
                <w:szCs w:val="16"/>
              </w:rPr>
              <w:t>had:</w:t>
            </w:r>
          </w:p>
        </w:tc>
      </w:tr>
      <w:tr w:rsidR="00E775BC" w:rsidRPr="004B0882" w14:paraId="57B17B22" w14:textId="77777777" w:rsidTr="46F22A4D">
        <w:trPr>
          <w:trHeight w:val="144"/>
          <w:jc w:val="center"/>
        </w:trPr>
        <w:tc>
          <w:tcPr>
            <w:tcW w:w="8924" w:type="dxa"/>
            <w:gridSpan w:val="2"/>
            <w:tcBorders>
              <w:left w:val="single" w:sz="12" w:space="0" w:color="538135" w:themeColor="accent6" w:themeShade="BF"/>
            </w:tcBorders>
          </w:tcPr>
          <w:p w14:paraId="54B5C6F8" w14:textId="4C369A17" w:rsidR="0071357B" w:rsidRPr="004B0882" w:rsidRDefault="0071357B" w:rsidP="005501A3">
            <w:pPr>
              <w:pStyle w:val="TableParagraph"/>
              <w:kinsoku w:val="0"/>
              <w:overflowPunct w:val="0"/>
              <w:spacing w:line="200" w:lineRule="exact"/>
              <w:ind w:left="29"/>
              <w:rPr>
                <w:color w:val="34541C"/>
              </w:rPr>
            </w:pPr>
            <w:r w:rsidRPr="004B0882">
              <w:rPr>
                <w:rFonts w:ascii="Arial" w:hAnsi="Arial" w:cs="Arial"/>
                <w:color w:val="34541C"/>
                <w:sz w:val="16"/>
                <w:szCs w:val="16"/>
              </w:rPr>
              <w:t>Perinatally acquired HIV infection</w:t>
            </w:r>
          </w:p>
        </w:tc>
        <w:tc>
          <w:tcPr>
            <w:tcW w:w="2596" w:type="dxa"/>
            <w:tcBorders>
              <w:right w:val="single" w:sz="12" w:space="0" w:color="538135" w:themeColor="accent6" w:themeShade="BF"/>
            </w:tcBorders>
          </w:tcPr>
          <w:p w14:paraId="5C9EEB30" w14:textId="25AD7928" w:rsidR="0071357B" w:rsidRPr="004B0882" w:rsidRDefault="0071357B" w:rsidP="00064DD6">
            <w:pPr>
              <w:pStyle w:val="ListParagraph"/>
              <w:numPr>
                <w:ilvl w:val="0"/>
                <w:numId w:val="5"/>
              </w:numPr>
              <w:tabs>
                <w:tab w:val="left" w:pos="256"/>
              </w:tabs>
              <w:kinsoku w:val="0"/>
              <w:overflowPunct w:val="0"/>
              <w:ind w:left="244" w:hanging="158"/>
              <w:rPr>
                <w:color w:val="34541C"/>
              </w:rPr>
            </w:pPr>
            <w:r w:rsidRPr="004B0882">
              <w:rPr>
                <w:rFonts w:ascii="Arial" w:hAnsi="Arial" w:cs="Arial"/>
                <w:color w:val="34541C"/>
                <w:sz w:val="16"/>
                <w:szCs w:val="16"/>
              </w:rPr>
              <w:t>Yes</w:t>
            </w:r>
            <w:r w:rsidR="00F86E87" w:rsidRPr="004B0882">
              <w:rPr>
                <w:rFonts w:ascii="Arial" w:hAnsi="Arial" w:cs="Arial"/>
                <w:color w:val="34541C"/>
                <w:sz w:val="16"/>
                <w:szCs w:val="16"/>
              </w:rPr>
              <w:t xml:space="preserve">   </w:t>
            </w:r>
            <w:r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No</w:t>
            </w:r>
            <w:r w:rsidR="00F86E87" w:rsidRPr="004B0882">
              <w:rPr>
                <w:rFonts w:ascii="Arial" w:hAnsi="Arial" w:cs="Arial"/>
                <w:color w:val="34541C"/>
                <w:sz w:val="16"/>
                <w:szCs w:val="16"/>
              </w:rPr>
              <w:t xml:space="preserve">   </w:t>
            </w:r>
            <w:r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E775BC" w:rsidRPr="004B0882" w14:paraId="7A43449B" w14:textId="77777777" w:rsidTr="46F22A4D">
        <w:trPr>
          <w:trHeight w:val="144"/>
          <w:jc w:val="center"/>
        </w:trPr>
        <w:tc>
          <w:tcPr>
            <w:tcW w:w="8924" w:type="dxa"/>
            <w:gridSpan w:val="2"/>
            <w:tcBorders>
              <w:left w:val="single" w:sz="12" w:space="0" w:color="538135" w:themeColor="accent6" w:themeShade="BF"/>
            </w:tcBorders>
          </w:tcPr>
          <w:p w14:paraId="4ECDBA5E" w14:textId="50AC54A4" w:rsidR="00092704" w:rsidRPr="004B0882" w:rsidRDefault="00D1736A" w:rsidP="005501A3">
            <w:pPr>
              <w:pStyle w:val="TableParagraph"/>
              <w:kinsoku w:val="0"/>
              <w:overflowPunct w:val="0"/>
              <w:spacing w:line="200" w:lineRule="exact"/>
              <w:ind w:left="29"/>
              <w:rPr>
                <w:color w:val="34541C"/>
              </w:rPr>
            </w:pPr>
            <w:r w:rsidRPr="004B0882">
              <w:rPr>
                <w:rFonts w:ascii="Arial" w:hAnsi="Arial" w:cs="Arial"/>
                <w:color w:val="34541C"/>
                <w:sz w:val="16"/>
                <w:szCs w:val="16"/>
              </w:rPr>
              <w:t>Injected non</w:t>
            </w:r>
            <w:r w:rsidR="00092704" w:rsidRPr="004B0882">
              <w:rPr>
                <w:rFonts w:ascii="Arial" w:hAnsi="Arial" w:cs="Arial"/>
                <w:color w:val="34541C"/>
                <w:sz w:val="16"/>
                <w:szCs w:val="16"/>
              </w:rPr>
              <w:t>prescription drugs</w:t>
            </w:r>
          </w:p>
        </w:tc>
        <w:tc>
          <w:tcPr>
            <w:tcW w:w="2596" w:type="dxa"/>
            <w:tcBorders>
              <w:right w:val="single" w:sz="12" w:space="0" w:color="538135" w:themeColor="accent6" w:themeShade="BF"/>
            </w:tcBorders>
          </w:tcPr>
          <w:p w14:paraId="45737B05" w14:textId="77777777" w:rsidR="00092704" w:rsidRPr="004B0882" w:rsidRDefault="00092704" w:rsidP="00064DD6">
            <w:pPr>
              <w:pStyle w:val="ListParagraph"/>
              <w:numPr>
                <w:ilvl w:val="0"/>
                <w:numId w:val="5"/>
              </w:numPr>
              <w:tabs>
                <w:tab w:val="left" w:pos="256"/>
              </w:tabs>
              <w:kinsoku w:val="0"/>
              <w:overflowPunct w:val="0"/>
              <w:ind w:left="244" w:hanging="158"/>
              <w:rPr>
                <w:color w:val="34541C"/>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E775BC" w:rsidRPr="004B0882" w14:paraId="3BCA4AAF" w14:textId="77777777" w:rsidTr="46F22A4D">
        <w:trPr>
          <w:trHeight w:val="144"/>
          <w:jc w:val="center"/>
        </w:trPr>
        <w:tc>
          <w:tcPr>
            <w:tcW w:w="11520" w:type="dxa"/>
            <w:gridSpan w:val="3"/>
            <w:tcBorders>
              <w:left w:val="single" w:sz="12" w:space="0" w:color="538135" w:themeColor="accent6" w:themeShade="BF"/>
              <w:right w:val="single" w:sz="12" w:space="0" w:color="538135" w:themeColor="accent6" w:themeShade="BF"/>
            </w:tcBorders>
            <w:shd w:val="clear" w:color="auto" w:fill="E6EEDE"/>
          </w:tcPr>
          <w:p w14:paraId="01ABEDB1" w14:textId="2111250C" w:rsidR="00092704" w:rsidRPr="004B0882" w:rsidRDefault="00484983" w:rsidP="005501A3">
            <w:pPr>
              <w:pStyle w:val="TableParagraph"/>
              <w:kinsoku w:val="0"/>
              <w:overflowPunct w:val="0"/>
              <w:spacing w:line="200" w:lineRule="exact"/>
              <w:ind w:left="29"/>
              <w:rPr>
                <w:color w:val="34541C"/>
              </w:rPr>
            </w:pPr>
            <w:r w:rsidRPr="004B0882">
              <w:rPr>
                <w:rFonts w:ascii="Arial" w:hAnsi="Arial" w:cs="Arial"/>
                <w:b/>
                <w:bCs/>
                <w:color w:val="34541C"/>
                <w:sz w:val="16"/>
                <w:szCs w:val="16"/>
              </w:rPr>
              <w:t xml:space="preserve">Birthing person </w:t>
            </w:r>
            <w:r w:rsidR="00092704" w:rsidRPr="004B0882">
              <w:rPr>
                <w:rFonts w:ascii="Arial" w:hAnsi="Arial" w:cs="Arial"/>
                <w:b/>
                <w:bCs/>
                <w:color w:val="34541C"/>
                <w:sz w:val="16"/>
                <w:szCs w:val="16"/>
              </w:rPr>
              <w:t>had HETEROSEXUAL relations with any of the following:</w:t>
            </w:r>
          </w:p>
        </w:tc>
      </w:tr>
      <w:tr w:rsidR="00E775BC" w:rsidRPr="004B0882" w14:paraId="3F11F3E3" w14:textId="77777777" w:rsidTr="46F22A4D">
        <w:trPr>
          <w:trHeight w:val="144"/>
          <w:jc w:val="center"/>
        </w:trPr>
        <w:tc>
          <w:tcPr>
            <w:tcW w:w="8924" w:type="dxa"/>
            <w:gridSpan w:val="2"/>
            <w:tcBorders>
              <w:left w:val="single" w:sz="12" w:space="0" w:color="538135" w:themeColor="accent6" w:themeShade="BF"/>
            </w:tcBorders>
          </w:tcPr>
          <w:p w14:paraId="5A9FFBEF" w14:textId="627519E3" w:rsidR="00092704" w:rsidRPr="004B0882" w:rsidRDefault="00092704" w:rsidP="005501A3">
            <w:pPr>
              <w:pStyle w:val="TableParagraph"/>
              <w:kinsoku w:val="0"/>
              <w:overflowPunct w:val="0"/>
              <w:spacing w:line="200" w:lineRule="exact"/>
              <w:ind w:left="29"/>
              <w:rPr>
                <w:color w:val="34541C"/>
              </w:rPr>
            </w:pPr>
            <w:r w:rsidRPr="004B0882">
              <w:rPr>
                <w:rFonts w:ascii="Arial" w:hAnsi="Arial" w:cs="Arial"/>
                <w:color w:val="34541C"/>
                <w:sz w:val="16"/>
                <w:szCs w:val="16"/>
              </w:rPr>
              <w:t xml:space="preserve">HETEROSEXUAL contact with </w:t>
            </w:r>
            <w:r w:rsidR="00380513">
              <w:rPr>
                <w:rFonts w:ascii="Arial" w:hAnsi="Arial" w:cs="Arial"/>
                <w:color w:val="34541C"/>
                <w:sz w:val="16"/>
                <w:szCs w:val="16"/>
              </w:rPr>
              <w:t>person who injected drugs</w:t>
            </w:r>
          </w:p>
        </w:tc>
        <w:tc>
          <w:tcPr>
            <w:tcW w:w="2596" w:type="dxa"/>
            <w:tcBorders>
              <w:right w:val="single" w:sz="12" w:space="0" w:color="538135" w:themeColor="accent6" w:themeShade="BF"/>
            </w:tcBorders>
          </w:tcPr>
          <w:p w14:paraId="4690E0EE" w14:textId="77777777" w:rsidR="00092704" w:rsidRPr="004B0882" w:rsidRDefault="00092704" w:rsidP="00064DD6">
            <w:pPr>
              <w:pStyle w:val="ListParagraph"/>
              <w:numPr>
                <w:ilvl w:val="0"/>
                <w:numId w:val="5"/>
              </w:numPr>
              <w:tabs>
                <w:tab w:val="left" w:pos="256"/>
              </w:tabs>
              <w:kinsoku w:val="0"/>
              <w:overflowPunct w:val="0"/>
              <w:ind w:left="244" w:hanging="158"/>
              <w:rPr>
                <w:color w:val="34541C"/>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E775BC" w:rsidRPr="004B0882" w14:paraId="015B0349" w14:textId="77777777" w:rsidTr="46F22A4D">
        <w:trPr>
          <w:trHeight w:val="144"/>
          <w:jc w:val="center"/>
        </w:trPr>
        <w:tc>
          <w:tcPr>
            <w:tcW w:w="8924" w:type="dxa"/>
            <w:gridSpan w:val="2"/>
            <w:tcBorders>
              <w:left w:val="single" w:sz="12" w:space="0" w:color="538135" w:themeColor="accent6" w:themeShade="BF"/>
            </w:tcBorders>
          </w:tcPr>
          <w:p w14:paraId="2EC614BF" w14:textId="76E18376" w:rsidR="00092704" w:rsidRPr="004B0882" w:rsidRDefault="00092704" w:rsidP="005501A3">
            <w:pPr>
              <w:pStyle w:val="TableParagraph"/>
              <w:kinsoku w:val="0"/>
              <w:overflowPunct w:val="0"/>
              <w:spacing w:line="200" w:lineRule="exact"/>
              <w:ind w:left="29"/>
              <w:rPr>
                <w:color w:val="34541C"/>
              </w:rPr>
            </w:pPr>
            <w:r w:rsidRPr="004B0882">
              <w:rPr>
                <w:rFonts w:ascii="Arial" w:hAnsi="Arial" w:cs="Arial"/>
                <w:color w:val="34541C"/>
                <w:sz w:val="16"/>
                <w:szCs w:val="16"/>
              </w:rPr>
              <w:t>HETEROSEXUAL contact with bisexual male</w:t>
            </w:r>
          </w:p>
        </w:tc>
        <w:tc>
          <w:tcPr>
            <w:tcW w:w="2596" w:type="dxa"/>
            <w:tcBorders>
              <w:right w:val="single" w:sz="12" w:space="0" w:color="538135" w:themeColor="accent6" w:themeShade="BF"/>
            </w:tcBorders>
          </w:tcPr>
          <w:p w14:paraId="0016AF98" w14:textId="77777777" w:rsidR="00092704" w:rsidRPr="004B0882" w:rsidRDefault="00092704" w:rsidP="00064DD6">
            <w:pPr>
              <w:pStyle w:val="ListParagraph"/>
              <w:numPr>
                <w:ilvl w:val="0"/>
                <w:numId w:val="5"/>
              </w:numPr>
              <w:tabs>
                <w:tab w:val="left" w:pos="256"/>
              </w:tabs>
              <w:kinsoku w:val="0"/>
              <w:overflowPunct w:val="0"/>
              <w:ind w:left="244" w:hanging="158"/>
              <w:rPr>
                <w:color w:val="34541C"/>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E775BC" w:rsidRPr="004B0882" w14:paraId="58F9D8D7" w14:textId="77777777" w:rsidTr="46F22A4D">
        <w:trPr>
          <w:trHeight w:val="144"/>
          <w:jc w:val="center"/>
        </w:trPr>
        <w:tc>
          <w:tcPr>
            <w:tcW w:w="8924" w:type="dxa"/>
            <w:gridSpan w:val="2"/>
            <w:tcBorders>
              <w:left w:val="single" w:sz="12" w:space="0" w:color="538135" w:themeColor="accent6" w:themeShade="BF"/>
            </w:tcBorders>
          </w:tcPr>
          <w:p w14:paraId="1B99A951" w14:textId="3C4F3A7B" w:rsidR="00092704" w:rsidRPr="004B0882" w:rsidRDefault="00092704" w:rsidP="005501A3">
            <w:pPr>
              <w:pStyle w:val="TableParagraph"/>
              <w:kinsoku w:val="0"/>
              <w:overflowPunct w:val="0"/>
              <w:spacing w:line="200" w:lineRule="exact"/>
              <w:ind w:left="29"/>
              <w:rPr>
                <w:color w:val="34541C"/>
              </w:rPr>
            </w:pPr>
            <w:r w:rsidRPr="004B0882">
              <w:rPr>
                <w:rFonts w:ascii="Arial" w:hAnsi="Arial" w:cs="Arial"/>
                <w:color w:val="34541C"/>
                <w:sz w:val="16"/>
                <w:szCs w:val="16"/>
              </w:rPr>
              <w:t>HETEROSEXUAL contact with person with hemophilia/coagulation disorder with documented HIV infection</w:t>
            </w:r>
          </w:p>
        </w:tc>
        <w:tc>
          <w:tcPr>
            <w:tcW w:w="2596" w:type="dxa"/>
            <w:tcBorders>
              <w:right w:val="single" w:sz="12" w:space="0" w:color="538135" w:themeColor="accent6" w:themeShade="BF"/>
            </w:tcBorders>
          </w:tcPr>
          <w:p w14:paraId="7101467B" w14:textId="77777777" w:rsidR="00092704" w:rsidRPr="004B0882" w:rsidRDefault="00092704" w:rsidP="00064DD6">
            <w:pPr>
              <w:pStyle w:val="ListParagraph"/>
              <w:numPr>
                <w:ilvl w:val="0"/>
                <w:numId w:val="5"/>
              </w:numPr>
              <w:tabs>
                <w:tab w:val="left" w:pos="256"/>
              </w:tabs>
              <w:kinsoku w:val="0"/>
              <w:overflowPunct w:val="0"/>
              <w:ind w:left="244" w:hanging="158"/>
              <w:rPr>
                <w:color w:val="34541C"/>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E775BC" w:rsidRPr="004B0882" w14:paraId="36E662FA" w14:textId="77777777" w:rsidTr="46F22A4D">
        <w:trPr>
          <w:trHeight w:val="144"/>
          <w:jc w:val="center"/>
        </w:trPr>
        <w:tc>
          <w:tcPr>
            <w:tcW w:w="8924" w:type="dxa"/>
            <w:gridSpan w:val="2"/>
            <w:tcBorders>
              <w:left w:val="single" w:sz="12" w:space="0" w:color="538135" w:themeColor="accent6" w:themeShade="BF"/>
            </w:tcBorders>
          </w:tcPr>
          <w:p w14:paraId="04008933" w14:textId="36502585" w:rsidR="00092704" w:rsidRPr="004B0882" w:rsidRDefault="00092704" w:rsidP="005501A3">
            <w:pPr>
              <w:pStyle w:val="TableParagraph"/>
              <w:kinsoku w:val="0"/>
              <w:overflowPunct w:val="0"/>
              <w:spacing w:line="200" w:lineRule="exact"/>
              <w:ind w:left="29"/>
              <w:rPr>
                <w:color w:val="34541C"/>
              </w:rPr>
            </w:pPr>
            <w:r w:rsidRPr="004B0882">
              <w:rPr>
                <w:rFonts w:ascii="Arial" w:hAnsi="Arial" w:cs="Arial"/>
                <w:color w:val="34541C"/>
                <w:sz w:val="16"/>
                <w:szCs w:val="16"/>
              </w:rPr>
              <w:t>HETEROSEXUAL contact with transfusion recipient with documented HIV infection</w:t>
            </w:r>
          </w:p>
        </w:tc>
        <w:tc>
          <w:tcPr>
            <w:tcW w:w="2596" w:type="dxa"/>
            <w:tcBorders>
              <w:right w:val="single" w:sz="12" w:space="0" w:color="538135" w:themeColor="accent6" w:themeShade="BF"/>
            </w:tcBorders>
          </w:tcPr>
          <w:p w14:paraId="239C1BE2" w14:textId="77777777" w:rsidR="00092704" w:rsidRPr="004B0882" w:rsidRDefault="00092704" w:rsidP="00064DD6">
            <w:pPr>
              <w:pStyle w:val="ListParagraph"/>
              <w:numPr>
                <w:ilvl w:val="0"/>
                <w:numId w:val="5"/>
              </w:numPr>
              <w:tabs>
                <w:tab w:val="left" w:pos="256"/>
              </w:tabs>
              <w:kinsoku w:val="0"/>
              <w:overflowPunct w:val="0"/>
              <w:ind w:left="244" w:hanging="158"/>
              <w:rPr>
                <w:color w:val="34541C"/>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E775BC" w:rsidRPr="004B0882" w14:paraId="57A6C4FA" w14:textId="77777777" w:rsidTr="46F22A4D">
        <w:trPr>
          <w:trHeight w:val="144"/>
          <w:jc w:val="center"/>
        </w:trPr>
        <w:tc>
          <w:tcPr>
            <w:tcW w:w="8924" w:type="dxa"/>
            <w:gridSpan w:val="2"/>
            <w:tcBorders>
              <w:left w:val="single" w:sz="12" w:space="0" w:color="538135" w:themeColor="accent6" w:themeShade="BF"/>
            </w:tcBorders>
          </w:tcPr>
          <w:p w14:paraId="3F6FDB4D" w14:textId="65C249F5" w:rsidR="00092704" w:rsidRPr="004B0882" w:rsidRDefault="00092704" w:rsidP="005501A3">
            <w:pPr>
              <w:pStyle w:val="TableParagraph"/>
              <w:kinsoku w:val="0"/>
              <w:overflowPunct w:val="0"/>
              <w:spacing w:line="200" w:lineRule="exact"/>
              <w:ind w:left="29"/>
              <w:rPr>
                <w:color w:val="34541C"/>
              </w:rPr>
            </w:pPr>
            <w:r w:rsidRPr="004B0882">
              <w:rPr>
                <w:rFonts w:ascii="Arial" w:hAnsi="Arial" w:cs="Arial"/>
                <w:color w:val="34541C"/>
                <w:sz w:val="16"/>
                <w:szCs w:val="16"/>
              </w:rPr>
              <w:t>HETEROSEXUAL contact with transplant recipient with documented HIV infection</w:t>
            </w:r>
          </w:p>
        </w:tc>
        <w:tc>
          <w:tcPr>
            <w:tcW w:w="2596" w:type="dxa"/>
            <w:tcBorders>
              <w:right w:val="single" w:sz="12" w:space="0" w:color="538135" w:themeColor="accent6" w:themeShade="BF"/>
            </w:tcBorders>
          </w:tcPr>
          <w:p w14:paraId="413CE194" w14:textId="77777777" w:rsidR="00092704" w:rsidRPr="004B0882" w:rsidRDefault="00092704" w:rsidP="00064DD6">
            <w:pPr>
              <w:pStyle w:val="ListParagraph"/>
              <w:numPr>
                <w:ilvl w:val="0"/>
                <w:numId w:val="5"/>
              </w:numPr>
              <w:tabs>
                <w:tab w:val="left" w:pos="256"/>
              </w:tabs>
              <w:kinsoku w:val="0"/>
              <w:overflowPunct w:val="0"/>
              <w:ind w:left="244" w:hanging="158"/>
              <w:rPr>
                <w:color w:val="34541C"/>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E775BC" w:rsidRPr="004B0882" w14:paraId="3646BBA4" w14:textId="77777777" w:rsidTr="46F22A4D">
        <w:trPr>
          <w:trHeight w:val="144"/>
          <w:jc w:val="center"/>
        </w:trPr>
        <w:tc>
          <w:tcPr>
            <w:tcW w:w="8924" w:type="dxa"/>
            <w:gridSpan w:val="2"/>
            <w:tcBorders>
              <w:left w:val="single" w:sz="12" w:space="0" w:color="538135" w:themeColor="accent6" w:themeShade="BF"/>
            </w:tcBorders>
          </w:tcPr>
          <w:p w14:paraId="33DF9F56" w14:textId="62DE7913" w:rsidR="00092704" w:rsidRPr="004B0882" w:rsidRDefault="00092704" w:rsidP="005501A3">
            <w:pPr>
              <w:pStyle w:val="TableParagraph"/>
              <w:kinsoku w:val="0"/>
              <w:overflowPunct w:val="0"/>
              <w:spacing w:line="200" w:lineRule="exact"/>
              <w:ind w:left="29"/>
              <w:rPr>
                <w:color w:val="34541C"/>
              </w:rPr>
            </w:pPr>
            <w:r w:rsidRPr="004B0882">
              <w:rPr>
                <w:rFonts w:ascii="Arial" w:hAnsi="Arial" w:cs="Arial"/>
                <w:color w:val="34541C"/>
                <w:sz w:val="16"/>
                <w:szCs w:val="16"/>
              </w:rPr>
              <w:t>HETEROSEXUAL contact with person with documented HIV infection, risk not specified</w:t>
            </w:r>
          </w:p>
        </w:tc>
        <w:tc>
          <w:tcPr>
            <w:tcW w:w="2596" w:type="dxa"/>
            <w:tcBorders>
              <w:right w:val="single" w:sz="12" w:space="0" w:color="538135" w:themeColor="accent6" w:themeShade="BF"/>
            </w:tcBorders>
          </w:tcPr>
          <w:p w14:paraId="24F06B07" w14:textId="77777777" w:rsidR="00092704" w:rsidRPr="004B0882" w:rsidRDefault="00092704" w:rsidP="00064DD6">
            <w:pPr>
              <w:pStyle w:val="ListParagraph"/>
              <w:numPr>
                <w:ilvl w:val="0"/>
                <w:numId w:val="5"/>
              </w:numPr>
              <w:tabs>
                <w:tab w:val="left" w:pos="256"/>
              </w:tabs>
              <w:kinsoku w:val="0"/>
              <w:overflowPunct w:val="0"/>
              <w:ind w:left="244" w:hanging="158"/>
              <w:rPr>
                <w:color w:val="34541C"/>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E775BC" w:rsidRPr="004B0882" w14:paraId="617B1B08" w14:textId="77777777" w:rsidTr="46F22A4D">
        <w:trPr>
          <w:trHeight w:val="144"/>
          <w:jc w:val="center"/>
        </w:trPr>
        <w:tc>
          <w:tcPr>
            <w:tcW w:w="11520" w:type="dxa"/>
            <w:gridSpan w:val="3"/>
            <w:tcBorders>
              <w:left w:val="single" w:sz="12" w:space="0" w:color="538135" w:themeColor="accent6" w:themeShade="BF"/>
              <w:right w:val="single" w:sz="12" w:space="0" w:color="538135" w:themeColor="accent6" w:themeShade="BF"/>
            </w:tcBorders>
            <w:shd w:val="clear" w:color="auto" w:fill="E6EEDE"/>
          </w:tcPr>
          <w:p w14:paraId="52996316" w14:textId="5481C94F" w:rsidR="006E3F66" w:rsidRPr="004B0882" w:rsidRDefault="00484983" w:rsidP="006E3F66">
            <w:pPr>
              <w:pStyle w:val="TableParagraph"/>
              <w:kinsoku w:val="0"/>
              <w:overflowPunct w:val="0"/>
              <w:spacing w:line="200" w:lineRule="exact"/>
              <w:ind w:left="29"/>
              <w:rPr>
                <w:color w:val="34541C"/>
              </w:rPr>
            </w:pPr>
            <w:r w:rsidRPr="004B0882">
              <w:rPr>
                <w:rFonts w:ascii="Arial" w:hAnsi="Arial" w:cs="Arial"/>
                <w:b/>
                <w:bCs/>
                <w:color w:val="34541C"/>
                <w:sz w:val="16"/>
                <w:szCs w:val="16"/>
              </w:rPr>
              <w:t xml:space="preserve">Birthing person </w:t>
            </w:r>
            <w:r w:rsidR="006E3F66" w:rsidRPr="004B0882">
              <w:rPr>
                <w:rFonts w:ascii="Arial" w:hAnsi="Arial" w:cs="Arial"/>
                <w:b/>
                <w:bCs/>
                <w:color w:val="34541C"/>
                <w:sz w:val="16"/>
                <w:szCs w:val="16"/>
              </w:rPr>
              <w:t>had:</w:t>
            </w:r>
          </w:p>
        </w:tc>
      </w:tr>
      <w:tr w:rsidR="00E775BC" w:rsidRPr="004B0882" w14:paraId="5C82AEE4" w14:textId="77777777" w:rsidTr="46F22A4D">
        <w:trPr>
          <w:trHeight w:val="144"/>
          <w:jc w:val="center"/>
        </w:trPr>
        <w:tc>
          <w:tcPr>
            <w:tcW w:w="8924" w:type="dxa"/>
            <w:gridSpan w:val="2"/>
            <w:tcBorders>
              <w:left w:val="single" w:sz="12" w:space="0" w:color="538135" w:themeColor="accent6" w:themeShade="BF"/>
              <w:bottom w:val="dashed" w:sz="4" w:space="0" w:color="A6C28A"/>
            </w:tcBorders>
          </w:tcPr>
          <w:p w14:paraId="4AC8EC27" w14:textId="77777777" w:rsidR="00092704" w:rsidRPr="004B0882" w:rsidRDefault="00092704" w:rsidP="005501A3">
            <w:pPr>
              <w:pStyle w:val="TableParagraph"/>
              <w:kinsoku w:val="0"/>
              <w:overflowPunct w:val="0"/>
              <w:spacing w:line="200" w:lineRule="exact"/>
              <w:ind w:left="29"/>
              <w:rPr>
                <w:color w:val="34541C"/>
              </w:rPr>
            </w:pPr>
            <w:r w:rsidRPr="004B0882">
              <w:rPr>
                <w:rFonts w:ascii="Arial" w:hAnsi="Arial" w:cs="Arial"/>
                <w:color w:val="34541C"/>
                <w:sz w:val="16"/>
                <w:szCs w:val="16"/>
              </w:rPr>
              <w:t>Received transfusion of blood/blood components (other than clotting factor) (document reason in Comments)</w:t>
            </w:r>
          </w:p>
        </w:tc>
        <w:tc>
          <w:tcPr>
            <w:tcW w:w="2596" w:type="dxa"/>
            <w:vMerge w:val="restart"/>
            <w:tcBorders>
              <w:right w:val="single" w:sz="12" w:space="0" w:color="538135" w:themeColor="accent6" w:themeShade="BF"/>
            </w:tcBorders>
          </w:tcPr>
          <w:p w14:paraId="191883BD" w14:textId="77777777" w:rsidR="00092704" w:rsidRPr="004B0882" w:rsidRDefault="00092704" w:rsidP="00064DD6">
            <w:pPr>
              <w:pStyle w:val="ListParagraph"/>
              <w:numPr>
                <w:ilvl w:val="0"/>
                <w:numId w:val="5"/>
              </w:numPr>
              <w:tabs>
                <w:tab w:val="left" w:pos="256"/>
              </w:tabs>
              <w:kinsoku w:val="0"/>
              <w:overflowPunct w:val="0"/>
              <w:ind w:left="244" w:hanging="158"/>
              <w:rPr>
                <w:color w:val="34541C"/>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E775BC" w:rsidRPr="004B0882" w14:paraId="64FCE556" w14:textId="77777777" w:rsidTr="46F22A4D">
        <w:trPr>
          <w:trHeight w:val="144"/>
          <w:jc w:val="center"/>
        </w:trPr>
        <w:tc>
          <w:tcPr>
            <w:tcW w:w="8924" w:type="dxa"/>
            <w:gridSpan w:val="2"/>
            <w:tcBorders>
              <w:top w:val="dashed" w:sz="4" w:space="0" w:color="A6C28A"/>
              <w:left w:val="single" w:sz="12" w:space="0" w:color="538135" w:themeColor="accent6" w:themeShade="BF"/>
            </w:tcBorders>
          </w:tcPr>
          <w:p w14:paraId="1C7C5ABD" w14:textId="72BC0134" w:rsidR="00092704" w:rsidRPr="004B0882" w:rsidRDefault="005501A3" w:rsidP="003574F2">
            <w:pPr>
              <w:pStyle w:val="TableParagraph"/>
              <w:tabs>
                <w:tab w:val="left" w:pos="1948"/>
                <w:tab w:val="left" w:pos="2571"/>
                <w:tab w:val="left" w:pos="3738"/>
                <w:tab w:val="left" w:pos="5115"/>
                <w:tab w:val="left" w:pos="6442"/>
                <w:tab w:val="left" w:pos="7609"/>
              </w:tabs>
              <w:kinsoku w:val="0"/>
              <w:overflowPunct w:val="0"/>
              <w:spacing w:line="200" w:lineRule="exact"/>
              <w:ind w:left="29"/>
              <w:rPr>
                <w:color w:val="34541C"/>
              </w:rPr>
            </w:pPr>
            <w:r w:rsidRPr="004B0882">
              <w:rPr>
                <w:rFonts w:ascii="Arial" w:hAnsi="Arial" w:cs="Arial"/>
                <w:color w:val="34541C"/>
                <w:sz w:val="16"/>
                <w:szCs w:val="16"/>
              </w:rPr>
              <w:t>First date received</w:t>
            </w:r>
            <w:r w:rsidR="00105771" w:rsidRPr="004B0882">
              <w:rPr>
                <w:rFonts w:ascii="Arial" w:hAnsi="Arial" w:cs="Arial"/>
                <w:color w:val="34541C"/>
                <w:sz w:val="16"/>
                <w:szCs w:val="16"/>
              </w:rPr>
              <w:t xml:space="preserve"> </w:t>
            </w:r>
            <w:r w:rsidR="003574F2" w:rsidRPr="004B0882">
              <w:rPr>
                <w:rFonts w:ascii="Arial" w:hAnsi="Arial" w:cs="Arial"/>
                <w:color w:val="34541C"/>
                <w:sz w:val="16"/>
                <w:szCs w:val="16"/>
                <w:u w:val="single"/>
              </w:rPr>
              <w:t xml:space="preserve">     </w:t>
            </w:r>
            <w:r w:rsidR="003574F2" w:rsidRPr="004B0882">
              <w:rPr>
                <w:rFonts w:ascii="Arial" w:hAnsi="Arial" w:cs="Arial"/>
                <w:color w:val="34541C"/>
                <w:sz w:val="16"/>
                <w:szCs w:val="16"/>
              </w:rPr>
              <w:t xml:space="preserve"> </w:t>
            </w:r>
            <w:r w:rsidR="003574F2" w:rsidRPr="004B0882">
              <w:rPr>
                <w:rFonts w:ascii="Arial" w:hAnsi="Arial" w:cs="Arial"/>
                <w:color w:val="34541C"/>
                <w:sz w:val="16"/>
                <w:szCs w:val="16"/>
                <w:u w:val="single"/>
              </w:rPr>
              <w:t xml:space="preserve">     </w:t>
            </w:r>
            <w:r w:rsidR="00D143FB" w:rsidRPr="004B0882">
              <w:rPr>
                <w:rFonts w:ascii="Arial" w:hAnsi="Arial" w:cs="Arial"/>
                <w:color w:val="34541C"/>
                <w:sz w:val="16"/>
                <w:szCs w:val="16"/>
              </w:rPr>
              <w:t xml:space="preserve"> </w:t>
            </w:r>
            <w:r w:rsidR="003574F2" w:rsidRPr="004B0882">
              <w:rPr>
                <w:rFonts w:ascii="Arial" w:hAnsi="Arial" w:cs="Arial"/>
                <w:color w:val="34541C"/>
                <w:sz w:val="16"/>
                <w:szCs w:val="16"/>
              </w:rPr>
              <w:t>/</w:t>
            </w:r>
            <w:r w:rsidR="003574F2" w:rsidRPr="004B0882">
              <w:rPr>
                <w:rFonts w:ascii="Arial" w:hAnsi="Arial" w:cs="Arial"/>
                <w:color w:val="34541C"/>
                <w:sz w:val="16"/>
                <w:szCs w:val="16"/>
                <w:u w:val="single"/>
              </w:rPr>
              <w:t xml:space="preserve">    </w:t>
            </w:r>
            <w:r w:rsidR="003574F2" w:rsidRPr="004B0882">
              <w:rPr>
                <w:rFonts w:ascii="Arial" w:hAnsi="Arial" w:cs="Arial"/>
                <w:color w:val="34541C"/>
                <w:sz w:val="16"/>
                <w:szCs w:val="16"/>
              </w:rPr>
              <w:t xml:space="preserve"> </w:t>
            </w:r>
            <w:r w:rsidR="003574F2" w:rsidRPr="004B0882">
              <w:rPr>
                <w:rFonts w:ascii="Arial" w:hAnsi="Arial" w:cs="Arial"/>
                <w:color w:val="34541C"/>
                <w:sz w:val="16"/>
                <w:szCs w:val="16"/>
                <w:u w:val="single"/>
              </w:rPr>
              <w:t xml:space="preserve">     </w:t>
            </w:r>
            <w:r w:rsidR="00D143FB" w:rsidRPr="004B0882">
              <w:rPr>
                <w:rFonts w:ascii="Arial" w:hAnsi="Arial" w:cs="Arial"/>
                <w:color w:val="34541C"/>
                <w:sz w:val="16"/>
                <w:szCs w:val="16"/>
              </w:rPr>
              <w:t xml:space="preserve"> </w:t>
            </w:r>
            <w:r w:rsidR="003574F2" w:rsidRPr="004B0882">
              <w:rPr>
                <w:rFonts w:ascii="Arial" w:hAnsi="Arial" w:cs="Arial"/>
                <w:color w:val="34541C"/>
                <w:sz w:val="16"/>
                <w:szCs w:val="16"/>
              </w:rPr>
              <w:t>/</w:t>
            </w:r>
            <w:r w:rsidR="003574F2" w:rsidRPr="004B0882">
              <w:rPr>
                <w:rFonts w:ascii="Arial" w:hAnsi="Arial" w:cs="Arial"/>
                <w:color w:val="34541C"/>
                <w:sz w:val="16"/>
                <w:szCs w:val="14"/>
                <w:u w:val="single"/>
              </w:rPr>
              <w:t xml:space="preserve">     </w:t>
            </w:r>
            <w:r w:rsidR="003574F2" w:rsidRPr="004B0882">
              <w:rPr>
                <w:rFonts w:ascii="Arial" w:hAnsi="Arial" w:cs="Arial"/>
                <w:color w:val="34541C"/>
                <w:sz w:val="16"/>
                <w:szCs w:val="14"/>
              </w:rPr>
              <w:t xml:space="preserve"> </w:t>
            </w:r>
            <w:r w:rsidR="003574F2" w:rsidRPr="004B0882">
              <w:rPr>
                <w:rFonts w:ascii="Arial" w:hAnsi="Arial" w:cs="Arial"/>
                <w:color w:val="34541C"/>
                <w:sz w:val="16"/>
                <w:szCs w:val="14"/>
                <w:u w:val="single"/>
              </w:rPr>
              <w:t xml:space="preserve">     </w:t>
            </w:r>
            <w:r w:rsidR="003574F2" w:rsidRPr="004B0882">
              <w:rPr>
                <w:rFonts w:ascii="Arial" w:hAnsi="Arial" w:cs="Arial"/>
                <w:color w:val="34541C"/>
                <w:sz w:val="16"/>
                <w:szCs w:val="14"/>
              </w:rPr>
              <w:t xml:space="preserve"> </w:t>
            </w:r>
            <w:r w:rsidR="003574F2" w:rsidRPr="004B0882">
              <w:rPr>
                <w:rFonts w:ascii="Arial" w:hAnsi="Arial" w:cs="Arial"/>
                <w:color w:val="34541C"/>
                <w:sz w:val="16"/>
                <w:szCs w:val="14"/>
                <w:u w:val="single"/>
              </w:rPr>
              <w:t xml:space="preserve">     </w:t>
            </w:r>
            <w:r w:rsidR="003574F2" w:rsidRPr="004B0882">
              <w:rPr>
                <w:rFonts w:ascii="Arial" w:hAnsi="Arial" w:cs="Arial"/>
                <w:color w:val="34541C"/>
                <w:sz w:val="16"/>
                <w:szCs w:val="14"/>
              </w:rPr>
              <w:t xml:space="preserve"> </w:t>
            </w:r>
            <w:r w:rsidR="003574F2" w:rsidRPr="004B0882">
              <w:rPr>
                <w:rFonts w:ascii="Arial" w:hAnsi="Arial" w:cs="Arial"/>
                <w:color w:val="34541C"/>
                <w:sz w:val="16"/>
                <w:szCs w:val="14"/>
                <w:u w:val="single"/>
              </w:rPr>
              <w:t xml:space="preserve">     </w:t>
            </w:r>
            <w:r w:rsidR="003574F2" w:rsidRPr="004B0882">
              <w:rPr>
                <w:rFonts w:ascii="Arial" w:hAnsi="Arial" w:cs="Arial"/>
                <w:color w:val="34541C"/>
                <w:sz w:val="16"/>
                <w:szCs w:val="14"/>
              </w:rPr>
              <w:t xml:space="preserve">          </w:t>
            </w:r>
            <w:r w:rsidR="003574F2" w:rsidRPr="004B0882">
              <w:rPr>
                <w:rFonts w:ascii="Arial" w:hAnsi="Arial" w:cs="Arial"/>
                <w:color w:val="34541C"/>
                <w:sz w:val="16"/>
                <w:szCs w:val="14"/>
              </w:rPr>
              <w:tab/>
            </w:r>
            <w:r w:rsidRPr="004B0882">
              <w:rPr>
                <w:rFonts w:ascii="Arial" w:hAnsi="Arial" w:cs="Arial"/>
                <w:color w:val="34541C"/>
                <w:sz w:val="16"/>
                <w:szCs w:val="16"/>
              </w:rPr>
              <w:t>Last date received</w:t>
            </w:r>
            <w:r w:rsidR="00105771" w:rsidRPr="004B0882">
              <w:rPr>
                <w:rFonts w:ascii="Arial" w:hAnsi="Arial" w:cs="Arial"/>
                <w:color w:val="34541C"/>
                <w:sz w:val="16"/>
                <w:szCs w:val="16"/>
              </w:rPr>
              <w:t xml:space="preserve"> </w:t>
            </w:r>
            <w:r w:rsidR="003574F2" w:rsidRPr="004B0882">
              <w:rPr>
                <w:rFonts w:ascii="Arial" w:hAnsi="Arial" w:cs="Arial"/>
                <w:color w:val="34541C"/>
                <w:sz w:val="16"/>
                <w:szCs w:val="16"/>
                <w:u w:val="single"/>
              </w:rPr>
              <w:t xml:space="preserve">     </w:t>
            </w:r>
            <w:r w:rsidR="003574F2" w:rsidRPr="004B0882">
              <w:rPr>
                <w:rFonts w:ascii="Arial" w:hAnsi="Arial" w:cs="Arial"/>
                <w:color w:val="34541C"/>
                <w:sz w:val="16"/>
                <w:szCs w:val="16"/>
              </w:rPr>
              <w:t xml:space="preserve"> </w:t>
            </w:r>
            <w:r w:rsidR="003574F2" w:rsidRPr="004B0882">
              <w:rPr>
                <w:rFonts w:ascii="Arial" w:hAnsi="Arial" w:cs="Arial"/>
                <w:color w:val="34541C"/>
                <w:sz w:val="16"/>
                <w:szCs w:val="16"/>
                <w:u w:val="single"/>
              </w:rPr>
              <w:t xml:space="preserve">     </w:t>
            </w:r>
            <w:r w:rsidR="00D143FB" w:rsidRPr="004B0882">
              <w:rPr>
                <w:rFonts w:ascii="Arial" w:hAnsi="Arial" w:cs="Arial"/>
                <w:color w:val="34541C"/>
                <w:sz w:val="16"/>
                <w:szCs w:val="16"/>
              </w:rPr>
              <w:t xml:space="preserve"> </w:t>
            </w:r>
            <w:r w:rsidR="003574F2" w:rsidRPr="004B0882">
              <w:rPr>
                <w:rFonts w:ascii="Arial" w:hAnsi="Arial" w:cs="Arial"/>
                <w:color w:val="34541C"/>
                <w:sz w:val="16"/>
                <w:szCs w:val="16"/>
              </w:rPr>
              <w:t>/</w:t>
            </w:r>
            <w:r w:rsidR="003574F2" w:rsidRPr="004B0882">
              <w:rPr>
                <w:rFonts w:ascii="Arial" w:hAnsi="Arial" w:cs="Arial"/>
                <w:color w:val="34541C"/>
                <w:sz w:val="16"/>
                <w:szCs w:val="16"/>
                <w:u w:val="single"/>
              </w:rPr>
              <w:t xml:space="preserve">    </w:t>
            </w:r>
            <w:r w:rsidR="003574F2" w:rsidRPr="004B0882">
              <w:rPr>
                <w:rFonts w:ascii="Arial" w:hAnsi="Arial" w:cs="Arial"/>
                <w:color w:val="34541C"/>
                <w:sz w:val="16"/>
                <w:szCs w:val="16"/>
              </w:rPr>
              <w:t xml:space="preserve"> </w:t>
            </w:r>
            <w:r w:rsidR="003574F2" w:rsidRPr="004B0882">
              <w:rPr>
                <w:rFonts w:ascii="Arial" w:hAnsi="Arial" w:cs="Arial"/>
                <w:color w:val="34541C"/>
                <w:sz w:val="16"/>
                <w:szCs w:val="16"/>
                <w:u w:val="single"/>
              </w:rPr>
              <w:t xml:space="preserve">     </w:t>
            </w:r>
            <w:r w:rsidR="00D143FB" w:rsidRPr="004B0882">
              <w:rPr>
                <w:rFonts w:ascii="Arial" w:hAnsi="Arial" w:cs="Arial"/>
                <w:color w:val="34541C"/>
                <w:sz w:val="16"/>
                <w:szCs w:val="16"/>
              </w:rPr>
              <w:t xml:space="preserve"> </w:t>
            </w:r>
            <w:r w:rsidR="003574F2" w:rsidRPr="004B0882">
              <w:rPr>
                <w:rFonts w:ascii="Arial" w:hAnsi="Arial" w:cs="Arial"/>
                <w:color w:val="34541C"/>
                <w:sz w:val="16"/>
                <w:szCs w:val="16"/>
              </w:rPr>
              <w:t>/</w:t>
            </w:r>
            <w:r w:rsidR="003574F2" w:rsidRPr="004B0882">
              <w:rPr>
                <w:rFonts w:ascii="Arial" w:hAnsi="Arial" w:cs="Arial"/>
                <w:color w:val="34541C"/>
                <w:sz w:val="16"/>
                <w:szCs w:val="14"/>
                <w:u w:val="single"/>
              </w:rPr>
              <w:t xml:space="preserve">     </w:t>
            </w:r>
            <w:r w:rsidR="003574F2" w:rsidRPr="004B0882">
              <w:rPr>
                <w:rFonts w:ascii="Arial" w:hAnsi="Arial" w:cs="Arial"/>
                <w:color w:val="34541C"/>
                <w:sz w:val="16"/>
                <w:szCs w:val="14"/>
              </w:rPr>
              <w:t xml:space="preserve"> </w:t>
            </w:r>
            <w:r w:rsidR="003574F2" w:rsidRPr="004B0882">
              <w:rPr>
                <w:rFonts w:ascii="Arial" w:hAnsi="Arial" w:cs="Arial"/>
                <w:color w:val="34541C"/>
                <w:sz w:val="16"/>
                <w:szCs w:val="14"/>
                <w:u w:val="single"/>
              </w:rPr>
              <w:t xml:space="preserve">     </w:t>
            </w:r>
            <w:r w:rsidR="003574F2" w:rsidRPr="004B0882">
              <w:rPr>
                <w:rFonts w:ascii="Arial" w:hAnsi="Arial" w:cs="Arial"/>
                <w:color w:val="34541C"/>
                <w:sz w:val="16"/>
                <w:szCs w:val="14"/>
              </w:rPr>
              <w:t xml:space="preserve"> </w:t>
            </w:r>
            <w:r w:rsidR="003574F2" w:rsidRPr="004B0882">
              <w:rPr>
                <w:rFonts w:ascii="Arial" w:hAnsi="Arial" w:cs="Arial"/>
                <w:color w:val="34541C"/>
                <w:sz w:val="16"/>
                <w:szCs w:val="14"/>
                <w:u w:val="single"/>
              </w:rPr>
              <w:t xml:space="preserve">     </w:t>
            </w:r>
            <w:r w:rsidR="003574F2" w:rsidRPr="004B0882">
              <w:rPr>
                <w:rFonts w:ascii="Arial" w:hAnsi="Arial" w:cs="Arial"/>
                <w:color w:val="34541C"/>
                <w:sz w:val="16"/>
                <w:szCs w:val="14"/>
              </w:rPr>
              <w:t xml:space="preserve"> </w:t>
            </w:r>
            <w:r w:rsidR="003574F2" w:rsidRPr="004B0882">
              <w:rPr>
                <w:rFonts w:ascii="Arial" w:hAnsi="Arial" w:cs="Arial"/>
                <w:color w:val="34541C"/>
                <w:sz w:val="16"/>
                <w:szCs w:val="14"/>
                <w:u w:val="single"/>
              </w:rPr>
              <w:t xml:space="preserve">     </w:t>
            </w:r>
          </w:p>
        </w:tc>
        <w:tc>
          <w:tcPr>
            <w:tcW w:w="2596" w:type="dxa"/>
            <w:vMerge/>
          </w:tcPr>
          <w:p w14:paraId="69B1CC70" w14:textId="77777777" w:rsidR="00092704" w:rsidRPr="004B0882" w:rsidRDefault="00092704" w:rsidP="00092704">
            <w:pPr>
              <w:pStyle w:val="TableParagraph"/>
              <w:tabs>
                <w:tab w:val="left" w:pos="1948"/>
                <w:tab w:val="left" w:pos="2571"/>
                <w:tab w:val="left" w:pos="3738"/>
                <w:tab w:val="left" w:pos="5819"/>
                <w:tab w:val="left" w:pos="6442"/>
                <w:tab w:val="left" w:pos="7609"/>
              </w:tabs>
              <w:kinsoku w:val="0"/>
              <w:overflowPunct w:val="0"/>
              <w:spacing w:before="73"/>
              <w:ind w:left="82"/>
              <w:rPr>
                <w:color w:val="34541C"/>
              </w:rPr>
            </w:pPr>
          </w:p>
        </w:tc>
      </w:tr>
      <w:tr w:rsidR="00E775BC" w:rsidRPr="004B0882" w14:paraId="4DA5B545" w14:textId="77777777" w:rsidTr="46F22A4D">
        <w:trPr>
          <w:trHeight w:val="144"/>
          <w:jc w:val="center"/>
        </w:trPr>
        <w:tc>
          <w:tcPr>
            <w:tcW w:w="8924" w:type="dxa"/>
            <w:gridSpan w:val="2"/>
            <w:tcBorders>
              <w:left w:val="single" w:sz="12" w:space="0" w:color="538135" w:themeColor="accent6" w:themeShade="BF"/>
            </w:tcBorders>
          </w:tcPr>
          <w:p w14:paraId="54F70FB9" w14:textId="77777777" w:rsidR="00092704" w:rsidRPr="004B0882" w:rsidRDefault="00092704" w:rsidP="005501A3">
            <w:pPr>
              <w:pStyle w:val="TableParagraph"/>
              <w:kinsoku w:val="0"/>
              <w:overflowPunct w:val="0"/>
              <w:spacing w:line="200" w:lineRule="exact"/>
              <w:ind w:left="29"/>
              <w:rPr>
                <w:color w:val="34541C"/>
              </w:rPr>
            </w:pPr>
            <w:r w:rsidRPr="004B0882">
              <w:rPr>
                <w:rFonts w:ascii="Arial" w:hAnsi="Arial" w:cs="Arial"/>
                <w:color w:val="34541C"/>
                <w:sz w:val="16"/>
                <w:szCs w:val="16"/>
              </w:rPr>
              <w:t>Received transplant of tissue/organs or artificial insemination</w:t>
            </w:r>
          </w:p>
        </w:tc>
        <w:tc>
          <w:tcPr>
            <w:tcW w:w="2596" w:type="dxa"/>
            <w:tcBorders>
              <w:right w:val="single" w:sz="12" w:space="0" w:color="538135" w:themeColor="accent6" w:themeShade="BF"/>
            </w:tcBorders>
          </w:tcPr>
          <w:p w14:paraId="2523133C" w14:textId="77777777" w:rsidR="00092704" w:rsidRPr="004B0882" w:rsidRDefault="00092704" w:rsidP="00064DD6">
            <w:pPr>
              <w:pStyle w:val="ListParagraph"/>
              <w:numPr>
                <w:ilvl w:val="0"/>
                <w:numId w:val="5"/>
              </w:numPr>
              <w:tabs>
                <w:tab w:val="left" w:pos="256"/>
              </w:tabs>
              <w:kinsoku w:val="0"/>
              <w:overflowPunct w:val="0"/>
              <w:ind w:left="244" w:hanging="158"/>
              <w:rPr>
                <w:color w:val="34541C"/>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E775BC" w:rsidRPr="004B0882" w14:paraId="3CF0DD86" w14:textId="77777777" w:rsidTr="46F22A4D">
        <w:trPr>
          <w:trHeight w:val="144"/>
          <w:jc w:val="center"/>
        </w:trPr>
        <w:tc>
          <w:tcPr>
            <w:tcW w:w="11520" w:type="dxa"/>
            <w:gridSpan w:val="3"/>
            <w:tcBorders>
              <w:left w:val="single" w:sz="12" w:space="0" w:color="538135" w:themeColor="accent6" w:themeShade="BF"/>
              <w:right w:val="single" w:sz="12" w:space="0" w:color="538135" w:themeColor="accent6" w:themeShade="BF"/>
            </w:tcBorders>
            <w:shd w:val="clear" w:color="auto" w:fill="E6EEDE"/>
          </w:tcPr>
          <w:p w14:paraId="6927F50D" w14:textId="77777777" w:rsidR="00092704" w:rsidRPr="004B0882" w:rsidRDefault="00092704" w:rsidP="005501A3">
            <w:pPr>
              <w:pStyle w:val="TableParagraph"/>
              <w:kinsoku w:val="0"/>
              <w:overflowPunct w:val="0"/>
              <w:spacing w:line="200" w:lineRule="exact"/>
              <w:ind w:left="29"/>
              <w:rPr>
                <w:color w:val="34541C"/>
              </w:rPr>
            </w:pPr>
            <w:r w:rsidRPr="004B0882">
              <w:rPr>
                <w:rFonts w:ascii="Arial" w:hAnsi="Arial" w:cs="Arial"/>
                <w:b/>
                <w:bCs/>
                <w:color w:val="34541C"/>
                <w:sz w:val="15"/>
                <w:szCs w:val="15"/>
              </w:rPr>
              <w:t xml:space="preserve">Before the diagnosis of HIV infection, </w:t>
            </w:r>
            <w:r w:rsidRPr="004B0882">
              <w:rPr>
                <w:rFonts w:ascii="Arial" w:hAnsi="Arial" w:cs="Arial"/>
                <w:b/>
                <w:bCs/>
                <w:color w:val="34541C"/>
                <w:sz w:val="16"/>
                <w:szCs w:val="16"/>
              </w:rPr>
              <w:t>this child had:</w:t>
            </w:r>
          </w:p>
        </w:tc>
      </w:tr>
      <w:tr w:rsidR="00E775BC" w:rsidRPr="004B0882" w14:paraId="13A87AC1" w14:textId="77777777" w:rsidTr="46F22A4D">
        <w:trPr>
          <w:trHeight w:val="144"/>
          <w:jc w:val="center"/>
        </w:trPr>
        <w:tc>
          <w:tcPr>
            <w:tcW w:w="8924" w:type="dxa"/>
            <w:gridSpan w:val="2"/>
            <w:tcBorders>
              <w:left w:val="single" w:sz="12" w:space="0" w:color="538135" w:themeColor="accent6" w:themeShade="BF"/>
            </w:tcBorders>
          </w:tcPr>
          <w:p w14:paraId="7F6F236F" w14:textId="77777777" w:rsidR="00092704" w:rsidRPr="004B0882" w:rsidRDefault="006B68FE" w:rsidP="005501A3">
            <w:pPr>
              <w:pStyle w:val="TableParagraph"/>
              <w:kinsoku w:val="0"/>
              <w:overflowPunct w:val="0"/>
              <w:spacing w:line="200" w:lineRule="exact"/>
              <w:ind w:left="29"/>
              <w:rPr>
                <w:color w:val="34541C"/>
              </w:rPr>
            </w:pPr>
            <w:r w:rsidRPr="004B0882">
              <w:rPr>
                <w:rFonts w:ascii="Arial" w:hAnsi="Arial" w:cs="Arial"/>
                <w:color w:val="34541C"/>
                <w:sz w:val="16"/>
                <w:szCs w:val="16"/>
              </w:rPr>
              <w:t>Injected non</w:t>
            </w:r>
            <w:r w:rsidR="00092704" w:rsidRPr="004B0882">
              <w:rPr>
                <w:rFonts w:ascii="Arial" w:hAnsi="Arial" w:cs="Arial"/>
                <w:color w:val="34541C"/>
                <w:sz w:val="16"/>
                <w:szCs w:val="16"/>
              </w:rPr>
              <w:t>prescription drugs</w:t>
            </w:r>
          </w:p>
        </w:tc>
        <w:tc>
          <w:tcPr>
            <w:tcW w:w="2596" w:type="dxa"/>
            <w:tcBorders>
              <w:right w:val="single" w:sz="12" w:space="0" w:color="538135" w:themeColor="accent6" w:themeShade="BF"/>
            </w:tcBorders>
          </w:tcPr>
          <w:p w14:paraId="65AF5DA5" w14:textId="77777777" w:rsidR="00092704" w:rsidRPr="004B0882" w:rsidRDefault="00092704" w:rsidP="00064DD6">
            <w:pPr>
              <w:pStyle w:val="ListParagraph"/>
              <w:numPr>
                <w:ilvl w:val="0"/>
                <w:numId w:val="5"/>
              </w:numPr>
              <w:tabs>
                <w:tab w:val="left" w:pos="256"/>
              </w:tabs>
              <w:kinsoku w:val="0"/>
              <w:overflowPunct w:val="0"/>
              <w:ind w:left="244" w:hanging="158"/>
              <w:rPr>
                <w:color w:val="34541C"/>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E775BC" w:rsidRPr="004B0882" w14:paraId="026D0995" w14:textId="77777777" w:rsidTr="46F22A4D">
        <w:trPr>
          <w:trHeight w:val="144"/>
          <w:jc w:val="center"/>
        </w:trPr>
        <w:tc>
          <w:tcPr>
            <w:tcW w:w="8924" w:type="dxa"/>
            <w:gridSpan w:val="2"/>
            <w:tcBorders>
              <w:left w:val="single" w:sz="12" w:space="0" w:color="538135" w:themeColor="accent6" w:themeShade="BF"/>
            </w:tcBorders>
          </w:tcPr>
          <w:p w14:paraId="417A0299" w14:textId="77777777" w:rsidR="00092704" w:rsidRPr="004B0882" w:rsidRDefault="00092704" w:rsidP="003574F2">
            <w:pPr>
              <w:pStyle w:val="TableParagraph"/>
              <w:tabs>
                <w:tab w:val="left" w:pos="3828"/>
              </w:tabs>
              <w:kinsoku w:val="0"/>
              <w:overflowPunct w:val="0"/>
              <w:spacing w:line="200" w:lineRule="exact"/>
              <w:ind w:left="29"/>
              <w:rPr>
                <w:rFonts w:ascii="Arial" w:hAnsi="Arial" w:cs="Arial"/>
                <w:color w:val="34541C"/>
                <w:sz w:val="16"/>
                <w:szCs w:val="16"/>
              </w:rPr>
            </w:pPr>
            <w:r w:rsidRPr="004B0882">
              <w:rPr>
                <w:rFonts w:ascii="Arial" w:hAnsi="Arial" w:cs="Arial"/>
                <w:color w:val="34541C"/>
                <w:sz w:val="16"/>
                <w:szCs w:val="16"/>
              </w:rPr>
              <w:t>Received clotting factor for hemophilia/</w:t>
            </w:r>
            <w:r w:rsidR="003574F2" w:rsidRPr="004B0882">
              <w:rPr>
                <w:rFonts w:ascii="Arial" w:hAnsi="Arial" w:cs="Arial"/>
                <w:color w:val="34541C"/>
                <w:sz w:val="16"/>
                <w:szCs w:val="16"/>
              </w:rPr>
              <w:t>coagulation disorder</w:t>
            </w:r>
          </w:p>
          <w:p w14:paraId="00C2822D" w14:textId="17AE9C80" w:rsidR="00092704" w:rsidRPr="004B0882" w:rsidRDefault="003574F2" w:rsidP="003574F2">
            <w:pPr>
              <w:pStyle w:val="TableParagraph"/>
              <w:tabs>
                <w:tab w:val="left" w:pos="5115"/>
                <w:tab w:val="left" w:pos="6274"/>
                <w:tab w:val="left" w:pos="6705"/>
              </w:tabs>
              <w:kinsoku w:val="0"/>
              <w:overflowPunct w:val="0"/>
              <w:spacing w:line="200" w:lineRule="exact"/>
              <w:ind w:left="29"/>
              <w:rPr>
                <w:color w:val="34541C"/>
              </w:rPr>
            </w:pPr>
            <w:r w:rsidRPr="004B0882">
              <w:rPr>
                <w:rFonts w:ascii="Arial" w:hAnsi="Arial" w:cs="Arial"/>
                <w:color w:val="34541C"/>
                <w:sz w:val="16"/>
                <w:szCs w:val="16"/>
              </w:rPr>
              <w:t>Specify clotting factor:</w:t>
            </w:r>
            <w:r w:rsidRPr="004B0882">
              <w:rPr>
                <w:rFonts w:ascii="Arial" w:hAnsi="Arial" w:cs="Arial"/>
                <w:color w:val="34541C"/>
                <w:sz w:val="16"/>
                <w:szCs w:val="16"/>
              </w:rPr>
              <w:tab/>
            </w:r>
            <w:r w:rsidR="005501A3" w:rsidRPr="004B0882">
              <w:rPr>
                <w:rFonts w:ascii="Arial" w:hAnsi="Arial" w:cs="Arial"/>
                <w:color w:val="34541C"/>
                <w:sz w:val="16"/>
                <w:szCs w:val="16"/>
              </w:rPr>
              <w:t>Date received</w:t>
            </w:r>
            <w:r w:rsidR="00105771"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00D143FB" w:rsidRPr="004B0882">
              <w:rPr>
                <w:rFonts w:ascii="Arial" w:hAnsi="Arial" w:cs="Arial"/>
                <w:color w:val="34541C"/>
                <w:sz w:val="16"/>
                <w:szCs w:val="16"/>
              </w:rPr>
              <w:t xml:space="preserve"> </w:t>
            </w:r>
            <w:r w:rsidRPr="004B0882">
              <w:rPr>
                <w:rFonts w:ascii="Arial" w:hAnsi="Arial" w:cs="Arial"/>
                <w:color w:val="34541C"/>
                <w:sz w:val="16"/>
                <w:szCs w:val="16"/>
              </w:rPr>
              <w:t>/</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00D143FB" w:rsidRPr="004B0882">
              <w:rPr>
                <w:rFonts w:ascii="Arial" w:hAnsi="Arial" w:cs="Arial"/>
                <w:color w:val="34541C"/>
                <w:sz w:val="16"/>
                <w:szCs w:val="16"/>
              </w:rPr>
              <w:t xml:space="preserve"> </w:t>
            </w:r>
            <w:r w:rsidRPr="004B0882">
              <w:rPr>
                <w:rFonts w:ascii="Arial" w:hAnsi="Arial" w:cs="Arial"/>
                <w:color w:val="34541C"/>
                <w:sz w:val="16"/>
                <w:szCs w:val="16"/>
              </w:rPr>
              <w:t>/</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p>
        </w:tc>
        <w:tc>
          <w:tcPr>
            <w:tcW w:w="2596" w:type="dxa"/>
            <w:tcBorders>
              <w:right w:val="single" w:sz="12" w:space="0" w:color="538135" w:themeColor="accent6" w:themeShade="BF"/>
            </w:tcBorders>
          </w:tcPr>
          <w:p w14:paraId="41089C9D" w14:textId="77777777" w:rsidR="00092704" w:rsidRPr="004B0882" w:rsidRDefault="00092704" w:rsidP="00064DD6">
            <w:pPr>
              <w:pStyle w:val="ListParagraph"/>
              <w:numPr>
                <w:ilvl w:val="0"/>
                <w:numId w:val="5"/>
              </w:numPr>
              <w:tabs>
                <w:tab w:val="left" w:pos="256"/>
              </w:tabs>
              <w:kinsoku w:val="0"/>
              <w:overflowPunct w:val="0"/>
              <w:ind w:left="244" w:hanging="158"/>
              <w:rPr>
                <w:color w:val="34541C"/>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E775BC" w:rsidRPr="004B0882" w14:paraId="07F51355" w14:textId="77777777" w:rsidTr="46F22A4D">
        <w:trPr>
          <w:trHeight w:val="144"/>
          <w:jc w:val="center"/>
        </w:trPr>
        <w:tc>
          <w:tcPr>
            <w:tcW w:w="8924" w:type="dxa"/>
            <w:gridSpan w:val="2"/>
            <w:tcBorders>
              <w:left w:val="single" w:sz="12" w:space="0" w:color="538135" w:themeColor="accent6" w:themeShade="BF"/>
              <w:bottom w:val="dashed" w:sz="4" w:space="0" w:color="A6C28A"/>
            </w:tcBorders>
          </w:tcPr>
          <w:p w14:paraId="2C155034" w14:textId="77777777" w:rsidR="00092704" w:rsidRPr="004B0882" w:rsidRDefault="00092704" w:rsidP="005501A3">
            <w:pPr>
              <w:pStyle w:val="TableParagraph"/>
              <w:kinsoku w:val="0"/>
              <w:overflowPunct w:val="0"/>
              <w:spacing w:line="200" w:lineRule="exact"/>
              <w:ind w:left="29"/>
              <w:rPr>
                <w:color w:val="34541C"/>
              </w:rPr>
            </w:pPr>
            <w:r w:rsidRPr="004B0882">
              <w:rPr>
                <w:rFonts w:ascii="Arial" w:hAnsi="Arial" w:cs="Arial"/>
                <w:color w:val="34541C"/>
                <w:sz w:val="16"/>
                <w:szCs w:val="16"/>
              </w:rPr>
              <w:t>Received transfusion of blood/blood components (other than clotting factor) (document reason in Comments)</w:t>
            </w:r>
          </w:p>
        </w:tc>
        <w:tc>
          <w:tcPr>
            <w:tcW w:w="2596" w:type="dxa"/>
            <w:vMerge w:val="restart"/>
            <w:tcBorders>
              <w:right w:val="single" w:sz="12" w:space="0" w:color="538135" w:themeColor="accent6" w:themeShade="BF"/>
            </w:tcBorders>
          </w:tcPr>
          <w:p w14:paraId="48B2A1C6" w14:textId="77777777" w:rsidR="00092704" w:rsidRPr="004B0882" w:rsidRDefault="00092704" w:rsidP="00064DD6">
            <w:pPr>
              <w:pStyle w:val="ListParagraph"/>
              <w:numPr>
                <w:ilvl w:val="0"/>
                <w:numId w:val="5"/>
              </w:numPr>
              <w:tabs>
                <w:tab w:val="left" w:pos="256"/>
              </w:tabs>
              <w:kinsoku w:val="0"/>
              <w:overflowPunct w:val="0"/>
              <w:ind w:left="244" w:hanging="158"/>
              <w:rPr>
                <w:color w:val="34541C"/>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E775BC" w:rsidRPr="004B0882" w14:paraId="45606E42" w14:textId="77777777" w:rsidTr="46F22A4D">
        <w:trPr>
          <w:trHeight w:val="144"/>
          <w:jc w:val="center"/>
        </w:trPr>
        <w:tc>
          <w:tcPr>
            <w:tcW w:w="8924" w:type="dxa"/>
            <w:gridSpan w:val="2"/>
            <w:tcBorders>
              <w:top w:val="dashed" w:sz="4" w:space="0" w:color="A6C28A"/>
              <w:left w:val="single" w:sz="12" w:space="0" w:color="538135" w:themeColor="accent6" w:themeShade="BF"/>
            </w:tcBorders>
          </w:tcPr>
          <w:p w14:paraId="5FF354A8" w14:textId="3FEBB871" w:rsidR="00092704" w:rsidRPr="004B0882" w:rsidRDefault="00092704" w:rsidP="003574F2">
            <w:pPr>
              <w:pStyle w:val="TableParagraph"/>
              <w:tabs>
                <w:tab w:val="left" w:pos="1948"/>
                <w:tab w:val="left" w:pos="2571"/>
                <w:tab w:val="left" w:pos="3738"/>
                <w:tab w:val="left" w:pos="5115"/>
                <w:tab w:val="left" w:pos="6442"/>
                <w:tab w:val="left" w:pos="7609"/>
              </w:tabs>
              <w:kinsoku w:val="0"/>
              <w:overflowPunct w:val="0"/>
              <w:spacing w:line="200" w:lineRule="exact"/>
              <w:ind w:left="29"/>
              <w:rPr>
                <w:color w:val="34541C"/>
              </w:rPr>
            </w:pPr>
            <w:r w:rsidRPr="004B0882">
              <w:rPr>
                <w:rFonts w:ascii="Arial" w:hAnsi="Arial" w:cs="Arial"/>
                <w:color w:val="34541C"/>
                <w:sz w:val="16"/>
                <w:szCs w:val="16"/>
              </w:rPr>
              <w:t>Firs</w:t>
            </w:r>
            <w:r w:rsidR="005501A3" w:rsidRPr="004B0882">
              <w:rPr>
                <w:rFonts w:ascii="Arial" w:hAnsi="Arial" w:cs="Arial"/>
                <w:color w:val="34541C"/>
                <w:sz w:val="16"/>
                <w:szCs w:val="16"/>
              </w:rPr>
              <w:t>t date received</w:t>
            </w:r>
            <w:r w:rsidR="00105771" w:rsidRPr="004B0882">
              <w:rPr>
                <w:rFonts w:ascii="Arial" w:hAnsi="Arial" w:cs="Arial"/>
                <w:color w:val="34541C"/>
                <w:sz w:val="16"/>
                <w:szCs w:val="16"/>
              </w:rPr>
              <w:t xml:space="preserve"> </w:t>
            </w:r>
            <w:r w:rsidR="003574F2" w:rsidRPr="004B0882">
              <w:rPr>
                <w:rFonts w:ascii="Arial" w:hAnsi="Arial" w:cs="Arial"/>
                <w:color w:val="34541C"/>
                <w:sz w:val="16"/>
                <w:szCs w:val="16"/>
                <w:u w:val="single"/>
              </w:rPr>
              <w:t xml:space="preserve">     </w:t>
            </w:r>
            <w:r w:rsidR="003574F2" w:rsidRPr="004B0882">
              <w:rPr>
                <w:rFonts w:ascii="Arial" w:hAnsi="Arial" w:cs="Arial"/>
                <w:color w:val="34541C"/>
                <w:sz w:val="16"/>
                <w:szCs w:val="16"/>
              </w:rPr>
              <w:t xml:space="preserve"> </w:t>
            </w:r>
            <w:r w:rsidR="003574F2" w:rsidRPr="004B0882">
              <w:rPr>
                <w:rFonts w:ascii="Arial" w:hAnsi="Arial" w:cs="Arial"/>
                <w:color w:val="34541C"/>
                <w:sz w:val="16"/>
                <w:szCs w:val="16"/>
                <w:u w:val="single"/>
              </w:rPr>
              <w:t xml:space="preserve">     </w:t>
            </w:r>
            <w:r w:rsidR="00D143FB" w:rsidRPr="004B0882">
              <w:rPr>
                <w:rFonts w:ascii="Arial" w:hAnsi="Arial" w:cs="Arial"/>
                <w:color w:val="34541C"/>
                <w:sz w:val="16"/>
                <w:szCs w:val="16"/>
              </w:rPr>
              <w:t xml:space="preserve"> </w:t>
            </w:r>
            <w:r w:rsidR="003574F2" w:rsidRPr="004B0882">
              <w:rPr>
                <w:rFonts w:ascii="Arial" w:hAnsi="Arial" w:cs="Arial"/>
                <w:color w:val="34541C"/>
                <w:sz w:val="16"/>
                <w:szCs w:val="16"/>
              </w:rPr>
              <w:t>/</w:t>
            </w:r>
            <w:r w:rsidR="003574F2" w:rsidRPr="004B0882">
              <w:rPr>
                <w:rFonts w:ascii="Arial" w:hAnsi="Arial" w:cs="Arial"/>
                <w:color w:val="34541C"/>
                <w:sz w:val="16"/>
                <w:szCs w:val="16"/>
                <w:u w:val="single"/>
              </w:rPr>
              <w:t xml:space="preserve">    </w:t>
            </w:r>
            <w:r w:rsidR="003574F2" w:rsidRPr="004B0882">
              <w:rPr>
                <w:rFonts w:ascii="Arial" w:hAnsi="Arial" w:cs="Arial"/>
                <w:color w:val="34541C"/>
                <w:sz w:val="16"/>
                <w:szCs w:val="16"/>
              </w:rPr>
              <w:t xml:space="preserve"> </w:t>
            </w:r>
            <w:r w:rsidR="003574F2" w:rsidRPr="004B0882">
              <w:rPr>
                <w:rFonts w:ascii="Arial" w:hAnsi="Arial" w:cs="Arial"/>
                <w:color w:val="34541C"/>
                <w:sz w:val="16"/>
                <w:szCs w:val="16"/>
                <w:u w:val="single"/>
              </w:rPr>
              <w:t xml:space="preserve">     </w:t>
            </w:r>
            <w:r w:rsidR="00D143FB" w:rsidRPr="004B0882">
              <w:rPr>
                <w:rFonts w:ascii="Arial" w:hAnsi="Arial" w:cs="Arial"/>
                <w:color w:val="34541C"/>
                <w:sz w:val="16"/>
                <w:szCs w:val="16"/>
              </w:rPr>
              <w:t xml:space="preserve"> </w:t>
            </w:r>
            <w:r w:rsidR="003574F2" w:rsidRPr="004B0882">
              <w:rPr>
                <w:rFonts w:ascii="Arial" w:hAnsi="Arial" w:cs="Arial"/>
                <w:color w:val="34541C"/>
                <w:sz w:val="16"/>
                <w:szCs w:val="16"/>
              </w:rPr>
              <w:t>/</w:t>
            </w:r>
            <w:r w:rsidR="003574F2" w:rsidRPr="004B0882">
              <w:rPr>
                <w:rFonts w:ascii="Arial" w:hAnsi="Arial" w:cs="Arial"/>
                <w:color w:val="34541C"/>
                <w:sz w:val="16"/>
                <w:szCs w:val="14"/>
                <w:u w:val="single"/>
              </w:rPr>
              <w:t xml:space="preserve">     </w:t>
            </w:r>
            <w:r w:rsidR="003574F2" w:rsidRPr="004B0882">
              <w:rPr>
                <w:rFonts w:ascii="Arial" w:hAnsi="Arial" w:cs="Arial"/>
                <w:color w:val="34541C"/>
                <w:sz w:val="16"/>
                <w:szCs w:val="14"/>
              </w:rPr>
              <w:t xml:space="preserve"> </w:t>
            </w:r>
            <w:r w:rsidR="003574F2" w:rsidRPr="004B0882">
              <w:rPr>
                <w:rFonts w:ascii="Arial" w:hAnsi="Arial" w:cs="Arial"/>
                <w:color w:val="34541C"/>
                <w:sz w:val="16"/>
                <w:szCs w:val="14"/>
                <w:u w:val="single"/>
              </w:rPr>
              <w:t xml:space="preserve">     </w:t>
            </w:r>
            <w:r w:rsidR="003574F2" w:rsidRPr="004B0882">
              <w:rPr>
                <w:rFonts w:ascii="Arial" w:hAnsi="Arial" w:cs="Arial"/>
                <w:color w:val="34541C"/>
                <w:sz w:val="16"/>
                <w:szCs w:val="14"/>
              </w:rPr>
              <w:t xml:space="preserve"> </w:t>
            </w:r>
            <w:r w:rsidR="003574F2" w:rsidRPr="004B0882">
              <w:rPr>
                <w:rFonts w:ascii="Arial" w:hAnsi="Arial" w:cs="Arial"/>
                <w:color w:val="34541C"/>
                <w:sz w:val="16"/>
                <w:szCs w:val="14"/>
                <w:u w:val="single"/>
              </w:rPr>
              <w:t xml:space="preserve">     </w:t>
            </w:r>
            <w:r w:rsidR="003574F2" w:rsidRPr="004B0882">
              <w:rPr>
                <w:rFonts w:ascii="Arial" w:hAnsi="Arial" w:cs="Arial"/>
                <w:color w:val="34541C"/>
                <w:sz w:val="16"/>
                <w:szCs w:val="14"/>
              </w:rPr>
              <w:t xml:space="preserve"> </w:t>
            </w:r>
            <w:r w:rsidR="003574F2" w:rsidRPr="004B0882">
              <w:rPr>
                <w:rFonts w:ascii="Arial" w:hAnsi="Arial" w:cs="Arial"/>
                <w:color w:val="34541C"/>
                <w:sz w:val="16"/>
                <w:szCs w:val="14"/>
                <w:u w:val="single"/>
              </w:rPr>
              <w:t xml:space="preserve">     </w:t>
            </w:r>
            <w:r w:rsidR="003574F2" w:rsidRPr="004B0882">
              <w:rPr>
                <w:rFonts w:ascii="Arial" w:hAnsi="Arial" w:cs="Arial"/>
                <w:color w:val="34541C"/>
                <w:sz w:val="16"/>
                <w:szCs w:val="14"/>
              </w:rPr>
              <w:t xml:space="preserve">          </w:t>
            </w:r>
            <w:r w:rsidR="003574F2" w:rsidRPr="004B0882">
              <w:rPr>
                <w:rFonts w:ascii="Arial" w:hAnsi="Arial" w:cs="Arial"/>
                <w:color w:val="34541C"/>
                <w:sz w:val="16"/>
                <w:szCs w:val="14"/>
              </w:rPr>
              <w:tab/>
            </w:r>
            <w:r w:rsidR="005501A3" w:rsidRPr="004B0882">
              <w:rPr>
                <w:rFonts w:ascii="Arial" w:hAnsi="Arial" w:cs="Arial"/>
                <w:color w:val="34541C"/>
                <w:sz w:val="16"/>
                <w:szCs w:val="16"/>
              </w:rPr>
              <w:t>Last date received</w:t>
            </w:r>
            <w:r w:rsidR="00105771" w:rsidRPr="004B0882">
              <w:rPr>
                <w:rFonts w:ascii="Arial" w:hAnsi="Arial" w:cs="Arial"/>
                <w:color w:val="34541C"/>
                <w:sz w:val="16"/>
                <w:szCs w:val="16"/>
              </w:rPr>
              <w:t xml:space="preserve"> </w:t>
            </w:r>
            <w:r w:rsidR="003574F2" w:rsidRPr="004B0882">
              <w:rPr>
                <w:rFonts w:ascii="Arial" w:hAnsi="Arial" w:cs="Arial"/>
                <w:color w:val="34541C"/>
                <w:sz w:val="16"/>
                <w:szCs w:val="16"/>
                <w:u w:val="single"/>
              </w:rPr>
              <w:t xml:space="preserve">     </w:t>
            </w:r>
            <w:r w:rsidR="003574F2" w:rsidRPr="004B0882">
              <w:rPr>
                <w:rFonts w:ascii="Arial" w:hAnsi="Arial" w:cs="Arial"/>
                <w:color w:val="34541C"/>
                <w:sz w:val="16"/>
                <w:szCs w:val="16"/>
              </w:rPr>
              <w:t xml:space="preserve"> </w:t>
            </w:r>
            <w:r w:rsidR="003574F2" w:rsidRPr="004B0882">
              <w:rPr>
                <w:rFonts w:ascii="Arial" w:hAnsi="Arial" w:cs="Arial"/>
                <w:color w:val="34541C"/>
                <w:sz w:val="16"/>
                <w:szCs w:val="16"/>
                <w:u w:val="single"/>
              </w:rPr>
              <w:t xml:space="preserve">     </w:t>
            </w:r>
            <w:r w:rsidR="00D143FB" w:rsidRPr="004B0882">
              <w:rPr>
                <w:rFonts w:ascii="Arial" w:hAnsi="Arial" w:cs="Arial"/>
                <w:color w:val="34541C"/>
                <w:sz w:val="16"/>
                <w:szCs w:val="16"/>
              </w:rPr>
              <w:t xml:space="preserve"> </w:t>
            </w:r>
            <w:r w:rsidR="003574F2" w:rsidRPr="004B0882">
              <w:rPr>
                <w:rFonts w:ascii="Arial" w:hAnsi="Arial" w:cs="Arial"/>
                <w:color w:val="34541C"/>
                <w:sz w:val="16"/>
                <w:szCs w:val="16"/>
              </w:rPr>
              <w:t>/</w:t>
            </w:r>
            <w:r w:rsidR="003574F2" w:rsidRPr="004B0882">
              <w:rPr>
                <w:rFonts w:ascii="Arial" w:hAnsi="Arial" w:cs="Arial"/>
                <w:color w:val="34541C"/>
                <w:sz w:val="16"/>
                <w:szCs w:val="16"/>
                <w:u w:val="single"/>
              </w:rPr>
              <w:t xml:space="preserve">    </w:t>
            </w:r>
            <w:r w:rsidR="003574F2" w:rsidRPr="004B0882">
              <w:rPr>
                <w:rFonts w:ascii="Arial" w:hAnsi="Arial" w:cs="Arial"/>
                <w:color w:val="34541C"/>
                <w:sz w:val="16"/>
                <w:szCs w:val="16"/>
              </w:rPr>
              <w:t xml:space="preserve"> </w:t>
            </w:r>
            <w:r w:rsidR="003574F2" w:rsidRPr="004B0882">
              <w:rPr>
                <w:rFonts w:ascii="Arial" w:hAnsi="Arial" w:cs="Arial"/>
                <w:color w:val="34541C"/>
                <w:sz w:val="16"/>
                <w:szCs w:val="16"/>
                <w:u w:val="single"/>
              </w:rPr>
              <w:t xml:space="preserve">     </w:t>
            </w:r>
            <w:r w:rsidR="00D143FB" w:rsidRPr="004B0882">
              <w:rPr>
                <w:rFonts w:ascii="Arial" w:hAnsi="Arial" w:cs="Arial"/>
                <w:color w:val="34541C"/>
                <w:sz w:val="16"/>
                <w:szCs w:val="16"/>
              </w:rPr>
              <w:t xml:space="preserve"> </w:t>
            </w:r>
            <w:r w:rsidR="003574F2" w:rsidRPr="004B0882">
              <w:rPr>
                <w:rFonts w:ascii="Arial" w:hAnsi="Arial" w:cs="Arial"/>
                <w:color w:val="34541C"/>
                <w:sz w:val="16"/>
                <w:szCs w:val="16"/>
              </w:rPr>
              <w:t>/</w:t>
            </w:r>
            <w:r w:rsidR="003574F2" w:rsidRPr="004B0882">
              <w:rPr>
                <w:rFonts w:ascii="Arial" w:hAnsi="Arial" w:cs="Arial"/>
                <w:color w:val="34541C"/>
                <w:sz w:val="16"/>
                <w:szCs w:val="14"/>
                <w:u w:val="single"/>
              </w:rPr>
              <w:t xml:space="preserve">     </w:t>
            </w:r>
            <w:r w:rsidR="003574F2" w:rsidRPr="004B0882">
              <w:rPr>
                <w:rFonts w:ascii="Arial" w:hAnsi="Arial" w:cs="Arial"/>
                <w:color w:val="34541C"/>
                <w:sz w:val="16"/>
                <w:szCs w:val="14"/>
              </w:rPr>
              <w:t xml:space="preserve"> </w:t>
            </w:r>
            <w:r w:rsidR="003574F2" w:rsidRPr="004B0882">
              <w:rPr>
                <w:rFonts w:ascii="Arial" w:hAnsi="Arial" w:cs="Arial"/>
                <w:color w:val="34541C"/>
                <w:sz w:val="16"/>
                <w:szCs w:val="14"/>
                <w:u w:val="single"/>
              </w:rPr>
              <w:t xml:space="preserve">     </w:t>
            </w:r>
            <w:r w:rsidR="003574F2" w:rsidRPr="004B0882">
              <w:rPr>
                <w:rFonts w:ascii="Arial" w:hAnsi="Arial" w:cs="Arial"/>
                <w:color w:val="34541C"/>
                <w:sz w:val="16"/>
                <w:szCs w:val="14"/>
              </w:rPr>
              <w:t xml:space="preserve"> </w:t>
            </w:r>
            <w:r w:rsidR="003574F2" w:rsidRPr="004B0882">
              <w:rPr>
                <w:rFonts w:ascii="Arial" w:hAnsi="Arial" w:cs="Arial"/>
                <w:color w:val="34541C"/>
                <w:sz w:val="16"/>
                <w:szCs w:val="14"/>
                <w:u w:val="single"/>
              </w:rPr>
              <w:t xml:space="preserve">     </w:t>
            </w:r>
            <w:r w:rsidR="003574F2" w:rsidRPr="004B0882">
              <w:rPr>
                <w:rFonts w:ascii="Arial" w:hAnsi="Arial" w:cs="Arial"/>
                <w:color w:val="34541C"/>
                <w:sz w:val="16"/>
                <w:szCs w:val="14"/>
              </w:rPr>
              <w:t xml:space="preserve"> </w:t>
            </w:r>
            <w:r w:rsidR="003574F2" w:rsidRPr="004B0882">
              <w:rPr>
                <w:rFonts w:ascii="Arial" w:hAnsi="Arial" w:cs="Arial"/>
                <w:color w:val="34541C"/>
                <w:sz w:val="16"/>
                <w:szCs w:val="14"/>
                <w:u w:val="single"/>
              </w:rPr>
              <w:t xml:space="preserve">     </w:t>
            </w:r>
          </w:p>
        </w:tc>
        <w:tc>
          <w:tcPr>
            <w:tcW w:w="2596" w:type="dxa"/>
            <w:vMerge/>
          </w:tcPr>
          <w:p w14:paraId="15039464" w14:textId="77777777" w:rsidR="00092704" w:rsidRPr="004B0882" w:rsidRDefault="00092704" w:rsidP="00092704">
            <w:pPr>
              <w:pStyle w:val="TableParagraph"/>
              <w:tabs>
                <w:tab w:val="left" w:pos="1948"/>
                <w:tab w:val="left" w:pos="2571"/>
                <w:tab w:val="left" w:pos="3738"/>
                <w:tab w:val="left" w:pos="5819"/>
                <w:tab w:val="left" w:pos="6442"/>
                <w:tab w:val="left" w:pos="7609"/>
              </w:tabs>
              <w:kinsoku w:val="0"/>
              <w:overflowPunct w:val="0"/>
              <w:spacing w:before="73"/>
              <w:ind w:left="82"/>
              <w:rPr>
                <w:color w:val="34541C"/>
              </w:rPr>
            </w:pPr>
          </w:p>
        </w:tc>
      </w:tr>
      <w:tr w:rsidR="00E775BC" w:rsidRPr="004B0882" w14:paraId="32433F9F" w14:textId="77777777" w:rsidTr="46F22A4D">
        <w:trPr>
          <w:trHeight w:val="144"/>
          <w:jc w:val="center"/>
        </w:trPr>
        <w:tc>
          <w:tcPr>
            <w:tcW w:w="8924" w:type="dxa"/>
            <w:gridSpan w:val="2"/>
            <w:tcBorders>
              <w:left w:val="single" w:sz="12" w:space="0" w:color="538135" w:themeColor="accent6" w:themeShade="BF"/>
            </w:tcBorders>
          </w:tcPr>
          <w:p w14:paraId="1F72C115" w14:textId="77777777" w:rsidR="00092704" w:rsidRPr="004B0882" w:rsidRDefault="00092704" w:rsidP="005501A3">
            <w:pPr>
              <w:pStyle w:val="TableParagraph"/>
              <w:kinsoku w:val="0"/>
              <w:overflowPunct w:val="0"/>
              <w:spacing w:line="200" w:lineRule="exact"/>
              <w:ind w:left="29"/>
              <w:rPr>
                <w:color w:val="34541C"/>
              </w:rPr>
            </w:pPr>
            <w:r w:rsidRPr="004B0882">
              <w:rPr>
                <w:rFonts w:ascii="Arial" w:hAnsi="Arial" w:cs="Arial"/>
                <w:color w:val="34541C"/>
                <w:sz w:val="16"/>
                <w:szCs w:val="16"/>
              </w:rPr>
              <w:t>Received transplant of tissue/organs</w:t>
            </w:r>
          </w:p>
        </w:tc>
        <w:tc>
          <w:tcPr>
            <w:tcW w:w="2596" w:type="dxa"/>
            <w:tcBorders>
              <w:right w:val="single" w:sz="12" w:space="0" w:color="538135" w:themeColor="accent6" w:themeShade="BF"/>
            </w:tcBorders>
          </w:tcPr>
          <w:p w14:paraId="1065F3B6" w14:textId="77777777" w:rsidR="00092704" w:rsidRPr="004B0882" w:rsidRDefault="00092704" w:rsidP="00064DD6">
            <w:pPr>
              <w:pStyle w:val="ListParagraph"/>
              <w:numPr>
                <w:ilvl w:val="0"/>
                <w:numId w:val="5"/>
              </w:numPr>
              <w:tabs>
                <w:tab w:val="left" w:pos="256"/>
              </w:tabs>
              <w:kinsoku w:val="0"/>
              <w:overflowPunct w:val="0"/>
              <w:ind w:left="244" w:hanging="158"/>
              <w:rPr>
                <w:color w:val="34541C"/>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E775BC" w:rsidRPr="004B0882" w14:paraId="0E5C2BF0" w14:textId="77777777" w:rsidTr="46F22A4D">
        <w:trPr>
          <w:trHeight w:val="144"/>
          <w:jc w:val="center"/>
        </w:trPr>
        <w:tc>
          <w:tcPr>
            <w:tcW w:w="8924" w:type="dxa"/>
            <w:gridSpan w:val="2"/>
            <w:tcBorders>
              <w:left w:val="single" w:sz="12" w:space="0" w:color="538135" w:themeColor="accent6" w:themeShade="BF"/>
            </w:tcBorders>
          </w:tcPr>
          <w:p w14:paraId="58EC7A92" w14:textId="45AE5FD7" w:rsidR="00092704" w:rsidRPr="004B0882" w:rsidRDefault="00092704" w:rsidP="005501A3">
            <w:pPr>
              <w:pStyle w:val="TableParagraph"/>
              <w:kinsoku w:val="0"/>
              <w:overflowPunct w:val="0"/>
              <w:spacing w:line="200" w:lineRule="exact"/>
              <w:ind w:left="29"/>
              <w:rPr>
                <w:color w:val="34541C"/>
              </w:rPr>
            </w:pPr>
            <w:r w:rsidRPr="004B0882">
              <w:rPr>
                <w:rFonts w:ascii="Arial" w:hAnsi="Arial" w:cs="Arial"/>
                <w:color w:val="34541C"/>
                <w:sz w:val="16"/>
                <w:szCs w:val="16"/>
              </w:rPr>
              <w:t>Sexual contact with male</w:t>
            </w:r>
          </w:p>
        </w:tc>
        <w:tc>
          <w:tcPr>
            <w:tcW w:w="2596" w:type="dxa"/>
            <w:tcBorders>
              <w:right w:val="single" w:sz="12" w:space="0" w:color="538135" w:themeColor="accent6" w:themeShade="BF"/>
            </w:tcBorders>
          </w:tcPr>
          <w:p w14:paraId="03271BA5" w14:textId="77777777" w:rsidR="00092704" w:rsidRPr="004B0882" w:rsidRDefault="00092704" w:rsidP="00064DD6">
            <w:pPr>
              <w:pStyle w:val="ListParagraph"/>
              <w:numPr>
                <w:ilvl w:val="0"/>
                <w:numId w:val="5"/>
              </w:numPr>
              <w:tabs>
                <w:tab w:val="left" w:pos="256"/>
              </w:tabs>
              <w:kinsoku w:val="0"/>
              <w:overflowPunct w:val="0"/>
              <w:ind w:left="244" w:hanging="158"/>
              <w:rPr>
                <w:color w:val="34541C"/>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E775BC" w:rsidRPr="004B0882" w14:paraId="2B3C8D62" w14:textId="77777777" w:rsidTr="46F22A4D">
        <w:trPr>
          <w:trHeight w:val="144"/>
          <w:jc w:val="center"/>
        </w:trPr>
        <w:tc>
          <w:tcPr>
            <w:tcW w:w="8924" w:type="dxa"/>
            <w:gridSpan w:val="2"/>
            <w:tcBorders>
              <w:left w:val="single" w:sz="12" w:space="0" w:color="538135" w:themeColor="accent6" w:themeShade="BF"/>
              <w:bottom w:val="single" w:sz="12" w:space="0" w:color="A6C28A"/>
            </w:tcBorders>
          </w:tcPr>
          <w:p w14:paraId="010E4300" w14:textId="699C2188" w:rsidR="00092704" w:rsidRPr="004B0882" w:rsidRDefault="00092704" w:rsidP="005501A3">
            <w:pPr>
              <w:pStyle w:val="TableParagraph"/>
              <w:kinsoku w:val="0"/>
              <w:overflowPunct w:val="0"/>
              <w:spacing w:line="200" w:lineRule="exact"/>
              <w:ind w:left="29"/>
              <w:rPr>
                <w:color w:val="34541C"/>
              </w:rPr>
            </w:pPr>
            <w:r w:rsidRPr="004B0882">
              <w:rPr>
                <w:rFonts w:ascii="Arial" w:hAnsi="Arial" w:cs="Arial"/>
                <w:color w:val="34541C"/>
                <w:sz w:val="16"/>
                <w:szCs w:val="16"/>
              </w:rPr>
              <w:t>Sexual contact with female</w:t>
            </w:r>
          </w:p>
        </w:tc>
        <w:tc>
          <w:tcPr>
            <w:tcW w:w="2596" w:type="dxa"/>
            <w:tcBorders>
              <w:bottom w:val="single" w:sz="12" w:space="0" w:color="A6C28A"/>
              <w:right w:val="single" w:sz="12" w:space="0" w:color="538135" w:themeColor="accent6" w:themeShade="BF"/>
            </w:tcBorders>
          </w:tcPr>
          <w:p w14:paraId="1B2D12F2" w14:textId="77777777" w:rsidR="00092704" w:rsidRPr="004B0882" w:rsidRDefault="00092704" w:rsidP="00064DD6">
            <w:pPr>
              <w:pStyle w:val="ListParagraph"/>
              <w:numPr>
                <w:ilvl w:val="0"/>
                <w:numId w:val="5"/>
              </w:numPr>
              <w:tabs>
                <w:tab w:val="left" w:pos="256"/>
              </w:tabs>
              <w:kinsoku w:val="0"/>
              <w:overflowPunct w:val="0"/>
              <w:ind w:left="244" w:hanging="158"/>
              <w:rPr>
                <w:color w:val="34541C"/>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03645A" w:rsidRPr="004B0882" w14:paraId="1A620EC7" w14:textId="77777777" w:rsidTr="46F22A4D">
        <w:trPr>
          <w:trHeight w:val="144"/>
          <w:jc w:val="center"/>
        </w:trPr>
        <w:tc>
          <w:tcPr>
            <w:tcW w:w="8924" w:type="dxa"/>
            <w:gridSpan w:val="2"/>
            <w:tcBorders>
              <w:left w:val="single" w:sz="12" w:space="0" w:color="538135" w:themeColor="accent6" w:themeShade="BF"/>
              <w:bottom w:val="single" w:sz="12" w:space="0" w:color="A6C28A"/>
            </w:tcBorders>
          </w:tcPr>
          <w:p w14:paraId="7944FE73" w14:textId="1F97B12E" w:rsidR="0003645A" w:rsidRPr="004B0882" w:rsidRDefault="004F3FD1" w:rsidP="0003645A">
            <w:pPr>
              <w:pStyle w:val="TableParagraph"/>
              <w:kinsoku w:val="0"/>
              <w:overflowPunct w:val="0"/>
              <w:spacing w:line="200" w:lineRule="exact"/>
              <w:ind w:left="29"/>
              <w:rPr>
                <w:rFonts w:ascii="Arial" w:hAnsi="Arial" w:cs="Arial"/>
                <w:color w:val="34541C"/>
                <w:sz w:val="16"/>
                <w:szCs w:val="16"/>
              </w:rPr>
            </w:pPr>
            <w:r>
              <w:rPr>
                <w:rFonts w:ascii="Arial" w:hAnsi="Arial" w:cs="Arial"/>
                <w:color w:val="34541C"/>
                <w:sz w:val="16"/>
                <w:szCs w:val="16"/>
              </w:rPr>
              <w:t>Been</w:t>
            </w:r>
            <w:r w:rsidR="0003645A" w:rsidRPr="004B0882">
              <w:rPr>
                <w:rFonts w:ascii="Arial" w:hAnsi="Arial" w:cs="Arial"/>
                <w:color w:val="34541C"/>
                <w:sz w:val="16"/>
                <w:szCs w:val="16"/>
              </w:rPr>
              <w:t xml:space="preserve"> breastfed/chestfed by non-birthing person</w:t>
            </w:r>
          </w:p>
        </w:tc>
        <w:tc>
          <w:tcPr>
            <w:tcW w:w="2596" w:type="dxa"/>
            <w:tcBorders>
              <w:bottom w:val="single" w:sz="12" w:space="0" w:color="A6C28A"/>
              <w:right w:val="single" w:sz="12" w:space="0" w:color="538135" w:themeColor="accent6" w:themeShade="BF"/>
            </w:tcBorders>
          </w:tcPr>
          <w:p w14:paraId="66E28054" w14:textId="5E896E52" w:rsidR="0003645A" w:rsidRPr="004B0882" w:rsidRDefault="0003645A" w:rsidP="0003645A">
            <w:pPr>
              <w:pStyle w:val="ListParagraph"/>
              <w:numPr>
                <w:ilvl w:val="0"/>
                <w:numId w:val="5"/>
              </w:numPr>
              <w:tabs>
                <w:tab w:val="left" w:pos="256"/>
              </w:tabs>
              <w:kinsoku w:val="0"/>
              <w:overflowPunct w:val="0"/>
              <w:ind w:left="244" w:hanging="158"/>
              <w:rPr>
                <w:rFonts w:ascii="Arial" w:hAnsi="Arial" w:cs="Arial"/>
                <w:color w:val="34541C"/>
                <w:sz w:val="16"/>
                <w:szCs w:val="16"/>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03645A" w:rsidRPr="004B0882" w14:paraId="01926958" w14:textId="77777777" w:rsidTr="46F22A4D">
        <w:trPr>
          <w:trHeight w:val="144"/>
          <w:jc w:val="center"/>
        </w:trPr>
        <w:tc>
          <w:tcPr>
            <w:tcW w:w="8924" w:type="dxa"/>
            <w:gridSpan w:val="2"/>
            <w:tcBorders>
              <w:left w:val="single" w:sz="12" w:space="0" w:color="538135" w:themeColor="accent6" w:themeShade="BF"/>
              <w:bottom w:val="single" w:sz="12" w:space="0" w:color="A6C28A"/>
            </w:tcBorders>
          </w:tcPr>
          <w:p w14:paraId="77E637B3" w14:textId="694B2CCD" w:rsidR="0003645A" w:rsidRPr="004B0882" w:rsidRDefault="004F3FD1" w:rsidP="0003645A">
            <w:pPr>
              <w:pStyle w:val="TableParagraph"/>
              <w:kinsoku w:val="0"/>
              <w:overflowPunct w:val="0"/>
              <w:spacing w:line="200" w:lineRule="exact"/>
              <w:ind w:left="29"/>
              <w:rPr>
                <w:rFonts w:ascii="Arial" w:hAnsi="Arial" w:cs="Arial"/>
                <w:color w:val="34541C"/>
                <w:sz w:val="16"/>
                <w:szCs w:val="16"/>
              </w:rPr>
            </w:pPr>
            <w:r>
              <w:rPr>
                <w:rFonts w:ascii="Arial" w:hAnsi="Arial" w:cs="Arial"/>
                <w:color w:val="34541C"/>
                <w:sz w:val="16"/>
                <w:szCs w:val="16"/>
              </w:rPr>
              <w:t>R</w:t>
            </w:r>
            <w:r w:rsidR="0003645A" w:rsidRPr="004B0882">
              <w:rPr>
                <w:rFonts w:ascii="Arial" w:hAnsi="Arial" w:cs="Arial"/>
                <w:color w:val="34541C"/>
                <w:sz w:val="16"/>
                <w:szCs w:val="16"/>
              </w:rPr>
              <w:t>eceived premasticated</w:t>
            </w:r>
            <w:r w:rsidR="00BB7C92">
              <w:rPr>
                <w:rFonts w:ascii="Arial" w:hAnsi="Arial" w:cs="Arial"/>
                <w:color w:val="34541C"/>
                <w:sz w:val="16"/>
                <w:szCs w:val="16"/>
              </w:rPr>
              <w:t>/pre-chewed</w:t>
            </w:r>
            <w:r w:rsidR="0003645A" w:rsidRPr="004B0882">
              <w:rPr>
                <w:rFonts w:ascii="Arial" w:hAnsi="Arial" w:cs="Arial"/>
                <w:color w:val="34541C"/>
                <w:sz w:val="16"/>
                <w:szCs w:val="16"/>
              </w:rPr>
              <w:t xml:space="preserve"> food from</w:t>
            </w:r>
            <w:r w:rsidR="00BB7C92">
              <w:rPr>
                <w:rFonts w:ascii="Arial" w:hAnsi="Arial" w:cs="Arial"/>
                <w:color w:val="34541C"/>
                <w:sz w:val="16"/>
                <w:szCs w:val="16"/>
              </w:rPr>
              <w:t xml:space="preserve"> </w:t>
            </w:r>
            <w:r w:rsidR="0003645A" w:rsidRPr="004B0882">
              <w:rPr>
                <w:rFonts w:ascii="Arial" w:hAnsi="Arial" w:cs="Arial"/>
                <w:color w:val="34541C"/>
                <w:sz w:val="16"/>
                <w:szCs w:val="16"/>
              </w:rPr>
              <w:t>non-birthing person</w:t>
            </w:r>
          </w:p>
        </w:tc>
        <w:tc>
          <w:tcPr>
            <w:tcW w:w="2596" w:type="dxa"/>
            <w:tcBorders>
              <w:bottom w:val="single" w:sz="12" w:space="0" w:color="A6C28A"/>
              <w:right w:val="single" w:sz="12" w:space="0" w:color="538135" w:themeColor="accent6" w:themeShade="BF"/>
            </w:tcBorders>
          </w:tcPr>
          <w:p w14:paraId="55F3B5CD" w14:textId="7167F4B8" w:rsidR="0003645A" w:rsidRPr="004B0882" w:rsidRDefault="0003645A" w:rsidP="0003645A">
            <w:pPr>
              <w:pStyle w:val="ListParagraph"/>
              <w:numPr>
                <w:ilvl w:val="0"/>
                <w:numId w:val="5"/>
              </w:numPr>
              <w:tabs>
                <w:tab w:val="left" w:pos="256"/>
              </w:tabs>
              <w:kinsoku w:val="0"/>
              <w:overflowPunct w:val="0"/>
              <w:ind w:left="244" w:hanging="158"/>
              <w:rPr>
                <w:rFonts w:ascii="Arial" w:hAnsi="Arial" w:cs="Arial"/>
                <w:color w:val="34541C"/>
                <w:sz w:val="16"/>
                <w:szCs w:val="16"/>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E775BC" w:rsidRPr="004B0882" w14:paraId="77C8813F" w14:textId="77777777" w:rsidTr="46F22A4D">
        <w:trPr>
          <w:trHeight w:val="144"/>
          <w:jc w:val="center"/>
        </w:trPr>
        <w:tc>
          <w:tcPr>
            <w:tcW w:w="8924" w:type="dxa"/>
            <w:gridSpan w:val="2"/>
            <w:tcBorders>
              <w:top w:val="single" w:sz="12" w:space="0" w:color="A6C28A"/>
              <w:left w:val="single" w:sz="12" w:space="0" w:color="538135" w:themeColor="accent6" w:themeShade="BF"/>
              <w:bottom w:val="single" w:sz="12" w:space="0" w:color="538135" w:themeColor="accent6" w:themeShade="BF"/>
            </w:tcBorders>
          </w:tcPr>
          <w:p w14:paraId="4D08A1CF" w14:textId="30483B83" w:rsidR="00092704" w:rsidRPr="004B0882" w:rsidRDefault="00092704" w:rsidP="00C143B4">
            <w:pPr>
              <w:pStyle w:val="TableParagraph"/>
              <w:kinsoku w:val="0"/>
              <w:overflowPunct w:val="0"/>
              <w:spacing w:line="200" w:lineRule="exact"/>
              <w:ind w:left="29"/>
              <w:rPr>
                <w:color w:val="34541C"/>
              </w:rPr>
            </w:pPr>
            <w:r w:rsidRPr="004B0882">
              <w:rPr>
                <w:rFonts w:ascii="Arial" w:hAnsi="Arial" w:cs="Arial"/>
                <w:color w:val="34541C"/>
                <w:sz w:val="16"/>
                <w:szCs w:val="16"/>
              </w:rPr>
              <w:t>Other documented risk (include detail in Comments)</w:t>
            </w:r>
          </w:p>
        </w:tc>
        <w:tc>
          <w:tcPr>
            <w:tcW w:w="2596" w:type="dxa"/>
            <w:tcBorders>
              <w:top w:val="single" w:sz="12" w:space="0" w:color="A6C28A"/>
              <w:bottom w:val="single" w:sz="12" w:space="0" w:color="538135" w:themeColor="accent6" w:themeShade="BF"/>
              <w:right w:val="single" w:sz="12" w:space="0" w:color="538135" w:themeColor="accent6" w:themeShade="BF"/>
            </w:tcBorders>
          </w:tcPr>
          <w:p w14:paraId="5F34630B" w14:textId="09287D8C" w:rsidR="00092704" w:rsidRPr="004B0882" w:rsidRDefault="00092704" w:rsidP="02B08FB1">
            <w:pPr>
              <w:pStyle w:val="ListParagraph"/>
              <w:numPr>
                <w:ilvl w:val="0"/>
                <w:numId w:val="5"/>
              </w:numPr>
              <w:tabs>
                <w:tab w:val="left" w:pos="256"/>
              </w:tabs>
              <w:kinsoku w:val="0"/>
              <w:overflowPunct w:val="0"/>
              <w:ind w:left="244" w:hanging="158"/>
              <w:rPr>
                <w:color w:val="34541C"/>
              </w:rPr>
            </w:pP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bl>
    <w:p w14:paraId="62134F70" w14:textId="4F426CF2" w:rsidR="00092704" w:rsidRPr="004B0882" w:rsidRDefault="009A4577" w:rsidP="00302DA6">
      <w:pPr>
        <w:pStyle w:val="Heading1"/>
        <w:ind w:left="72"/>
        <w:rPr>
          <w:color w:val="34541C"/>
        </w:rPr>
      </w:pPr>
      <w:r w:rsidRPr="004B0882">
        <w:rPr>
          <w:color w:val="34541C"/>
        </w:rPr>
        <w:t>VI</w:t>
      </w:r>
      <w:r w:rsidR="0073646D">
        <w:rPr>
          <w:color w:val="34541C"/>
        </w:rPr>
        <w:t>I</w:t>
      </w:r>
      <w:r w:rsidRPr="004B0882">
        <w:rPr>
          <w:color w:val="34541C"/>
        </w:rPr>
        <w:t xml:space="preserve">I. </w:t>
      </w:r>
      <w:r w:rsidR="00092704" w:rsidRPr="004B0882">
        <w:rPr>
          <w:color w:val="34541C"/>
        </w:rPr>
        <w:t>Clinical</w:t>
      </w:r>
      <w:r w:rsidR="006172D4" w:rsidRPr="004B0882">
        <w:rPr>
          <w:color w:val="34541C"/>
        </w:rPr>
        <w:t>: Opportunistic Illnesses</w:t>
      </w:r>
      <w:r w:rsidR="00092704" w:rsidRPr="004B0882">
        <w:rPr>
          <w:color w:val="34541C"/>
        </w:rPr>
        <w:t xml:space="preserve"> </w:t>
      </w:r>
      <w:r w:rsidR="00092704" w:rsidRPr="003A6D16">
        <w:rPr>
          <w:color w:val="34541C"/>
          <w:sz w:val="16"/>
          <w:szCs w:val="16"/>
        </w:rPr>
        <w:t>(record all dates as mm/dd/yyyy)</w:t>
      </w:r>
      <w:r w:rsidR="05E88A69" w:rsidRPr="003A6D16">
        <w:rPr>
          <w:color w:val="34541C"/>
          <w:sz w:val="16"/>
          <w:szCs w:val="16"/>
        </w:rPr>
        <w:t xml:space="preserve"> </w:t>
      </w:r>
    </w:p>
    <w:tbl>
      <w:tblPr>
        <w:tblW w:w="11521" w:type="dxa"/>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6" w:space="0" w:color="A6C28A"/>
          <w:insideV w:val="single" w:sz="6" w:space="0" w:color="A6C28A"/>
        </w:tblBorders>
        <w:tblLayout w:type="fixed"/>
        <w:tblCellMar>
          <w:left w:w="29" w:type="dxa"/>
          <w:right w:w="29" w:type="dxa"/>
        </w:tblCellMar>
        <w:tblLook w:val="0000" w:firstRow="0" w:lastRow="0" w:firstColumn="0" w:lastColumn="0" w:noHBand="0" w:noVBand="0"/>
      </w:tblPr>
      <w:tblGrid>
        <w:gridCol w:w="2533"/>
        <w:gridCol w:w="1166"/>
        <w:gridCol w:w="2932"/>
        <w:gridCol w:w="1152"/>
        <w:gridCol w:w="2586"/>
        <w:gridCol w:w="1152"/>
      </w:tblGrid>
      <w:tr w:rsidR="00E775BC" w:rsidRPr="004B0882" w14:paraId="33DA6AD8" w14:textId="77777777" w:rsidTr="00DF5D16">
        <w:trPr>
          <w:trHeight w:val="216"/>
          <w:jc w:val="center"/>
        </w:trPr>
        <w:tc>
          <w:tcPr>
            <w:tcW w:w="2533" w:type="dxa"/>
            <w:vAlign w:val="center"/>
          </w:tcPr>
          <w:p w14:paraId="19DB57C7" w14:textId="77777777" w:rsidR="00092704" w:rsidRPr="004B0882" w:rsidRDefault="00092704" w:rsidP="002C0CC0">
            <w:pPr>
              <w:pStyle w:val="TableParagraph"/>
              <w:kinsoku w:val="0"/>
              <w:overflowPunct w:val="0"/>
              <w:spacing w:line="170" w:lineRule="exact"/>
              <w:ind w:left="29"/>
              <w:rPr>
                <w:color w:val="34541C"/>
              </w:rPr>
            </w:pPr>
            <w:r w:rsidRPr="004B0882">
              <w:rPr>
                <w:rFonts w:ascii="Arial" w:hAnsi="Arial" w:cs="Arial"/>
                <w:b/>
                <w:bCs/>
                <w:color w:val="34541C"/>
                <w:sz w:val="15"/>
                <w:szCs w:val="15"/>
              </w:rPr>
              <w:t>Diagnosis</w:t>
            </w:r>
          </w:p>
        </w:tc>
        <w:tc>
          <w:tcPr>
            <w:tcW w:w="1166" w:type="dxa"/>
            <w:tcBorders>
              <w:top w:val="single" w:sz="12" w:space="0" w:color="538135" w:themeColor="accent6" w:themeShade="BF"/>
              <w:right w:val="single" w:sz="12" w:space="0" w:color="A6C28A"/>
            </w:tcBorders>
            <w:vAlign w:val="center"/>
          </w:tcPr>
          <w:p w14:paraId="0EC329D7" w14:textId="77777777" w:rsidR="00092704" w:rsidRPr="004B0882" w:rsidRDefault="00092704" w:rsidP="002C0CC0">
            <w:pPr>
              <w:pStyle w:val="TableParagraph"/>
              <w:kinsoku w:val="0"/>
              <w:overflowPunct w:val="0"/>
              <w:spacing w:line="170" w:lineRule="exact"/>
              <w:ind w:left="29"/>
              <w:rPr>
                <w:color w:val="34541C"/>
              </w:rPr>
            </w:pPr>
            <w:r w:rsidRPr="004B0882">
              <w:rPr>
                <w:rFonts w:ascii="Arial" w:hAnsi="Arial" w:cs="Arial"/>
                <w:b/>
                <w:bCs/>
                <w:color w:val="34541C"/>
                <w:sz w:val="15"/>
                <w:szCs w:val="15"/>
              </w:rPr>
              <w:t xml:space="preserve">Dx </w:t>
            </w:r>
            <w:r w:rsidR="004A26C0" w:rsidRPr="004B0882">
              <w:rPr>
                <w:rFonts w:ascii="Arial" w:hAnsi="Arial" w:cs="Arial"/>
                <w:b/>
                <w:bCs/>
                <w:color w:val="34541C"/>
                <w:sz w:val="15"/>
                <w:szCs w:val="15"/>
              </w:rPr>
              <w:t>Date</w:t>
            </w:r>
          </w:p>
        </w:tc>
        <w:tc>
          <w:tcPr>
            <w:tcW w:w="2932" w:type="dxa"/>
            <w:tcBorders>
              <w:left w:val="single" w:sz="12" w:space="0" w:color="A6C28A"/>
            </w:tcBorders>
            <w:vAlign w:val="center"/>
          </w:tcPr>
          <w:p w14:paraId="7028C796" w14:textId="77777777" w:rsidR="00092704" w:rsidRPr="004B0882" w:rsidRDefault="00092704" w:rsidP="002C0CC0">
            <w:pPr>
              <w:pStyle w:val="TableParagraph"/>
              <w:kinsoku w:val="0"/>
              <w:overflowPunct w:val="0"/>
              <w:spacing w:line="170" w:lineRule="exact"/>
              <w:ind w:left="29"/>
              <w:rPr>
                <w:color w:val="34541C"/>
              </w:rPr>
            </w:pPr>
            <w:r w:rsidRPr="004B0882">
              <w:rPr>
                <w:rFonts w:ascii="Arial" w:hAnsi="Arial" w:cs="Arial"/>
                <w:b/>
                <w:bCs/>
                <w:color w:val="34541C"/>
                <w:sz w:val="15"/>
                <w:szCs w:val="15"/>
              </w:rPr>
              <w:t>Diagnosis</w:t>
            </w:r>
          </w:p>
        </w:tc>
        <w:tc>
          <w:tcPr>
            <w:tcW w:w="1152" w:type="dxa"/>
            <w:tcBorders>
              <w:right w:val="single" w:sz="12" w:space="0" w:color="A6C28A"/>
            </w:tcBorders>
            <w:vAlign w:val="center"/>
          </w:tcPr>
          <w:p w14:paraId="677DC551" w14:textId="77777777" w:rsidR="00092704" w:rsidRPr="004B0882" w:rsidRDefault="00092704" w:rsidP="002C0CC0">
            <w:pPr>
              <w:pStyle w:val="TableParagraph"/>
              <w:kinsoku w:val="0"/>
              <w:overflowPunct w:val="0"/>
              <w:spacing w:line="170" w:lineRule="exact"/>
              <w:ind w:left="29"/>
              <w:rPr>
                <w:color w:val="34541C"/>
              </w:rPr>
            </w:pPr>
            <w:r w:rsidRPr="004B0882">
              <w:rPr>
                <w:rFonts w:ascii="Arial" w:hAnsi="Arial" w:cs="Arial"/>
                <w:b/>
                <w:bCs/>
                <w:color w:val="34541C"/>
                <w:sz w:val="15"/>
                <w:szCs w:val="15"/>
              </w:rPr>
              <w:t xml:space="preserve">Dx </w:t>
            </w:r>
            <w:r w:rsidR="004A26C0" w:rsidRPr="004B0882">
              <w:rPr>
                <w:rFonts w:ascii="Arial" w:hAnsi="Arial" w:cs="Arial"/>
                <w:b/>
                <w:bCs/>
                <w:color w:val="34541C"/>
                <w:sz w:val="15"/>
                <w:szCs w:val="15"/>
              </w:rPr>
              <w:t>Date</w:t>
            </w:r>
          </w:p>
        </w:tc>
        <w:tc>
          <w:tcPr>
            <w:tcW w:w="2586" w:type="dxa"/>
            <w:tcBorders>
              <w:left w:val="single" w:sz="12" w:space="0" w:color="A6C28A"/>
            </w:tcBorders>
            <w:vAlign w:val="center"/>
          </w:tcPr>
          <w:p w14:paraId="5F07B021" w14:textId="77777777" w:rsidR="00092704" w:rsidRPr="004B0882" w:rsidRDefault="00092704" w:rsidP="002C0CC0">
            <w:pPr>
              <w:pStyle w:val="TableParagraph"/>
              <w:kinsoku w:val="0"/>
              <w:overflowPunct w:val="0"/>
              <w:spacing w:line="170" w:lineRule="exact"/>
              <w:ind w:left="29"/>
              <w:rPr>
                <w:color w:val="34541C"/>
              </w:rPr>
            </w:pPr>
            <w:r w:rsidRPr="004B0882">
              <w:rPr>
                <w:rFonts w:ascii="Arial" w:hAnsi="Arial" w:cs="Arial"/>
                <w:b/>
                <w:bCs/>
                <w:color w:val="34541C"/>
                <w:sz w:val="15"/>
                <w:szCs w:val="15"/>
              </w:rPr>
              <w:t>Diagnosis</w:t>
            </w:r>
          </w:p>
        </w:tc>
        <w:tc>
          <w:tcPr>
            <w:tcW w:w="1152" w:type="dxa"/>
            <w:vAlign w:val="center"/>
          </w:tcPr>
          <w:p w14:paraId="44FCDDEB" w14:textId="77777777" w:rsidR="00092704" w:rsidRPr="004B0882" w:rsidRDefault="00092704" w:rsidP="002C0CC0">
            <w:pPr>
              <w:pStyle w:val="TableParagraph"/>
              <w:kinsoku w:val="0"/>
              <w:overflowPunct w:val="0"/>
              <w:spacing w:line="170" w:lineRule="exact"/>
              <w:ind w:left="29"/>
              <w:rPr>
                <w:color w:val="34541C"/>
              </w:rPr>
            </w:pPr>
            <w:r w:rsidRPr="004B0882">
              <w:rPr>
                <w:rFonts w:ascii="Arial" w:hAnsi="Arial" w:cs="Arial"/>
                <w:b/>
                <w:bCs/>
                <w:color w:val="34541C"/>
                <w:sz w:val="15"/>
                <w:szCs w:val="15"/>
              </w:rPr>
              <w:t xml:space="preserve">Dx </w:t>
            </w:r>
            <w:r w:rsidR="004A26C0" w:rsidRPr="004B0882">
              <w:rPr>
                <w:rFonts w:ascii="Arial" w:hAnsi="Arial" w:cs="Arial"/>
                <w:b/>
                <w:bCs/>
                <w:color w:val="34541C"/>
                <w:sz w:val="15"/>
                <w:szCs w:val="15"/>
              </w:rPr>
              <w:t>Date</w:t>
            </w:r>
          </w:p>
        </w:tc>
      </w:tr>
      <w:tr w:rsidR="00E775BC" w:rsidRPr="004B0882" w14:paraId="55483E44" w14:textId="77777777" w:rsidTr="00DF5D16">
        <w:trPr>
          <w:trHeight w:val="331"/>
          <w:jc w:val="center"/>
        </w:trPr>
        <w:tc>
          <w:tcPr>
            <w:tcW w:w="2533" w:type="dxa"/>
          </w:tcPr>
          <w:p w14:paraId="5D41BE94" w14:textId="77777777" w:rsidR="00092704" w:rsidRPr="004B0882" w:rsidRDefault="00092704" w:rsidP="005501A3">
            <w:pPr>
              <w:pStyle w:val="TableParagraph"/>
              <w:kinsoku w:val="0"/>
              <w:overflowPunct w:val="0"/>
              <w:spacing w:line="160" w:lineRule="exact"/>
              <w:ind w:left="29"/>
              <w:rPr>
                <w:color w:val="34541C"/>
              </w:rPr>
            </w:pPr>
            <w:r w:rsidRPr="004B0882">
              <w:rPr>
                <w:rFonts w:ascii="Arial" w:hAnsi="Arial" w:cs="Arial"/>
                <w:color w:val="34541C"/>
                <w:sz w:val="13"/>
                <w:szCs w:val="13"/>
              </w:rPr>
              <w:t>Bacterial infection, multiple or recurrent (including Salmonella septicemia)</w:t>
            </w:r>
          </w:p>
        </w:tc>
        <w:tc>
          <w:tcPr>
            <w:tcW w:w="1166" w:type="dxa"/>
            <w:tcBorders>
              <w:right w:val="single" w:sz="12" w:space="0" w:color="A6C28A"/>
            </w:tcBorders>
          </w:tcPr>
          <w:p w14:paraId="3E391300" w14:textId="77777777" w:rsidR="00092704" w:rsidRPr="004B0882" w:rsidRDefault="00092704" w:rsidP="005501A3">
            <w:pPr>
              <w:spacing w:line="160" w:lineRule="exact"/>
              <w:ind w:left="29"/>
              <w:rPr>
                <w:color w:val="34541C"/>
              </w:rPr>
            </w:pPr>
          </w:p>
        </w:tc>
        <w:tc>
          <w:tcPr>
            <w:tcW w:w="2932" w:type="dxa"/>
            <w:tcBorders>
              <w:left w:val="single" w:sz="12" w:space="0" w:color="A6C28A"/>
            </w:tcBorders>
          </w:tcPr>
          <w:p w14:paraId="2E9ABBAC" w14:textId="77777777" w:rsidR="00092704" w:rsidRPr="004B0882" w:rsidRDefault="00092704" w:rsidP="005501A3">
            <w:pPr>
              <w:pStyle w:val="TableParagraph"/>
              <w:kinsoku w:val="0"/>
              <w:overflowPunct w:val="0"/>
              <w:spacing w:line="160" w:lineRule="exact"/>
              <w:ind w:left="29"/>
              <w:rPr>
                <w:color w:val="34541C"/>
              </w:rPr>
            </w:pPr>
            <w:r w:rsidRPr="004B0882">
              <w:rPr>
                <w:rFonts w:ascii="Arial" w:hAnsi="Arial" w:cs="Arial"/>
                <w:color w:val="34541C"/>
                <w:sz w:val="13"/>
                <w:szCs w:val="13"/>
              </w:rPr>
              <w:t>HIV encephalopathy</w:t>
            </w:r>
          </w:p>
        </w:tc>
        <w:tc>
          <w:tcPr>
            <w:tcW w:w="1152" w:type="dxa"/>
            <w:tcBorders>
              <w:right w:val="single" w:sz="12" w:space="0" w:color="A6C28A"/>
            </w:tcBorders>
          </w:tcPr>
          <w:p w14:paraId="011E72B4" w14:textId="77777777" w:rsidR="00092704" w:rsidRPr="004B0882" w:rsidRDefault="00092704" w:rsidP="005501A3">
            <w:pPr>
              <w:spacing w:line="160" w:lineRule="exact"/>
              <w:ind w:left="29"/>
              <w:rPr>
                <w:color w:val="34541C"/>
              </w:rPr>
            </w:pPr>
          </w:p>
        </w:tc>
        <w:tc>
          <w:tcPr>
            <w:tcW w:w="2586" w:type="dxa"/>
            <w:tcBorders>
              <w:left w:val="single" w:sz="12" w:space="0" w:color="A6C28A"/>
            </w:tcBorders>
          </w:tcPr>
          <w:p w14:paraId="0823263B" w14:textId="77777777" w:rsidR="00092704" w:rsidRPr="004B0882" w:rsidRDefault="00092704" w:rsidP="005501A3">
            <w:pPr>
              <w:pStyle w:val="TableParagraph"/>
              <w:kinsoku w:val="0"/>
              <w:overflowPunct w:val="0"/>
              <w:spacing w:line="160" w:lineRule="exact"/>
              <w:ind w:left="29"/>
              <w:rPr>
                <w:color w:val="34541C"/>
              </w:rPr>
            </w:pPr>
            <w:r w:rsidRPr="004B0882">
              <w:rPr>
                <w:rFonts w:ascii="Arial" w:hAnsi="Arial" w:cs="Arial"/>
                <w:color w:val="34541C"/>
                <w:sz w:val="13"/>
                <w:szCs w:val="13"/>
              </w:rPr>
              <w:t>Mycobacterium avium complex or M. kansasii, disseminated or extrapulmonary</w:t>
            </w:r>
          </w:p>
        </w:tc>
        <w:tc>
          <w:tcPr>
            <w:tcW w:w="1152" w:type="dxa"/>
          </w:tcPr>
          <w:p w14:paraId="477E59CF" w14:textId="77777777" w:rsidR="00092704" w:rsidRPr="004B0882" w:rsidRDefault="00092704" w:rsidP="005501A3">
            <w:pPr>
              <w:spacing w:line="160" w:lineRule="exact"/>
              <w:ind w:left="29"/>
              <w:rPr>
                <w:color w:val="34541C"/>
              </w:rPr>
            </w:pPr>
          </w:p>
        </w:tc>
      </w:tr>
      <w:tr w:rsidR="00E775BC" w:rsidRPr="004B0882" w14:paraId="4ED57C8F" w14:textId="77777777" w:rsidTr="00DF5D16">
        <w:trPr>
          <w:trHeight w:val="331"/>
          <w:jc w:val="center"/>
        </w:trPr>
        <w:tc>
          <w:tcPr>
            <w:tcW w:w="2533" w:type="dxa"/>
          </w:tcPr>
          <w:p w14:paraId="4F89939D" w14:textId="77777777" w:rsidR="00092704" w:rsidRPr="004B0882" w:rsidRDefault="00092704" w:rsidP="005501A3">
            <w:pPr>
              <w:pStyle w:val="TableParagraph"/>
              <w:kinsoku w:val="0"/>
              <w:overflowPunct w:val="0"/>
              <w:spacing w:line="160" w:lineRule="exact"/>
              <w:ind w:left="29"/>
              <w:rPr>
                <w:color w:val="34541C"/>
              </w:rPr>
            </w:pPr>
            <w:r w:rsidRPr="004B0882">
              <w:rPr>
                <w:rFonts w:ascii="Arial" w:hAnsi="Arial" w:cs="Arial"/>
                <w:color w:val="34541C"/>
                <w:sz w:val="13"/>
                <w:szCs w:val="13"/>
              </w:rPr>
              <w:t>Candidiasis, bronchi, trachea, or lungs</w:t>
            </w:r>
          </w:p>
        </w:tc>
        <w:tc>
          <w:tcPr>
            <w:tcW w:w="1166" w:type="dxa"/>
            <w:tcBorders>
              <w:right w:val="single" w:sz="12" w:space="0" w:color="A6C28A"/>
            </w:tcBorders>
          </w:tcPr>
          <w:p w14:paraId="6BF0D0DD" w14:textId="77777777" w:rsidR="00092704" w:rsidRPr="004B0882" w:rsidRDefault="00092704" w:rsidP="005501A3">
            <w:pPr>
              <w:spacing w:line="160" w:lineRule="exact"/>
              <w:ind w:left="29"/>
              <w:rPr>
                <w:color w:val="34541C"/>
              </w:rPr>
            </w:pPr>
          </w:p>
        </w:tc>
        <w:tc>
          <w:tcPr>
            <w:tcW w:w="2932" w:type="dxa"/>
            <w:tcBorders>
              <w:left w:val="single" w:sz="12" w:space="0" w:color="A6C28A"/>
            </w:tcBorders>
          </w:tcPr>
          <w:p w14:paraId="10899E88" w14:textId="77777777" w:rsidR="00092704" w:rsidRPr="004B0882" w:rsidRDefault="00092704" w:rsidP="005501A3">
            <w:pPr>
              <w:pStyle w:val="TableParagraph"/>
              <w:kinsoku w:val="0"/>
              <w:overflowPunct w:val="0"/>
              <w:spacing w:line="160" w:lineRule="exact"/>
              <w:ind w:left="29"/>
              <w:rPr>
                <w:color w:val="34541C"/>
              </w:rPr>
            </w:pPr>
            <w:r w:rsidRPr="004B0882">
              <w:rPr>
                <w:rFonts w:ascii="Arial" w:hAnsi="Arial" w:cs="Arial"/>
                <w:color w:val="34541C"/>
                <w:sz w:val="13"/>
                <w:szCs w:val="13"/>
              </w:rPr>
              <w:t>Herpes simplex: chronic ulcers (&gt;1 mo. duration), bronchitis, pneumonitis, or esophagitis</w:t>
            </w:r>
          </w:p>
        </w:tc>
        <w:tc>
          <w:tcPr>
            <w:tcW w:w="1152" w:type="dxa"/>
            <w:tcBorders>
              <w:right w:val="single" w:sz="12" w:space="0" w:color="A6C28A"/>
            </w:tcBorders>
          </w:tcPr>
          <w:p w14:paraId="0A937EC8" w14:textId="77777777" w:rsidR="00092704" w:rsidRPr="004B0882" w:rsidRDefault="00092704" w:rsidP="005501A3">
            <w:pPr>
              <w:spacing w:line="160" w:lineRule="exact"/>
              <w:ind w:left="29"/>
              <w:rPr>
                <w:color w:val="34541C"/>
              </w:rPr>
            </w:pPr>
          </w:p>
        </w:tc>
        <w:tc>
          <w:tcPr>
            <w:tcW w:w="2586" w:type="dxa"/>
            <w:tcBorders>
              <w:left w:val="single" w:sz="12" w:space="0" w:color="A6C28A"/>
            </w:tcBorders>
          </w:tcPr>
          <w:p w14:paraId="57737B0C" w14:textId="77777777" w:rsidR="00092704" w:rsidRPr="004B0882" w:rsidRDefault="00092704" w:rsidP="005501A3">
            <w:pPr>
              <w:pStyle w:val="TableParagraph"/>
              <w:kinsoku w:val="0"/>
              <w:overflowPunct w:val="0"/>
              <w:spacing w:line="160" w:lineRule="exact"/>
              <w:ind w:left="29"/>
              <w:rPr>
                <w:color w:val="34541C"/>
              </w:rPr>
            </w:pPr>
            <w:r w:rsidRPr="004B0882">
              <w:rPr>
                <w:rFonts w:ascii="Arial" w:hAnsi="Arial" w:cs="Arial"/>
                <w:color w:val="34541C"/>
                <w:sz w:val="13"/>
                <w:szCs w:val="13"/>
              </w:rPr>
              <w:t>M. tuberculosis, pulmonary</w:t>
            </w:r>
            <w:r w:rsidR="00541B48" w:rsidRPr="004B0882">
              <w:rPr>
                <w:rFonts w:ascii="Arial" w:hAnsi="Arial" w:cs="Arial"/>
                <w:color w:val="34541C"/>
                <w:sz w:val="16"/>
                <w:szCs w:val="16"/>
                <w:vertAlign w:val="superscript"/>
              </w:rPr>
              <w:t>1</w:t>
            </w:r>
          </w:p>
        </w:tc>
        <w:tc>
          <w:tcPr>
            <w:tcW w:w="1152" w:type="dxa"/>
          </w:tcPr>
          <w:p w14:paraId="044464A3" w14:textId="77777777" w:rsidR="00092704" w:rsidRPr="004B0882" w:rsidRDefault="00092704" w:rsidP="005501A3">
            <w:pPr>
              <w:spacing w:line="160" w:lineRule="exact"/>
              <w:ind w:left="29"/>
              <w:rPr>
                <w:color w:val="34541C"/>
              </w:rPr>
            </w:pPr>
          </w:p>
        </w:tc>
      </w:tr>
      <w:tr w:rsidR="00E775BC" w:rsidRPr="004B0882" w14:paraId="1531CE60" w14:textId="77777777" w:rsidTr="00DF5D16">
        <w:trPr>
          <w:trHeight w:val="331"/>
          <w:jc w:val="center"/>
        </w:trPr>
        <w:tc>
          <w:tcPr>
            <w:tcW w:w="2533" w:type="dxa"/>
          </w:tcPr>
          <w:p w14:paraId="6F184E64" w14:textId="77777777" w:rsidR="00092704" w:rsidRPr="004B0882" w:rsidRDefault="00092704" w:rsidP="005501A3">
            <w:pPr>
              <w:pStyle w:val="TableParagraph"/>
              <w:kinsoku w:val="0"/>
              <w:overflowPunct w:val="0"/>
              <w:spacing w:line="160" w:lineRule="exact"/>
              <w:ind w:left="29"/>
              <w:rPr>
                <w:color w:val="34541C"/>
              </w:rPr>
            </w:pPr>
            <w:r w:rsidRPr="004B0882">
              <w:rPr>
                <w:rFonts w:ascii="Arial" w:hAnsi="Arial" w:cs="Arial"/>
                <w:color w:val="34541C"/>
                <w:sz w:val="13"/>
                <w:szCs w:val="13"/>
              </w:rPr>
              <w:t>Candidiasis, esophageal</w:t>
            </w:r>
          </w:p>
        </w:tc>
        <w:tc>
          <w:tcPr>
            <w:tcW w:w="1166" w:type="dxa"/>
            <w:tcBorders>
              <w:right w:val="single" w:sz="12" w:space="0" w:color="A6C28A"/>
            </w:tcBorders>
          </w:tcPr>
          <w:p w14:paraId="1284475F" w14:textId="77777777" w:rsidR="00092704" w:rsidRPr="004B0882" w:rsidRDefault="00092704" w:rsidP="005501A3">
            <w:pPr>
              <w:spacing w:line="160" w:lineRule="exact"/>
              <w:ind w:left="29"/>
              <w:rPr>
                <w:color w:val="34541C"/>
              </w:rPr>
            </w:pPr>
          </w:p>
        </w:tc>
        <w:tc>
          <w:tcPr>
            <w:tcW w:w="2932" w:type="dxa"/>
            <w:tcBorders>
              <w:left w:val="single" w:sz="12" w:space="0" w:color="A6C28A"/>
            </w:tcBorders>
          </w:tcPr>
          <w:p w14:paraId="77B2B07F" w14:textId="77777777" w:rsidR="00092704" w:rsidRPr="004B0882" w:rsidRDefault="00092704" w:rsidP="005501A3">
            <w:pPr>
              <w:pStyle w:val="TableParagraph"/>
              <w:kinsoku w:val="0"/>
              <w:overflowPunct w:val="0"/>
              <w:spacing w:line="160" w:lineRule="exact"/>
              <w:ind w:left="29"/>
              <w:rPr>
                <w:color w:val="34541C"/>
              </w:rPr>
            </w:pPr>
            <w:r w:rsidRPr="004B0882">
              <w:rPr>
                <w:rFonts w:ascii="Arial" w:hAnsi="Arial" w:cs="Arial"/>
                <w:color w:val="34541C"/>
                <w:sz w:val="13"/>
                <w:szCs w:val="13"/>
              </w:rPr>
              <w:t>Histoplasmosis, disseminated or extrapulmonary</w:t>
            </w:r>
          </w:p>
        </w:tc>
        <w:tc>
          <w:tcPr>
            <w:tcW w:w="1152" w:type="dxa"/>
            <w:tcBorders>
              <w:right w:val="single" w:sz="12" w:space="0" w:color="A6C28A"/>
            </w:tcBorders>
          </w:tcPr>
          <w:p w14:paraId="1D29DFB1" w14:textId="77777777" w:rsidR="00092704" w:rsidRPr="004B0882" w:rsidRDefault="00092704" w:rsidP="005501A3">
            <w:pPr>
              <w:spacing w:line="160" w:lineRule="exact"/>
              <w:ind w:left="29"/>
              <w:rPr>
                <w:color w:val="34541C"/>
              </w:rPr>
            </w:pPr>
          </w:p>
        </w:tc>
        <w:tc>
          <w:tcPr>
            <w:tcW w:w="2586" w:type="dxa"/>
            <w:tcBorders>
              <w:left w:val="single" w:sz="12" w:space="0" w:color="A6C28A"/>
            </w:tcBorders>
          </w:tcPr>
          <w:p w14:paraId="6A773DF9" w14:textId="77777777" w:rsidR="00092704" w:rsidRPr="004B0882" w:rsidRDefault="00092704" w:rsidP="001B4921">
            <w:pPr>
              <w:pStyle w:val="TableParagraph"/>
              <w:kinsoku w:val="0"/>
              <w:overflowPunct w:val="0"/>
              <w:spacing w:line="160" w:lineRule="exact"/>
              <w:ind w:left="29"/>
              <w:rPr>
                <w:color w:val="34541C"/>
              </w:rPr>
            </w:pPr>
            <w:r w:rsidRPr="004B0882">
              <w:rPr>
                <w:rFonts w:ascii="Arial" w:hAnsi="Arial" w:cs="Arial"/>
                <w:color w:val="34541C"/>
                <w:sz w:val="13"/>
                <w:szCs w:val="13"/>
              </w:rPr>
              <w:t>M. tuberculosis, disseminated or</w:t>
            </w:r>
            <w:r w:rsidR="001B4921" w:rsidRPr="004B0882">
              <w:rPr>
                <w:rFonts w:ascii="Arial" w:hAnsi="Arial" w:cs="Arial"/>
                <w:color w:val="34541C"/>
                <w:sz w:val="13"/>
                <w:szCs w:val="13"/>
              </w:rPr>
              <w:t> </w:t>
            </w:r>
            <w:r w:rsidRPr="004B0882">
              <w:rPr>
                <w:rFonts w:ascii="Arial" w:hAnsi="Arial" w:cs="Arial"/>
                <w:color w:val="34541C"/>
                <w:sz w:val="13"/>
                <w:szCs w:val="13"/>
              </w:rPr>
              <w:t>extrapulmonary</w:t>
            </w:r>
            <w:r w:rsidR="00541B48" w:rsidRPr="004B0882">
              <w:rPr>
                <w:rFonts w:ascii="Arial" w:hAnsi="Arial" w:cs="Arial"/>
                <w:color w:val="34541C"/>
                <w:sz w:val="16"/>
                <w:szCs w:val="16"/>
                <w:vertAlign w:val="superscript"/>
              </w:rPr>
              <w:t>1</w:t>
            </w:r>
          </w:p>
        </w:tc>
        <w:tc>
          <w:tcPr>
            <w:tcW w:w="1152" w:type="dxa"/>
          </w:tcPr>
          <w:p w14:paraId="7B916DE4" w14:textId="77777777" w:rsidR="00092704" w:rsidRPr="004B0882" w:rsidRDefault="00092704" w:rsidP="005501A3">
            <w:pPr>
              <w:spacing w:line="160" w:lineRule="exact"/>
              <w:ind w:left="29"/>
              <w:rPr>
                <w:color w:val="34541C"/>
              </w:rPr>
            </w:pPr>
          </w:p>
        </w:tc>
      </w:tr>
      <w:tr w:rsidR="00E775BC" w:rsidRPr="004B0882" w14:paraId="300BB19B" w14:textId="77777777" w:rsidTr="00DF5D16">
        <w:trPr>
          <w:trHeight w:val="331"/>
          <w:jc w:val="center"/>
        </w:trPr>
        <w:tc>
          <w:tcPr>
            <w:tcW w:w="2533" w:type="dxa"/>
          </w:tcPr>
          <w:p w14:paraId="32C6E6CF" w14:textId="77777777" w:rsidR="00092704" w:rsidRPr="004B0882" w:rsidRDefault="00092704" w:rsidP="005501A3">
            <w:pPr>
              <w:pStyle w:val="TableParagraph"/>
              <w:kinsoku w:val="0"/>
              <w:overflowPunct w:val="0"/>
              <w:spacing w:line="160" w:lineRule="exact"/>
              <w:ind w:left="29"/>
              <w:rPr>
                <w:color w:val="34541C"/>
              </w:rPr>
            </w:pPr>
            <w:r w:rsidRPr="004B0882">
              <w:rPr>
                <w:rFonts w:ascii="Arial" w:hAnsi="Arial" w:cs="Arial"/>
                <w:color w:val="34541C"/>
                <w:sz w:val="13"/>
                <w:szCs w:val="13"/>
              </w:rPr>
              <w:t>Carcinoma, invasive cervical</w:t>
            </w:r>
          </w:p>
        </w:tc>
        <w:tc>
          <w:tcPr>
            <w:tcW w:w="1166" w:type="dxa"/>
            <w:tcBorders>
              <w:right w:val="single" w:sz="12" w:space="0" w:color="A6C28A"/>
            </w:tcBorders>
          </w:tcPr>
          <w:p w14:paraId="139153F1" w14:textId="77777777" w:rsidR="00092704" w:rsidRPr="004B0882" w:rsidRDefault="00092704" w:rsidP="005501A3">
            <w:pPr>
              <w:spacing w:line="160" w:lineRule="exact"/>
              <w:ind w:left="29"/>
              <w:rPr>
                <w:color w:val="34541C"/>
              </w:rPr>
            </w:pPr>
          </w:p>
        </w:tc>
        <w:tc>
          <w:tcPr>
            <w:tcW w:w="2932" w:type="dxa"/>
            <w:tcBorders>
              <w:left w:val="single" w:sz="12" w:space="0" w:color="A6C28A"/>
            </w:tcBorders>
          </w:tcPr>
          <w:p w14:paraId="494DF5A1" w14:textId="77777777" w:rsidR="00092704" w:rsidRPr="004B0882" w:rsidRDefault="00092704" w:rsidP="005501A3">
            <w:pPr>
              <w:pStyle w:val="TableParagraph"/>
              <w:kinsoku w:val="0"/>
              <w:overflowPunct w:val="0"/>
              <w:spacing w:line="160" w:lineRule="exact"/>
              <w:ind w:left="29"/>
              <w:rPr>
                <w:color w:val="34541C"/>
              </w:rPr>
            </w:pPr>
            <w:r w:rsidRPr="004B0882">
              <w:rPr>
                <w:rFonts w:ascii="Arial" w:hAnsi="Arial" w:cs="Arial"/>
                <w:color w:val="34541C"/>
                <w:sz w:val="13"/>
                <w:szCs w:val="13"/>
              </w:rPr>
              <w:t>Isosporiasis, chronic intestinal (&gt;1 mo. duration)</w:t>
            </w:r>
          </w:p>
        </w:tc>
        <w:tc>
          <w:tcPr>
            <w:tcW w:w="1152" w:type="dxa"/>
            <w:tcBorders>
              <w:right w:val="single" w:sz="12" w:space="0" w:color="A6C28A"/>
            </w:tcBorders>
          </w:tcPr>
          <w:p w14:paraId="4ED4FA5A" w14:textId="77777777" w:rsidR="00092704" w:rsidRPr="004B0882" w:rsidRDefault="00092704" w:rsidP="005501A3">
            <w:pPr>
              <w:spacing w:line="160" w:lineRule="exact"/>
              <w:ind w:left="29"/>
              <w:rPr>
                <w:color w:val="34541C"/>
              </w:rPr>
            </w:pPr>
          </w:p>
        </w:tc>
        <w:tc>
          <w:tcPr>
            <w:tcW w:w="2586" w:type="dxa"/>
            <w:tcBorders>
              <w:left w:val="single" w:sz="12" w:space="0" w:color="A6C28A"/>
            </w:tcBorders>
          </w:tcPr>
          <w:p w14:paraId="5B9538DE" w14:textId="77777777" w:rsidR="00092704" w:rsidRPr="004B0882" w:rsidRDefault="00092704" w:rsidP="005501A3">
            <w:pPr>
              <w:pStyle w:val="TableParagraph"/>
              <w:kinsoku w:val="0"/>
              <w:overflowPunct w:val="0"/>
              <w:spacing w:line="160" w:lineRule="exact"/>
              <w:ind w:left="29"/>
              <w:rPr>
                <w:color w:val="34541C"/>
              </w:rPr>
            </w:pPr>
            <w:r w:rsidRPr="004B0882">
              <w:rPr>
                <w:rFonts w:ascii="Arial" w:hAnsi="Arial" w:cs="Arial"/>
                <w:color w:val="34541C"/>
                <w:sz w:val="13"/>
                <w:szCs w:val="13"/>
              </w:rPr>
              <w:t>Mycobacterium, of other/unidentified species, disseminated or extrapulmonary</w:t>
            </w:r>
          </w:p>
        </w:tc>
        <w:tc>
          <w:tcPr>
            <w:tcW w:w="1152" w:type="dxa"/>
          </w:tcPr>
          <w:p w14:paraId="06B38541" w14:textId="77777777" w:rsidR="00092704" w:rsidRPr="004B0882" w:rsidRDefault="00092704" w:rsidP="005501A3">
            <w:pPr>
              <w:spacing w:line="160" w:lineRule="exact"/>
              <w:ind w:left="29"/>
              <w:rPr>
                <w:color w:val="34541C"/>
              </w:rPr>
            </w:pPr>
          </w:p>
        </w:tc>
      </w:tr>
      <w:tr w:rsidR="00E775BC" w:rsidRPr="004B0882" w14:paraId="24D39736" w14:textId="77777777" w:rsidTr="00DF5D16">
        <w:trPr>
          <w:trHeight w:val="331"/>
          <w:jc w:val="center"/>
        </w:trPr>
        <w:tc>
          <w:tcPr>
            <w:tcW w:w="2533" w:type="dxa"/>
          </w:tcPr>
          <w:p w14:paraId="4BA95A7B" w14:textId="77777777" w:rsidR="00092704" w:rsidRPr="004B0882" w:rsidRDefault="00092704" w:rsidP="001B4921">
            <w:pPr>
              <w:pStyle w:val="TableParagraph"/>
              <w:kinsoku w:val="0"/>
              <w:overflowPunct w:val="0"/>
              <w:spacing w:line="160" w:lineRule="exact"/>
              <w:ind w:left="29"/>
              <w:rPr>
                <w:color w:val="34541C"/>
              </w:rPr>
            </w:pPr>
            <w:r w:rsidRPr="004B0882">
              <w:rPr>
                <w:rFonts w:ascii="Arial" w:hAnsi="Arial" w:cs="Arial"/>
                <w:color w:val="34541C"/>
                <w:sz w:val="13"/>
                <w:szCs w:val="13"/>
              </w:rPr>
              <w:t>Coccidioidomycosis, disseminated or</w:t>
            </w:r>
            <w:r w:rsidR="001B4921" w:rsidRPr="004B0882">
              <w:rPr>
                <w:rFonts w:ascii="Arial" w:hAnsi="Arial" w:cs="Arial"/>
                <w:color w:val="34541C"/>
                <w:sz w:val="13"/>
                <w:szCs w:val="13"/>
              </w:rPr>
              <w:t> </w:t>
            </w:r>
            <w:r w:rsidRPr="004B0882">
              <w:rPr>
                <w:rFonts w:ascii="Arial" w:hAnsi="Arial" w:cs="Arial"/>
                <w:color w:val="34541C"/>
                <w:sz w:val="13"/>
                <w:szCs w:val="13"/>
              </w:rPr>
              <w:t>extrapulmonary</w:t>
            </w:r>
          </w:p>
        </w:tc>
        <w:tc>
          <w:tcPr>
            <w:tcW w:w="1166" w:type="dxa"/>
            <w:tcBorders>
              <w:right w:val="single" w:sz="12" w:space="0" w:color="A6C28A"/>
            </w:tcBorders>
          </w:tcPr>
          <w:p w14:paraId="3B00EBFD" w14:textId="77777777" w:rsidR="00092704" w:rsidRPr="004B0882" w:rsidRDefault="00092704" w:rsidP="005501A3">
            <w:pPr>
              <w:spacing w:line="160" w:lineRule="exact"/>
              <w:ind w:left="29"/>
              <w:rPr>
                <w:color w:val="34541C"/>
              </w:rPr>
            </w:pPr>
          </w:p>
        </w:tc>
        <w:tc>
          <w:tcPr>
            <w:tcW w:w="2932" w:type="dxa"/>
            <w:tcBorders>
              <w:left w:val="single" w:sz="12" w:space="0" w:color="A6C28A"/>
            </w:tcBorders>
          </w:tcPr>
          <w:p w14:paraId="2D6A1171" w14:textId="77777777" w:rsidR="00092704" w:rsidRPr="004B0882" w:rsidRDefault="00092704" w:rsidP="005501A3">
            <w:pPr>
              <w:pStyle w:val="TableParagraph"/>
              <w:kinsoku w:val="0"/>
              <w:overflowPunct w:val="0"/>
              <w:spacing w:line="160" w:lineRule="exact"/>
              <w:ind w:left="29"/>
              <w:rPr>
                <w:color w:val="34541C"/>
              </w:rPr>
            </w:pPr>
            <w:r w:rsidRPr="004B0882">
              <w:rPr>
                <w:rFonts w:ascii="Arial" w:hAnsi="Arial" w:cs="Arial"/>
                <w:color w:val="34541C"/>
                <w:sz w:val="13"/>
                <w:szCs w:val="13"/>
              </w:rPr>
              <w:t>Kaposi’s sarcoma</w:t>
            </w:r>
          </w:p>
        </w:tc>
        <w:tc>
          <w:tcPr>
            <w:tcW w:w="1152" w:type="dxa"/>
            <w:tcBorders>
              <w:right w:val="single" w:sz="12" w:space="0" w:color="A6C28A"/>
            </w:tcBorders>
          </w:tcPr>
          <w:p w14:paraId="592BEF4B" w14:textId="77777777" w:rsidR="00092704" w:rsidRPr="004B0882" w:rsidRDefault="00092704" w:rsidP="005501A3">
            <w:pPr>
              <w:spacing w:line="160" w:lineRule="exact"/>
              <w:ind w:left="29"/>
              <w:rPr>
                <w:color w:val="34541C"/>
              </w:rPr>
            </w:pPr>
          </w:p>
        </w:tc>
        <w:tc>
          <w:tcPr>
            <w:tcW w:w="2586" w:type="dxa"/>
            <w:tcBorders>
              <w:left w:val="single" w:sz="12" w:space="0" w:color="A6C28A"/>
            </w:tcBorders>
          </w:tcPr>
          <w:p w14:paraId="058808E2" w14:textId="77777777" w:rsidR="00092704" w:rsidRPr="004B0882" w:rsidRDefault="00092704" w:rsidP="00EB14EB">
            <w:pPr>
              <w:pStyle w:val="TableParagraph"/>
              <w:kinsoku w:val="0"/>
              <w:overflowPunct w:val="0"/>
              <w:spacing w:line="160" w:lineRule="exact"/>
              <w:ind w:left="29"/>
              <w:rPr>
                <w:color w:val="34541C"/>
              </w:rPr>
            </w:pPr>
            <w:r w:rsidRPr="004B0882">
              <w:rPr>
                <w:rFonts w:ascii="Arial" w:hAnsi="Arial" w:cs="Arial"/>
                <w:color w:val="34541C"/>
                <w:sz w:val="13"/>
                <w:szCs w:val="13"/>
              </w:rPr>
              <w:t>Pneumocystis pneumonia</w:t>
            </w:r>
          </w:p>
        </w:tc>
        <w:tc>
          <w:tcPr>
            <w:tcW w:w="1152" w:type="dxa"/>
          </w:tcPr>
          <w:p w14:paraId="4EC98A83" w14:textId="77777777" w:rsidR="00092704" w:rsidRPr="004B0882" w:rsidRDefault="00092704" w:rsidP="005501A3">
            <w:pPr>
              <w:spacing w:line="160" w:lineRule="exact"/>
              <w:ind w:left="29"/>
              <w:rPr>
                <w:color w:val="34541C"/>
              </w:rPr>
            </w:pPr>
          </w:p>
        </w:tc>
      </w:tr>
      <w:tr w:rsidR="00E775BC" w:rsidRPr="004B0882" w14:paraId="2BCBF8D0" w14:textId="77777777" w:rsidTr="00DF5D16">
        <w:trPr>
          <w:trHeight w:val="331"/>
          <w:jc w:val="center"/>
        </w:trPr>
        <w:tc>
          <w:tcPr>
            <w:tcW w:w="2533" w:type="dxa"/>
          </w:tcPr>
          <w:p w14:paraId="645CC15D" w14:textId="77777777" w:rsidR="00092704" w:rsidRPr="004B0882" w:rsidRDefault="00092704" w:rsidP="005501A3">
            <w:pPr>
              <w:pStyle w:val="TableParagraph"/>
              <w:kinsoku w:val="0"/>
              <w:overflowPunct w:val="0"/>
              <w:spacing w:line="160" w:lineRule="exact"/>
              <w:ind w:left="29"/>
              <w:rPr>
                <w:color w:val="34541C"/>
              </w:rPr>
            </w:pPr>
            <w:r w:rsidRPr="004B0882">
              <w:rPr>
                <w:rFonts w:ascii="Arial" w:hAnsi="Arial" w:cs="Arial"/>
                <w:color w:val="34541C"/>
                <w:sz w:val="13"/>
                <w:szCs w:val="13"/>
              </w:rPr>
              <w:t>Cryptococcosis, extrapulmonary</w:t>
            </w:r>
          </w:p>
        </w:tc>
        <w:tc>
          <w:tcPr>
            <w:tcW w:w="1166" w:type="dxa"/>
            <w:tcBorders>
              <w:right w:val="single" w:sz="12" w:space="0" w:color="A6C28A"/>
            </w:tcBorders>
          </w:tcPr>
          <w:p w14:paraId="55730951" w14:textId="77777777" w:rsidR="00092704" w:rsidRPr="004B0882" w:rsidRDefault="00092704" w:rsidP="005501A3">
            <w:pPr>
              <w:spacing w:line="160" w:lineRule="exact"/>
              <w:ind w:left="29"/>
              <w:rPr>
                <w:color w:val="34541C"/>
              </w:rPr>
            </w:pPr>
          </w:p>
        </w:tc>
        <w:tc>
          <w:tcPr>
            <w:tcW w:w="2932" w:type="dxa"/>
            <w:tcBorders>
              <w:left w:val="single" w:sz="12" w:space="0" w:color="A6C28A"/>
            </w:tcBorders>
          </w:tcPr>
          <w:p w14:paraId="39393DEB" w14:textId="77777777" w:rsidR="00092704" w:rsidRPr="004B0882" w:rsidRDefault="005A76DD" w:rsidP="005501A3">
            <w:pPr>
              <w:pStyle w:val="TableParagraph"/>
              <w:kinsoku w:val="0"/>
              <w:overflowPunct w:val="0"/>
              <w:spacing w:line="160" w:lineRule="exact"/>
              <w:ind w:left="29"/>
              <w:rPr>
                <w:color w:val="34541C"/>
              </w:rPr>
            </w:pPr>
            <w:r w:rsidRPr="004B0882">
              <w:rPr>
                <w:rFonts w:ascii="Arial" w:hAnsi="Arial" w:cs="Arial"/>
                <w:color w:val="34541C"/>
                <w:sz w:val="13"/>
                <w:szCs w:val="13"/>
              </w:rPr>
              <w:t>Lym</w:t>
            </w:r>
            <w:r w:rsidR="0008130C" w:rsidRPr="004B0882">
              <w:rPr>
                <w:rFonts w:ascii="Arial" w:hAnsi="Arial" w:cs="Arial"/>
                <w:color w:val="34541C"/>
                <w:sz w:val="13"/>
                <w:szCs w:val="13"/>
              </w:rPr>
              <w:t>phoid interstitial pneumonia and/or pulmonary lymphoid</w:t>
            </w:r>
          </w:p>
        </w:tc>
        <w:tc>
          <w:tcPr>
            <w:tcW w:w="1152" w:type="dxa"/>
            <w:tcBorders>
              <w:right w:val="single" w:sz="12" w:space="0" w:color="A6C28A"/>
            </w:tcBorders>
          </w:tcPr>
          <w:p w14:paraId="640943E0" w14:textId="77777777" w:rsidR="00092704" w:rsidRPr="004B0882" w:rsidRDefault="00092704" w:rsidP="005501A3">
            <w:pPr>
              <w:spacing w:line="160" w:lineRule="exact"/>
              <w:ind w:left="29"/>
              <w:rPr>
                <w:color w:val="34541C"/>
              </w:rPr>
            </w:pPr>
          </w:p>
        </w:tc>
        <w:tc>
          <w:tcPr>
            <w:tcW w:w="2586" w:type="dxa"/>
            <w:tcBorders>
              <w:left w:val="single" w:sz="12" w:space="0" w:color="A6C28A"/>
            </w:tcBorders>
          </w:tcPr>
          <w:p w14:paraId="527DCA9B" w14:textId="77777777" w:rsidR="00092704" w:rsidRPr="004B0882" w:rsidRDefault="00092704" w:rsidP="005501A3">
            <w:pPr>
              <w:pStyle w:val="TableParagraph"/>
              <w:kinsoku w:val="0"/>
              <w:overflowPunct w:val="0"/>
              <w:spacing w:line="160" w:lineRule="exact"/>
              <w:ind w:left="29"/>
              <w:rPr>
                <w:color w:val="34541C"/>
              </w:rPr>
            </w:pPr>
            <w:r w:rsidRPr="004B0882">
              <w:rPr>
                <w:rFonts w:ascii="Arial" w:hAnsi="Arial" w:cs="Arial"/>
                <w:color w:val="34541C"/>
                <w:sz w:val="13"/>
                <w:szCs w:val="13"/>
              </w:rPr>
              <w:t>Pneumonia, recurrent in 12 mo. period</w:t>
            </w:r>
          </w:p>
        </w:tc>
        <w:tc>
          <w:tcPr>
            <w:tcW w:w="1152" w:type="dxa"/>
          </w:tcPr>
          <w:p w14:paraId="3ED27B2B" w14:textId="77777777" w:rsidR="00092704" w:rsidRPr="004B0882" w:rsidRDefault="00092704" w:rsidP="005501A3">
            <w:pPr>
              <w:spacing w:line="160" w:lineRule="exact"/>
              <w:ind w:left="29"/>
              <w:rPr>
                <w:color w:val="34541C"/>
              </w:rPr>
            </w:pPr>
          </w:p>
        </w:tc>
      </w:tr>
      <w:tr w:rsidR="00E775BC" w:rsidRPr="004B0882" w14:paraId="50112315" w14:textId="77777777" w:rsidTr="00DF5D16">
        <w:trPr>
          <w:trHeight w:val="331"/>
          <w:jc w:val="center"/>
        </w:trPr>
        <w:tc>
          <w:tcPr>
            <w:tcW w:w="2533" w:type="dxa"/>
          </w:tcPr>
          <w:p w14:paraId="4B151562" w14:textId="77777777" w:rsidR="00092704" w:rsidRPr="004B0882" w:rsidRDefault="00092704" w:rsidP="001B4921">
            <w:pPr>
              <w:pStyle w:val="TableParagraph"/>
              <w:kinsoku w:val="0"/>
              <w:overflowPunct w:val="0"/>
              <w:spacing w:line="160" w:lineRule="exact"/>
              <w:ind w:left="29"/>
              <w:rPr>
                <w:color w:val="34541C"/>
              </w:rPr>
            </w:pPr>
            <w:r w:rsidRPr="004B0882">
              <w:rPr>
                <w:rFonts w:ascii="Arial" w:hAnsi="Arial" w:cs="Arial"/>
                <w:color w:val="34541C"/>
                <w:sz w:val="13"/>
                <w:szCs w:val="13"/>
              </w:rPr>
              <w:t>Cryptosporidiosis, chronic intestinal (&gt;1</w:t>
            </w:r>
            <w:r w:rsidR="001B4921" w:rsidRPr="004B0882">
              <w:rPr>
                <w:rFonts w:ascii="Arial" w:hAnsi="Arial" w:cs="Arial"/>
                <w:color w:val="34541C"/>
                <w:sz w:val="13"/>
                <w:szCs w:val="13"/>
              </w:rPr>
              <w:t> </w:t>
            </w:r>
            <w:r w:rsidRPr="004B0882">
              <w:rPr>
                <w:rFonts w:ascii="Arial" w:hAnsi="Arial" w:cs="Arial"/>
                <w:color w:val="34541C"/>
                <w:sz w:val="13"/>
                <w:szCs w:val="13"/>
              </w:rPr>
              <w:t>mo. duration)</w:t>
            </w:r>
          </w:p>
        </w:tc>
        <w:tc>
          <w:tcPr>
            <w:tcW w:w="1166" w:type="dxa"/>
            <w:tcBorders>
              <w:right w:val="single" w:sz="12" w:space="0" w:color="A6C28A"/>
            </w:tcBorders>
          </w:tcPr>
          <w:p w14:paraId="02E237EF" w14:textId="77777777" w:rsidR="00092704" w:rsidRPr="004B0882" w:rsidRDefault="00092704" w:rsidP="005501A3">
            <w:pPr>
              <w:spacing w:line="160" w:lineRule="exact"/>
              <w:ind w:left="29"/>
              <w:rPr>
                <w:color w:val="34541C"/>
              </w:rPr>
            </w:pPr>
          </w:p>
        </w:tc>
        <w:tc>
          <w:tcPr>
            <w:tcW w:w="2932" w:type="dxa"/>
            <w:tcBorders>
              <w:left w:val="single" w:sz="12" w:space="0" w:color="A6C28A"/>
            </w:tcBorders>
          </w:tcPr>
          <w:p w14:paraId="3B886B72" w14:textId="77777777" w:rsidR="00092704" w:rsidRPr="004B0882" w:rsidRDefault="005A76DD" w:rsidP="005501A3">
            <w:pPr>
              <w:pStyle w:val="TableParagraph"/>
              <w:kinsoku w:val="0"/>
              <w:overflowPunct w:val="0"/>
              <w:spacing w:line="160" w:lineRule="exact"/>
              <w:ind w:left="29"/>
              <w:rPr>
                <w:color w:val="34541C"/>
              </w:rPr>
            </w:pPr>
            <w:r w:rsidRPr="004B0882">
              <w:rPr>
                <w:rFonts w:ascii="Arial" w:hAnsi="Arial" w:cs="Arial"/>
                <w:color w:val="34541C"/>
                <w:sz w:val="13"/>
                <w:szCs w:val="13"/>
              </w:rPr>
              <w:t>Lymphoma, Burkitt’s (or equivalent)</w:t>
            </w:r>
          </w:p>
        </w:tc>
        <w:tc>
          <w:tcPr>
            <w:tcW w:w="1152" w:type="dxa"/>
            <w:tcBorders>
              <w:right w:val="single" w:sz="12" w:space="0" w:color="A6C28A"/>
            </w:tcBorders>
          </w:tcPr>
          <w:p w14:paraId="7B8EC0EA" w14:textId="77777777" w:rsidR="00092704" w:rsidRPr="004B0882" w:rsidRDefault="00092704" w:rsidP="005501A3">
            <w:pPr>
              <w:spacing w:line="160" w:lineRule="exact"/>
              <w:ind w:left="29"/>
              <w:rPr>
                <w:color w:val="34541C"/>
              </w:rPr>
            </w:pPr>
          </w:p>
        </w:tc>
        <w:tc>
          <w:tcPr>
            <w:tcW w:w="2586" w:type="dxa"/>
            <w:tcBorders>
              <w:left w:val="single" w:sz="12" w:space="0" w:color="A6C28A"/>
            </w:tcBorders>
          </w:tcPr>
          <w:p w14:paraId="2E8BD34F" w14:textId="77777777" w:rsidR="00092704" w:rsidRPr="004B0882" w:rsidRDefault="00092704" w:rsidP="005501A3">
            <w:pPr>
              <w:pStyle w:val="TableParagraph"/>
              <w:kinsoku w:val="0"/>
              <w:overflowPunct w:val="0"/>
              <w:spacing w:line="160" w:lineRule="exact"/>
              <w:ind w:left="29"/>
              <w:rPr>
                <w:color w:val="34541C"/>
              </w:rPr>
            </w:pPr>
            <w:r w:rsidRPr="004B0882">
              <w:rPr>
                <w:rFonts w:ascii="Arial" w:hAnsi="Arial" w:cs="Arial"/>
                <w:color w:val="34541C"/>
                <w:sz w:val="13"/>
                <w:szCs w:val="13"/>
              </w:rPr>
              <w:t>Progressive multifocal leukoencephalopathy</w:t>
            </w:r>
          </w:p>
        </w:tc>
        <w:tc>
          <w:tcPr>
            <w:tcW w:w="1152" w:type="dxa"/>
          </w:tcPr>
          <w:p w14:paraId="453652BE" w14:textId="77777777" w:rsidR="00092704" w:rsidRPr="004B0882" w:rsidRDefault="00092704" w:rsidP="005501A3">
            <w:pPr>
              <w:spacing w:line="160" w:lineRule="exact"/>
              <w:ind w:left="29"/>
              <w:rPr>
                <w:color w:val="34541C"/>
              </w:rPr>
            </w:pPr>
          </w:p>
        </w:tc>
      </w:tr>
      <w:tr w:rsidR="00E775BC" w:rsidRPr="004B0882" w14:paraId="75090C34" w14:textId="77777777" w:rsidTr="00DF5D16">
        <w:trPr>
          <w:trHeight w:val="331"/>
          <w:jc w:val="center"/>
        </w:trPr>
        <w:tc>
          <w:tcPr>
            <w:tcW w:w="2533" w:type="dxa"/>
          </w:tcPr>
          <w:p w14:paraId="3C7BB139" w14:textId="77777777" w:rsidR="00092704" w:rsidRPr="004B0882" w:rsidRDefault="00092704" w:rsidP="005501A3">
            <w:pPr>
              <w:pStyle w:val="TableParagraph"/>
              <w:kinsoku w:val="0"/>
              <w:overflowPunct w:val="0"/>
              <w:spacing w:line="160" w:lineRule="exact"/>
              <w:ind w:left="29"/>
              <w:rPr>
                <w:rFonts w:ascii="Arial" w:hAnsi="Arial" w:cs="Arial"/>
                <w:color w:val="34541C"/>
                <w:sz w:val="13"/>
                <w:szCs w:val="13"/>
              </w:rPr>
            </w:pPr>
            <w:r w:rsidRPr="004B0882">
              <w:rPr>
                <w:rFonts w:ascii="Arial" w:hAnsi="Arial" w:cs="Arial"/>
                <w:color w:val="34541C"/>
                <w:sz w:val="13"/>
                <w:szCs w:val="13"/>
              </w:rPr>
              <w:t>Cytomegalovirus disease</w:t>
            </w:r>
          </w:p>
          <w:p w14:paraId="704AB451" w14:textId="77777777" w:rsidR="00092704" w:rsidRPr="004B0882" w:rsidRDefault="00092704" w:rsidP="005501A3">
            <w:pPr>
              <w:pStyle w:val="TableParagraph"/>
              <w:kinsoku w:val="0"/>
              <w:overflowPunct w:val="0"/>
              <w:spacing w:line="160" w:lineRule="exact"/>
              <w:ind w:left="29"/>
              <w:rPr>
                <w:color w:val="34541C"/>
              </w:rPr>
            </w:pPr>
            <w:r w:rsidRPr="004B0882">
              <w:rPr>
                <w:rFonts w:ascii="Arial" w:hAnsi="Arial" w:cs="Arial"/>
                <w:color w:val="34541C"/>
                <w:sz w:val="13"/>
                <w:szCs w:val="13"/>
              </w:rPr>
              <w:t>(other than in liver, spleen, or nodes)</w:t>
            </w:r>
          </w:p>
        </w:tc>
        <w:tc>
          <w:tcPr>
            <w:tcW w:w="1166" w:type="dxa"/>
            <w:tcBorders>
              <w:right w:val="single" w:sz="12" w:space="0" w:color="A6C28A"/>
            </w:tcBorders>
          </w:tcPr>
          <w:p w14:paraId="7CF474BE" w14:textId="77777777" w:rsidR="00092704" w:rsidRPr="004B0882" w:rsidRDefault="00092704" w:rsidP="005501A3">
            <w:pPr>
              <w:spacing w:line="160" w:lineRule="exact"/>
              <w:ind w:left="29"/>
              <w:rPr>
                <w:color w:val="34541C"/>
              </w:rPr>
            </w:pPr>
          </w:p>
        </w:tc>
        <w:tc>
          <w:tcPr>
            <w:tcW w:w="2932" w:type="dxa"/>
            <w:tcBorders>
              <w:left w:val="single" w:sz="12" w:space="0" w:color="A6C28A"/>
            </w:tcBorders>
          </w:tcPr>
          <w:p w14:paraId="492F9DD3" w14:textId="77777777" w:rsidR="00092704" w:rsidRPr="004B0882" w:rsidRDefault="005A76DD" w:rsidP="005501A3">
            <w:pPr>
              <w:pStyle w:val="TableParagraph"/>
              <w:kinsoku w:val="0"/>
              <w:overflowPunct w:val="0"/>
              <w:spacing w:line="160" w:lineRule="exact"/>
              <w:ind w:left="29"/>
              <w:rPr>
                <w:color w:val="34541C"/>
              </w:rPr>
            </w:pPr>
            <w:r w:rsidRPr="004B0882">
              <w:rPr>
                <w:rFonts w:ascii="Arial" w:hAnsi="Arial" w:cs="Arial"/>
                <w:color w:val="34541C"/>
                <w:sz w:val="13"/>
                <w:szCs w:val="13"/>
              </w:rPr>
              <w:t>Lymphoma, immunoblastic (or equivalent)</w:t>
            </w:r>
          </w:p>
        </w:tc>
        <w:tc>
          <w:tcPr>
            <w:tcW w:w="1152" w:type="dxa"/>
            <w:tcBorders>
              <w:right w:val="single" w:sz="12" w:space="0" w:color="A6C28A"/>
            </w:tcBorders>
          </w:tcPr>
          <w:p w14:paraId="42C68AC8" w14:textId="77777777" w:rsidR="00092704" w:rsidRPr="004B0882" w:rsidRDefault="00092704" w:rsidP="005501A3">
            <w:pPr>
              <w:spacing w:line="160" w:lineRule="exact"/>
              <w:ind w:left="29"/>
              <w:rPr>
                <w:color w:val="34541C"/>
              </w:rPr>
            </w:pPr>
          </w:p>
        </w:tc>
        <w:tc>
          <w:tcPr>
            <w:tcW w:w="2586" w:type="dxa"/>
            <w:tcBorders>
              <w:left w:val="single" w:sz="12" w:space="0" w:color="A6C28A"/>
            </w:tcBorders>
          </w:tcPr>
          <w:p w14:paraId="55C70068" w14:textId="77777777" w:rsidR="00092704" w:rsidRPr="004B0882" w:rsidRDefault="00092704" w:rsidP="001B4921">
            <w:pPr>
              <w:pStyle w:val="TableParagraph"/>
              <w:kinsoku w:val="0"/>
              <w:overflowPunct w:val="0"/>
              <w:spacing w:line="160" w:lineRule="exact"/>
              <w:ind w:left="29"/>
              <w:rPr>
                <w:color w:val="34541C"/>
              </w:rPr>
            </w:pPr>
            <w:r w:rsidRPr="004B0882">
              <w:rPr>
                <w:rFonts w:ascii="Arial" w:hAnsi="Arial" w:cs="Arial"/>
                <w:color w:val="34541C"/>
                <w:sz w:val="13"/>
                <w:szCs w:val="13"/>
              </w:rPr>
              <w:t>Toxoplasmosis of brain, onset at &gt;1 mo. of</w:t>
            </w:r>
            <w:r w:rsidR="001B4921" w:rsidRPr="004B0882">
              <w:rPr>
                <w:rFonts w:ascii="Arial" w:hAnsi="Arial" w:cs="Arial"/>
                <w:color w:val="34541C"/>
                <w:sz w:val="13"/>
                <w:szCs w:val="13"/>
              </w:rPr>
              <w:t> </w:t>
            </w:r>
            <w:r w:rsidRPr="004B0882">
              <w:rPr>
                <w:rFonts w:ascii="Arial" w:hAnsi="Arial" w:cs="Arial"/>
                <w:color w:val="34541C"/>
                <w:sz w:val="13"/>
                <w:szCs w:val="13"/>
              </w:rPr>
              <w:t>age</w:t>
            </w:r>
          </w:p>
        </w:tc>
        <w:tc>
          <w:tcPr>
            <w:tcW w:w="1152" w:type="dxa"/>
          </w:tcPr>
          <w:p w14:paraId="4E67893F" w14:textId="77777777" w:rsidR="00092704" w:rsidRPr="004B0882" w:rsidRDefault="00092704" w:rsidP="005501A3">
            <w:pPr>
              <w:spacing w:line="160" w:lineRule="exact"/>
              <w:ind w:left="29"/>
              <w:rPr>
                <w:color w:val="34541C"/>
              </w:rPr>
            </w:pPr>
          </w:p>
        </w:tc>
      </w:tr>
      <w:tr w:rsidR="00E775BC" w:rsidRPr="004B0882" w14:paraId="6DAF388D" w14:textId="77777777" w:rsidTr="00DF5D16">
        <w:trPr>
          <w:trHeight w:val="331"/>
          <w:jc w:val="center"/>
        </w:trPr>
        <w:tc>
          <w:tcPr>
            <w:tcW w:w="2533" w:type="dxa"/>
          </w:tcPr>
          <w:p w14:paraId="77260A51" w14:textId="77777777" w:rsidR="00092704" w:rsidRPr="004B0882" w:rsidRDefault="00092704" w:rsidP="001B4921">
            <w:pPr>
              <w:pStyle w:val="TableParagraph"/>
              <w:kinsoku w:val="0"/>
              <w:overflowPunct w:val="0"/>
              <w:spacing w:line="160" w:lineRule="exact"/>
              <w:ind w:left="29"/>
              <w:rPr>
                <w:color w:val="34541C"/>
              </w:rPr>
            </w:pPr>
            <w:r w:rsidRPr="004B0882">
              <w:rPr>
                <w:rFonts w:ascii="Arial" w:hAnsi="Arial" w:cs="Arial"/>
                <w:color w:val="34541C"/>
                <w:sz w:val="13"/>
                <w:szCs w:val="13"/>
              </w:rPr>
              <w:t>Cytomegalovirus retinitis (with loss of</w:t>
            </w:r>
            <w:r w:rsidR="001B4921" w:rsidRPr="004B0882">
              <w:rPr>
                <w:rFonts w:ascii="Arial" w:hAnsi="Arial" w:cs="Arial"/>
                <w:color w:val="34541C"/>
                <w:sz w:val="13"/>
                <w:szCs w:val="13"/>
              </w:rPr>
              <w:t> </w:t>
            </w:r>
            <w:r w:rsidRPr="004B0882">
              <w:rPr>
                <w:rFonts w:ascii="Arial" w:hAnsi="Arial" w:cs="Arial"/>
                <w:color w:val="34541C"/>
                <w:sz w:val="13"/>
                <w:szCs w:val="13"/>
              </w:rPr>
              <w:t>vision)</w:t>
            </w:r>
          </w:p>
        </w:tc>
        <w:tc>
          <w:tcPr>
            <w:tcW w:w="1166" w:type="dxa"/>
            <w:tcBorders>
              <w:right w:val="single" w:sz="12" w:space="0" w:color="A6C28A"/>
            </w:tcBorders>
          </w:tcPr>
          <w:p w14:paraId="0966C721" w14:textId="77777777" w:rsidR="00092704" w:rsidRPr="004B0882" w:rsidRDefault="00092704" w:rsidP="005501A3">
            <w:pPr>
              <w:spacing w:line="160" w:lineRule="exact"/>
              <w:ind w:left="29"/>
              <w:rPr>
                <w:color w:val="34541C"/>
              </w:rPr>
            </w:pPr>
          </w:p>
        </w:tc>
        <w:tc>
          <w:tcPr>
            <w:tcW w:w="2932" w:type="dxa"/>
            <w:tcBorders>
              <w:left w:val="single" w:sz="12" w:space="0" w:color="A6C28A"/>
            </w:tcBorders>
          </w:tcPr>
          <w:p w14:paraId="46F200A6" w14:textId="77777777" w:rsidR="00092704" w:rsidRPr="004B0882" w:rsidRDefault="005A76DD" w:rsidP="005501A3">
            <w:pPr>
              <w:pStyle w:val="TableParagraph"/>
              <w:kinsoku w:val="0"/>
              <w:overflowPunct w:val="0"/>
              <w:spacing w:line="160" w:lineRule="exact"/>
              <w:ind w:left="29"/>
              <w:rPr>
                <w:color w:val="34541C"/>
              </w:rPr>
            </w:pPr>
            <w:r w:rsidRPr="004B0882">
              <w:rPr>
                <w:rFonts w:ascii="Arial" w:hAnsi="Arial" w:cs="Arial"/>
                <w:color w:val="34541C"/>
                <w:sz w:val="13"/>
                <w:szCs w:val="13"/>
              </w:rPr>
              <w:t>Lymphoma, primary in brain</w:t>
            </w:r>
          </w:p>
        </w:tc>
        <w:tc>
          <w:tcPr>
            <w:tcW w:w="1152" w:type="dxa"/>
            <w:tcBorders>
              <w:right w:val="single" w:sz="12" w:space="0" w:color="A6C28A"/>
            </w:tcBorders>
          </w:tcPr>
          <w:p w14:paraId="4D0FBAF8" w14:textId="77777777" w:rsidR="00092704" w:rsidRPr="004B0882" w:rsidRDefault="00092704" w:rsidP="005501A3">
            <w:pPr>
              <w:spacing w:line="160" w:lineRule="exact"/>
              <w:ind w:left="29"/>
              <w:rPr>
                <w:color w:val="34541C"/>
              </w:rPr>
            </w:pPr>
          </w:p>
        </w:tc>
        <w:tc>
          <w:tcPr>
            <w:tcW w:w="2586" w:type="dxa"/>
            <w:tcBorders>
              <w:left w:val="single" w:sz="12" w:space="0" w:color="A6C28A"/>
            </w:tcBorders>
          </w:tcPr>
          <w:p w14:paraId="6F848DB0" w14:textId="77777777" w:rsidR="00092704" w:rsidRPr="004B0882" w:rsidRDefault="00092704" w:rsidP="005501A3">
            <w:pPr>
              <w:pStyle w:val="TableParagraph"/>
              <w:kinsoku w:val="0"/>
              <w:overflowPunct w:val="0"/>
              <w:spacing w:line="160" w:lineRule="exact"/>
              <w:ind w:left="29"/>
              <w:rPr>
                <w:color w:val="34541C"/>
              </w:rPr>
            </w:pPr>
            <w:r w:rsidRPr="004B0882">
              <w:rPr>
                <w:rFonts w:ascii="Arial" w:hAnsi="Arial" w:cs="Arial"/>
                <w:color w:val="34541C"/>
                <w:sz w:val="13"/>
                <w:szCs w:val="13"/>
              </w:rPr>
              <w:t>Wasting syndrome due to HIV</w:t>
            </w:r>
          </w:p>
        </w:tc>
        <w:tc>
          <w:tcPr>
            <w:tcW w:w="1152" w:type="dxa"/>
          </w:tcPr>
          <w:p w14:paraId="4B3C91B9" w14:textId="77777777" w:rsidR="00092704" w:rsidRPr="004B0882" w:rsidRDefault="00092704" w:rsidP="005501A3">
            <w:pPr>
              <w:spacing w:line="160" w:lineRule="exact"/>
              <w:ind w:left="29"/>
              <w:rPr>
                <w:color w:val="34541C"/>
              </w:rPr>
            </w:pPr>
          </w:p>
        </w:tc>
      </w:tr>
      <w:tr w:rsidR="00E775BC" w:rsidRPr="004B0882" w14:paraId="48295561" w14:textId="77777777" w:rsidTr="00DF5D16">
        <w:trPr>
          <w:trHeight w:val="288"/>
          <w:jc w:val="center"/>
        </w:trPr>
        <w:tc>
          <w:tcPr>
            <w:tcW w:w="11521" w:type="dxa"/>
            <w:gridSpan w:val="6"/>
            <w:tcBorders>
              <w:bottom w:val="single" w:sz="12" w:space="0" w:color="538135" w:themeColor="accent6" w:themeShade="BF"/>
            </w:tcBorders>
          </w:tcPr>
          <w:p w14:paraId="76196AF6" w14:textId="697CDADC" w:rsidR="00092704" w:rsidRPr="004B0882" w:rsidRDefault="00541B48" w:rsidP="00541B48">
            <w:pPr>
              <w:rPr>
                <w:color w:val="34541C"/>
              </w:rPr>
            </w:pPr>
            <w:r w:rsidRPr="004B0882">
              <w:rPr>
                <w:rFonts w:ascii="Arial" w:hAnsi="Arial" w:cs="Arial"/>
                <w:color w:val="34541C"/>
                <w:sz w:val="16"/>
                <w:szCs w:val="16"/>
                <w:vertAlign w:val="superscript"/>
              </w:rPr>
              <w:t>1</w:t>
            </w:r>
            <w:r w:rsidR="00092704" w:rsidRPr="004B0882">
              <w:rPr>
                <w:rFonts w:ascii="Arial" w:hAnsi="Arial" w:cs="Arial"/>
                <w:color w:val="34541C"/>
                <w:sz w:val="13"/>
                <w:szCs w:val="13"/>
              </w:rPr>
              <w:t>If a diagnosis date is entered for either tuberculosis diagnosis above, provide RVCT Case Number:</w:t>
            </w:r>
          </w:p>
        </w:tc>
      </w:tr>
    </w:tbl>
    <w:p w14:paraId="0E844910" w14:textId="2174E2CE" w:rsidR="007F3A27" w:rsidRPr="004B0882" w:rsidRDefault="0073646D" w:rsidP="003A6D16">
      <w:pPr>
        <w:pStyle w:val="Heading1"/>
        <w:keepNext/>
        <w:spacing w:before="20"/>
        <w:ind w:left="72"/>
        <w:rPr>
          <w:color w:val="34541C"/>
          <w:sz w:val="16"/>
          <w:szCs w:val="16"/>
        </w:rPr>
      </w:pPr>
      <w:r>
        <w:rPr>
          <w:color w:val="34541C"/>
        </w:rPr>
        <w:lastRenderedPageBreak/>
        <w:t>IX</w:t>
      </w:r>
      <w:r w:rsidR="009A4577" w:rsidRPr="004B0882">
        <w:rPr>
          <w:color w:val="34541C"/>
        </w:rPr>
        <w:t xml:space="preserve">. </w:t>
      </w:r>
      <w:r w:rsidR="007F3A27" w:rsidRPr="004B0882">
        <w:rPr>
          <w:color w:val="34541C"/>
        </w:rPr>
        <w:t>Laboratory</w:t>
      </w:r>
      <w:r w:rsidR="007F3A27" w:rsidRPr="004B0882">
        <w:rPr>
          <w:color w:val="34541C"/>
          <w:spacing w:val="-2"/>
        </w:rPr>
        <w:t xml:space="preserve"> </w:t>
      </w:r>
      <w:r w:rsidR="007F3A27" w:rsidRPr="004B0882">
        <w:rPr>
          <w:color w:val="34541C"/>
        </w:rPr>
        <w:t>Data</w:t>
      </w:r>
      <w:r w:rsidR="007F3A27" w:rsidRPr="004B0882">
        <w:rPr>
          <w:color w:val="34541C"/>
          <w:spacing w:val="-1"/>
        </w:rPr>
        <w:t xml:space="preserve"> </w:t>
      </w:r>
      <w:r w:rsidR="007F3A27" w:rsidRPr="004B0882">
        <w:rPr>
          <w:color w:val="34541C"/>
          <w:spacing w:val="-1"/>
          <w:sz w:val="16"/>
        </w:rPr>
        <w:t xml:space="preserve">(record additional tests and tests not specified below in Comments) (record </w:t>
      </w:r>
      <w:r w:rsidR="007F3A27" w:rsidRPr="004B0882">
        <w:rPr>
          <w:color w:val="34541C"/>
          <w:sz w:val="16"/>
        </w:rPr>
        <w:t>all</w:t>
      </w:r>
      <w:r w:rsidR="007F3A27" w:rsidRPr="004B0882">
        <w:rPr>
          <w:color w:val="34541C"/>
          <w:spacing w:val="-1"/>
          <w:sz w:val="16"/>
        </w:rPr>
        <w:t xml:space="preserve"> </w:t>
      </w:r>
      <w:r w:rsidR="007F3A27" w:rsidRPr="004B0882">
        <w:rPr>
          <w:color w:val="34541C"/>
          <w:sz w:val="16"/>
        </w:rPr>
        <w:t>dates as</w:t>
      </w:r>
      <w:r w:rsidR="007F3A27" w:rsidRPr="004B0882">
        <w:rPr>
          <w:color w:val="34541C"/>
          <w:spacing w:val="-1"/>
          <w:sz w:val="16"/>
        </w:rPr>
        <w:t xml:space="preserve"> </w:t>
      </w:r>
      <w:r w:rsidR="007F3A27" w:rsidRPr="004B0882">
        <w:rPr>
          <w:color w:val="34541C"/>
          <w:sz w:val="16"/>
        </w:rPr>
        <w:t>mm/dd/yyyy)</w:t>
      </w:r>
    </w:p>
    <w:tbl>
      <w:tblPr>
        <w:tblW w:w="11505" w:type="dxa"/>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blBorders>
        <w:tblLayout w:type="fixed"/>
        <w:tblCellMar>
          <w:left w:w="0" w:type="dxa"/>
          <w:right w:w="0" w:type="dxa"/>
        </w:tblCellMar>
        <w:tblLook w:val="0000" w:firstRow="0" w:lastRow="0" w:firstColumn="0" w:lastColumn="0" w:noHBand="0" w:noVBand="0"/>
      </w:tblPr>
      <w:tblGrid>
        <w:gridCol w:w="11505"/>
      </w:tblGrid>
      <w:tr w:rsidR="007F3A27" w:rsidRPr="004B0882" w14:paraId="34F24436" w14:textId="77777777" w:rsidTr="00A73B20">
        <w:trPr>
          <w:cantSplit/>
          <w:trHeight w:val="216"/>
          <w:jc w:val="center"/>
        </w:trPr>
        <w:tc>
          <w:tcPr>
            <w:tcW w:w="11505" w:type="dxa"/>
            <w:tcBorders>
              <w:top w:val="single" w:sz="12" w:space="0" w:color="538135" w:themeColor="accent6" w:themeShade="BF"/>
              <w:left w:val="single" w:sz="12" w:space="0" w:color="538135" w:themeColor="accent6" w:themeShade="BF"/>
              <w:bottom w:val="single" w:sz="8" w:space="0" w:color="A6C28A"/>
              <w:right w:val="single" w:sz="12" w:space="0" w:color="538135" w:themeColor="accent6" w:themeShade="BF"/>
            </w:tcBorders>
            <w:shd w:val="clear" w:color="auto" w:fill="E6EEDE"/>
          </w:tcPr>
          <w:p w14:paraId="03F3A449" w14:textId="0080676F" w:rsidR="007F3A27" w:rsidRPr="004B0882" w:rsidRDefault="007F3A27" w:rsidP="00A73B20">
            <w:pPr>
              <w:pStyle w:val="TableParagraph"/>
              <w:kinsoku w:val="0"/>
              <w:overflowPunct w:val="0"/>
              <w:ind w:left="29"/>
              <w:rPr>
                <w:color w:val="34541C"/>
              </w:rPr>
            </w:pPr>
            <w:r w:rsidRPr="004B0882">
              <w:rPr>
                <w:rFonts w:ascii="Arial" w:hAnsi="Arial" w:cs="Arial"/>
                <w:b/>
                <w:bCs/>
                <w:color w:val="34541C"/>
                <w:sz w:val="16"/>
                <w:szCs w:val="16"/>
              </w:rPr>
              <w:t>HIV Immunoassays</w:t>
            </w:r>
          </w:p>
        </w:tc>
      </w:tr>
      <w:tr w:rsidR="007F3A27" w:rsidRPr="004B0882" w14:paraId="34703345" w14:textId="77777777" w:rsidTr="00864824">
        <w:trPr>
          <w:cantSplit/>
          <w:trHeight w:val="216"/>
          <w:jc w:val="center"/>
        </w:trPr>
        <w:tc>
          <w:tcPr>
            <w:tcW w:w="11505" w:type="dxa"/>
            <w:tcBorders>
              <w:top w:val="single" w:sz="8" w:space="0" w:color="A6C28A"/>
              <w:left w:val="single" w:sz="12" w:space="0" w:color="538135" w:themeColor="accent6" w:themeShade="BF"/>
              <w:bottom w:val="nil"/>
              <w:right w:val="single" w:sz="12" w:space="0" w:color="538135" w:themeColor="accent6" w:themeShade="BF"/>
            </w:tcBorders>
          </w:tcPr>
          <w:p w14:paraId="4D2F8E3A" w14:textId="6975A5A8" w:rsidR="007F3A27" w:rsidRPr="004B0882" w:rsidRDefault="007F3A27" w:rsidP="00BC35F1">
            <w:pPr>
              <w:pStyle w:val="TableParagraph"/>
              <w:kinsoku w:val="0"/>
              <w:overflowPunct w:val="0"/>
              <w:spacing w:line="180" w:lineRule="exact"/>
              <w:ind w:left="29"/>
              <w:rPr>
                <w:color w:val="34541C"/>
              </w:rPr>
            </w:pPr>
            <w:r w:rsidRPr="004B0882">
              <w:rPr>
                <w:rFonts w:ascii="Arial" w:hAnsi="Arial" w:cs="Arial"/>
                <w:b/>
                <w:bCs/>
                <w:color w:val="34541C"/>
                <w:sz w:val="16"/>
                <w:szCs w:val="16"/>
              </w:rPr>
              <w:t xml:space="preserve">TEST </w:t>
            </w:r>
            <w:r w:rsidR="006731DF">
              <w:rPr>
                <w:rFonts w:ascii="Arial" w:hAnsi="Arial" w:cs="Arial"/>
                <w:b/>
                <w:bCs/>
                <w:color w:val="34541C"/>
                <w:sz w:val="16"/>
                <w:szCs w:val="16"/>
              </w:rPr>
              <w:t xml:space="preserve"> </w:t>
            </w:r>
            <w:r w:rsidRPr="004B0882">
              <w:rPr>
                <w:rFonts w:ascii="Arial" w:hAnsi="Arial" w:cs="Arial"/>
                <w:b/>
                <w:bCs/>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HIV-1 IA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HIV-1/2 IA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HIV-1/2 Ag/Ab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HIV-2 IA </w:t>
            </w:r>
          </w:p>
        </w:tc>
      </w:tr>
      <w:tr w:rsidR="007F3A27" w:rsidRPr="004B0882" w14:paraId="6E64C006"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4F6B9CA2" w14:textId="2A6381B2" w:rsidR="007F3A27" w:rsidRPr="004B0882" w:rsidRDefault="007F3A27" w:rsidP="00BC35F1">
            <w:pPr>
              <w:pStyle w:val="TableParagraph"/>
              <w:tabs>
                <w:tab w:val="left" w:leader="underscore" w:pos="5745"/>
                <w:tab w:val="right" w:leader="underscore" w:pos="11415"/>
              </w:tabs>
              <w:kinsoku w:val="0"/>
              <w:overflowPunct w:val="0"/>
              <w:spacing w:line="200" w:lineRule="exact"/>
              <w:ind w:left="29"/>
              <w:rPr>
                <w:rFonts w:ascii="Arial" w:hAnsi="Arial" w:cs="Arial"/>
                <w:b/>
                <w:bCs/>
                <w:color w:val="34541C"/>
                <w:sz w:val="16"/>
                <w:szCs w:val="16"/>
              </w:rPr>
            </w:pPr>
            <w:r w:rsidRPr="004B0882">
              <w:rPr>
                <w:rFonts w:ascii="Arial" w:hAnsi="Arial" w:cs="Arial"/>
                <w:b/>
                <w:color w:val="34541C"/>
                <w:sz w:val="16"/>
                <w:szCs w:val="16"/>
              </w:rPr>
              <w:t xml:space="preserve">Test </w:t>
            </w:r>
            <w:r w:rsidR="00FB018E" w:rsidRPr="004B0882">
              <w:rPr>
                <w:rFonts w:ascii="Arial" w:hAnsi="Arial" w:cs="Arial"/>
                <w:b/>
                <w:color w:val="34541C"/>
                <w:sz w:val="16"/>
                <w:szCs w:val="16"/>
              </w:rPr>
              <w:t>Brand Name</w:t>
            </w:r>
            <w:r w:rsidRPr="004B0882">
              <w:rPr>
                <w:rFonts w:ascii="Arial" w:hAnsi="Arial" w:cs="Arial"/>
                <w:b/>
                <w:color w:val="34541C"/>
                <w:sz w:val="16"/>
                <w:szCs w:val="16"/>
              </w:rPr>
              <w:t>/Manufacturer</w:t>
            </w:r>
            <w:r w:rsidRPr="004B0882">
              <w:rPr>
                <w:rFonts w:ascii="Arial" w:hAnsi="Arial" w:cs="Arial"/>
                <w:color w:val="34541C"/>
                <w:sz w:val="16"/>
                <w:szCs w:val="16"/>
              </w:rPr>
              <w:tab/>
            </w:r>
            <w:r w:rsidRPr="004B0882">
              <w:rPr>
                <w:rFonts w:ascii="Arial" w:hAnsi="Arial" w:cs="Arial"/>
                <w:b/>
                <w:color w:val="34541C"/>
                <w:sz w:val="16"/>
                <w:szCs w:val="16"/>
              </w:rPr>
              <w:t xml:space="preserve">Lab </w:t>
            </w:r>
            <w:r w:rsidR="00FB018E" w:rsidRPr="004B0882">
              <w:rPr>
                <w:rFonts w:ascii="Arial" w:hAnsi="Arial" w:cs="Arial"/>
                <w:b/>
                <w:color w:val="34541C"/>
                <w:sz w:val="16"/>
                <w:szCs w:val="16"/>
              </w:rPr>
              <w:t>Name</w:t>
            </w:r>
            <w:r w:rsidRPr="004B0882">
              <w:rPr>
                <w:rFonts w:ascii="Arial" w:hAnsi="Arial" w:cs="Arial"/>
                <w:color w:val="34541C"/>
                <w:sz w:val="16"/>
                <w:szCs w:val="16"/>
              </w:rPr>
              <w:tab/>
            </w:r>
          </w:p>
        </w:tc>
      </w:tr>
      <w:tr w:rsidR="007F3A27" w:rsidRPr="004B0882" w14:paraId="4EAB0966"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2A27A9D5" w14:textId="4E733A72" w:rsidR="007F3A27" w:rsidRPr="004B0882" w:rsidRDefault="007F3A27" w:rsidP="00BC35F1">
            <w:pPr>
              <w:pStyle w:val="TableParagraph"/>
              <w:tabs>
                <w:tab w:val="left" w:leader="underscore" w:pos="5745"/>
                <w:tab w:val="right" w:leader="underscore" w:pos="11415"/>
              </w:tabs>
              <w:kinsoku w:val="0"/>
              <w:overflowPunct w:val="0"/>
              <w:spacing w:line="200" w:lineRule="exact"/>
              <w:ind w:left="29"/>
              <w:rPr>
                <w:rFonts w:ascii="Arial" w:hAnsi="Arial" w:cs="Arial"/>
                <w:b/>
                <w:bCs/>
                <w:color w:val="34541C"/>
                <w:sz w:val="16"/>
                <w:szCs w:val="16"/>
              </w:rPr>
            </w:pPr>
            <w:r w:rsidRPr="004B0882">
              <w:rPr>
                <w:rFonts w:ascii="Arial" w:hAnsi="Arial" w:cs="Arial"/>
                <w:b/>
                <w:color w:val="34541C"/>
                <w:sz w:val="16"/>
                <w:szCs w:val="16"/>
              </w:rPr>
              <w:t xml:space="preserve">Facility </w:t>
            </w:r>
            <w:r w:rsidR="00FB018E" w:rsidRPr="004B0882">
              <w:rPr>
                <w:rFonts w:ascii="Arial" w:hAnsi="Arial" w:cs="Arial"/>
                <w:b/>
                <w:color w:val="34541C"/>
                <w:sz w:val="16"/>
                <w:szCs w:val="16"/>
              </w:rPr>
              <w:t>Name</w:t>
            </w:r>
            <w:r w:rsidRPr="004B0882">
              <w:rPr>
                <w:rFonts w:ascii="Arial" w:hAnsi="Arial" w:cs="Arial"/>
                <w:color w:val="34541C"/>
                <w:sz w:val="16"/>
                <w:szCs w:val="16"/>
              </w:rPr>
              <w:tab/>
            </w:r>
            <w:r w:rsidRPr="004B0882">
              <w:rPr>
                <w:rFonts w:ascii="Arial" w:hAnsi="Arial" w:cs="Arial"/>
                <w:b/>
                <w:color w:val="34541C"/>
                <w:sz w:val="16"/>
                <w:szCs w:val="16"/>
              </w:rPr>
              <w:t xml:space="preserve">Provider </w:t>
            </w:r>
            <w:r w:rsidR="00FB018E" w:rsidRPr="004B0882">
              <w:rPr>
                <w:rFonts w:ascii="Arial" w:hAnsi="Arial" w:cs="Arial"/>
                <w:b/>
                <w:color w:val="34541C"/>
                <w:sz w:val="16"/>
                <w:szCs w:val="16"/>
              </w:rPr>
              <w:t>Name</w:t>
            </w:r>
            <w:r w:rsidRPr="004B0882">
              <w:rPr>
                <w:rFonts w:ascii="Arial" w:hAnsi="Arial" w:cs="Arial"/>
                <w:color w:val="34541C"/>
                <w:sz w:val="16"/>
                <w:szCs w:val="16"/>
              </w:rPr>
              <w:tab/>
            </w:r>
          </w:p>
        </w:tc>
      </w:tr>
      <w:tr w:rsidR="007F3A27" w:rsidRPr="004B0882" w14:paraId="601795E1" w14:textId="77777777" w:rsidTr="00864824">
        <w:trPr>
          <w:cantSplit/>
          <w:trHeight w:val="216"/>
          <w:jc w:val="center"/>
        </w:trPr>
        <w:tc>
          <w:tcPr>
            <w:tcW w:w="11505" w:type="dxa"/>
            <w:tcBorders>
              <w:top w:val="nil"/>
              <w:left w:val="single" w:sz="12" w:space="0" w:color="538135" w:themeColor="accent6" w:themeShade="BF"/>
              <w:bottom w:val="single" w:sz="8" w:space="0" w:color="A6C28A"/>
              <w:right w:val="single" w:sz="12" w:space="0" w:color="538135" w:themeColor="accent6" w:themeShade="BF"/>
            </w:tcBorders>
          </w:tcPr>
          <w:p w14:paraId="129470AA" w14:textId="180E571C" w:rsidR="007F3A27" w:rsidRPr="004B0882" w:rsidRDefault="007F3A27" w:rsidP="00A73B20">
            <w:pPr>
              <w:pStyle w:val="TableParagraph"/>
              <w:tabs>
                <w:tab w:val="left" w:pos="5745"/>
                <w:tab w:val="right" w:pos="11325"/>
              </w:tabs>
              <w:kinsoku w:val="0"/>
              <w:overflowPunct w:val="0"/>
              <w:spacing w:before="40" w:line="200" w:lineRule="exact"/>
              <w:ind w:left="29"/>
              <w:rPr>
                <w:rFonts w:ascii="Arial" w:hAnsi="Arial" w:cs="Arial"/>
                <w:color w:val="34541C"/>
                <w:sz w:val="16"/>
                <w:szCs w:val="16"/>
              </w:rPr>
            </w:pPr>
            <w:r w:rsidRPr="004B0882">
              <w:rPr>
                <w:rFonts w:ascii="Arial" w:hAnsi="Arial" w:cs="Arial"/>
                <w:b/>
                <w:bCs/>
                <w:color w:val="34541C"/>
                <w:sz w:val="16"/>
                <w:szCs w:val="16"/>
              </w:rPr>
              <w:t xml:space="preserve">Result </w:t>
            </w:r>
            <w:r w:rsidR="00AA3A64">
              <w:rPr>
                <w:rFonts w:ascii="Arial" w:hAnsi="Arial" w:cs="Arial"/>
                <w:b/>
                <w:bCs/>
                <w:color w:val="34541C"/>
                <w:sz w:val="16"/>
                <w:szCs w:val="16"/>
              </w:rPr>
              <w:t xml:space="preserve"> </w:t>
            </w:r>
            <w:r w:rsidRPr="004B0882">
              <w:rPr>
                <w:rFonts w:ascii="Arial" w:hAnsi="Arial" w:cs="Arial"/>
                <w:b/>
                <w:bCs/>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Positive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Negative   </w:t>
            </w:r>
            <w:r w:rsidRPr="004B0882">
              <w:rPr>
                <w:rFonts w:ascii="Arial" w:hAnsi="Arial" w:cs="Arial"/>
                <w:b/>
                <w:bCs/>
                <w:color w:val="34541C"/>
                <w:sz w:val="20"/>
                <w:szCs w:val="20"/>
              </w:rPr>
              <w:t xml:space="preserve">□ </w:t>
            </w:r>
            <w:r w:rsidRPr="004B0882">
              <w:rPr>
                <w:rFonts w:ascii="Arial" w:hAnsi="Arial" w:cs="Arial"/>
                <w:color w:val="34541C"/>
                <w:sz w:val="16"/>
                <w:szCs w:val="16"/>
              </w:rPr>
              <w:t>Indeterminate</w:t>
            </w:r>
            <w:r w:rsidRPr="004B0882">
              <w:rPr>
                <w:rFonts w:ascii="Arial" w:hAnsi="Arial" w:cs="Arial"/>
                <w:color w:val="34541C"/>
                <w:sz w:val="16"/>
                <w:szCs w:val="16"/>
              </w:rPr>
              <w:tab/>
            </w:r>
            <w:r w:rsidRPr="004B0882">
              <w:rPr>
                <w:rFonts w:ascii="Arial" w:hAnsi="Arial" w:cs="Arial"/>
                <w:b/>
                <w:bCs/>
                <w:color w:val="34541C"/>
                <w:sz w:val="16"/>
                <w:szCs w:val="16"/>
              </w:rPr>
              <w:t xml:space="preserve">Collection Date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p>
          <w:p w14:paraId="63B2DEBB" w14:textId="749A1256" w:rsidR="007F3A27" w:rsidRPr="004B0882" w:rsidRDefault="007F3A27" w:rsidP="007F0264">
            <w:pPr>
              <w:pStyle w:val="TableParagraph"/>
              <w:tabs>
                <w:tab w:val="left" w:pos="5745"/>
                <w:tab w:val="right" w:pos="11325"/>
              </w:tabs>
              <w:kinsoku w:val="0"/>
              <w:overflowPunct w:val="0"/>
              <w:spacing w:line="200" w:lineRule="exact"/>
              <w:ind w:left="29"/>
              <w:rPr>
                <w:rFonts w:ascii="Arial" w:hAnsi="Arial" w:cs="Arial"/>
                <w:color w:val="34541C"/>
                <w:sz w:val="16"/>
                <w:szCs w:val="16"/>
                <w:shd w:val="clear" w:color="auto" w:fill="FFFFFF" w:themeFill="background1"/>
              </w:rPr>
            </w:pPr>
            <w:r w:rsidRPr="004B0882">
              <w:rPr>
                <w:rFonts w:ascii="Arial" w:hAnsi="Arial" w:cs="Arial"/>
                <w:b/>
                <w:bCs/>
                <w:color w:val="34541C"/>
                <w:sz w:val="16"/>
                <w:szCs w:val="16"/>
              </w:rPr>
              <w:t xml:space="preserve">Testing </w:t>
            </w:r>
            <w:r w:rsidR="00985C17">
              <w:rPr>
                <w:rFonts w:ascii="Arial" w:hAnsi="Arial" w:cs="Arial"/>
                <w:b/>
                <w:bCs/>
                <w:color w:val="34541C"/>
                <w:sz w:val="16"/>
                <w:szCs w:val="16"/>
              </w:rPr>
              <w:t>O</w:t>
            </w:r>
            <w:r w:rsidRPr="004B0882">
              <w:rPr>
                <w:rFonts w:ascii="Arial" w:hAnsi="Arial" w:cs="Arial"/>
                <w:b/>
                <w:bCs/>
                <w:color w:val="34541C"/>
                <w:sz w:val="16"/>
                <w:szCs w:val="16"/>
              </w:rPr>
              <w:t xml:space="preserve">ption </w:t>
            </w:r>
            <w:r w:rsidRPr="004B0882">
              <w:rPr>
                <w:rFonts w:ascii="Arial" w:hAnsi="Arial" w:cs="Arial"/>
                <w:color w:val="34541C"/>
                <w:sz w:val="16"/>
                <w:szCs w:val="16"/>
              </w:rPr>
              <w:t>(if applicable)</w:t>
            </w:r>
            <w:r w:rsidR="00AA3A64">
              <w:rPr>
                <w:rFonts w:ascii="Arial" w:hAnsi="Arial" w:cs="Arial"/>
                <w:color w:val="34541C"/>
                <w:sz w:val="16"/>
                <w:szCs w:val="16"/>
              </w:rPr>
              <w:t xml:space="preserve">  </w:t>
            </w:r>
            <w:r w:rsidRPr="004B0882">
              <w:rPr>
                <w:rFonts w:ascii="Arial" w:hAnsi="Arial" w:cs="Arial"/>
                <w:color w:val="34541C"/>
                <w:sz w:val="16"/>
                <w:szCs w:val="16"/>
              </w:rPr>
              <w:t xml:space="preserve"> </w:t>
            </w:r>
            <w:r w:rsidRPr="004B0882">
              <w:rPr>
                <w:rFonts w:ascii="Arial" w:hAnsi="Arial" w:cs="Arial"/>
                <w:b/>
                <w:bCs/>
                <w:color w:val="34541C"/>
                <w:sz w:val="20"/>
                <w:szCs w:val="20"/>
                <w:shd w:val="clear" w:color="auto" w:fill="FFFFFF" w:themeFill="background1"/>
              </w:rPr>
              <w:t xml:space="preserve">□ </w:t>
            </w:r>
            <w:r w:rsidRPr="004B0882">
              <w:rPr>
                <w:rFonts w:ascii="Arial" w:hAnsi="Arial" w:cs="Arial"/>
                <w:color w:val="34541C"/>
                <w:sz w:val="16"/>
                <w:szCs w:val="16"/>
              </w:rPr>
              <w:t>Point-of-care test by provider</w:t>
            </w:r>
            <w:r w:rsidR="00AA3A64">
              <w:rPr>
                <w:rFonts w:ascii="Arial" w:hAnsi="Arial" w:cs="Arial"/>
                <w:color w:val="34541C"/>
                <w:sz w:val="16"/>
                <w:szCs w:val="16"/>
              </w:rPr>
              <w:t xml:space="preserve">  </w:t>
            </w:r>
            <w:r w:rsidRPr="004B0882">
              <w:rPr>
                <w:rFonts w:ascii="Arial" w:hAnsi="Arial" w:cs="Arial"/>
                <w:color w:val="34541C"/>
                <w:sz w:val="20"/>
                <w:szCs w:val="20"/>
                <w:shd w:val="clear" w:color="auto" w:fill="FFFFFF" w:themeFill="background1"/>
              </w:rPr>
              <w:t xml:space="preserve"> </w:t>
            </w:r>
            <w:r w:rsidRPr="004B0882">
              <w:rPr>
                <w:rFonts w:ascii="Arial" w:hAnsi="Arial" w:cs="Arial"/>
                <w:b/>
                <w:bCs/>
                <w:color w:val="34541C"/>
                <w:sz w:val="20"/>
                <w:szCs w:val="20"/>
                <w:shd w:val="clear" w:color="auto" w:fill="FFFFFF" w:themeFill="background1"/>
              </w:rPr>
              <w:t xml:space="preserve">□ </w:t>
            </w:r>
            <w:r w:rsidRPr="004B0882">
              <w:rPr>
                <w:rFonts w:ascii="Arial" w:hAnsi="Arial" w:cs="Arial"/>
                <w:color w:val="34541C"/>
                <w:sz w:val="16"/>
                <w:szCs w:val="16"/>
                <w:shd w:val="clear" w:color="auto" w:fill="FFFFFF" w:themeFill="background1"/>
              </w:rPr>
              <w:t>Self-test, result directly observed by a provider</w:t>
            </w:r>
            <w:r w:rsidR="002A215B">
              <w:rPr>
                <w:rFonts w:ascii="Arial" w:hAnsi="Arial" w:cs="Arial"/>
                <w:color w:val="34541C"/>
                <w:sz w:val="16"/>
                <w:szCs w:val="16"/>
                <w:shd w:val="clear" w:color="auto" w:fill="FFFFFF" w:themeFill="background1"/>
                <w:vertAlign w:val="superscript"/>
              </w:rPr>
              <w:t>2</w:t>
            </w:r>
            <w:r w:rsidRPr="004B0882">
              <w:rPr>
                <w:rFonts w:ascii="Arial" w:hAnsi="Arial" w:cs="Arial"/>
                <w:color w:val="34541C"/>
                <w:sz w:val="16"/>
                <w:szCs w:val="16"/>
                <w:shd w:val="clear" w:color="auto" w:fill="FFFFFF" w:themeFill="background1"/>
              </w:rPr>
              <w:t xml:space="preserve"> </w:t>
            </w:r>
            <w:r w:rsidR="00AA3A64">
              <w:rPr>
                <w:rFonts w:ascii="Arial" w:hAnsi="Arial" w:cs="Arial"/>
                <w:color w:val="34541C"/>
                <w:sz w:val="16"/>
                <w:szCs w:val="16"/>
                <w:shd w:val="clear" w:color="auto" w:fill="FFFFFF" w:themeFill="background1"/>
              </w:rPr>
              <w:t xml:space="preserve">  </w:t>
            </w:r>
            <w:r w:rsidRPr="004B0882">
              <w:rPr>
                <w:rFonts w:ascii="Arial" w:hAnsi="Arial" w:cs="Arial"/>
                <w:b/>
                <w:bCs/>
                <w:color w:val="34541C"/>
                <w:sz w:val="20"/>
                <w:szCs w:val="20"/>
                <w:shd w:val="clear" w:color="auto" w:fill="FFFFFF" w:themeFill="background1"/>
              </w:rPr>
              <w:t xml:space="preserve">□ </w:t>
            </w:r>
            <w:r w:rsidRPr="004B0882">
              <w:rPr>
                <w:rFonts w:ascii="Arial" w:hAnsi="Arial" w:cs="Arial"/>
                <w:color w:val="34541C"/>
                <w:sz w:val="16"/>
                <w:szCs w:val="16"/>
                <w:shd w:val="clear" w:color="auto" w:fill="FFFFFF" w:themeFill="background1"/>
              </w:rPr>
              <w:t xml:space="preserve">Lab test, self-collected sample </w:t>
            </w:r>
          </w:p>
        </w:tc>
      </w:tr>
      <w:tr w:rsidR="007F3A27" w:rsidRPr="004B0882" w14:paraId="6FECB1D3" w14:textId="77777777" w:rsidTr="00864824">
        <w:trPr>
          <w:cantSplit/>
          <w:trHeight w:val="216"/>
          <w:jc w:val="center"/>
        </w:trPr>
        <w:tc>
          <w:tcPr>
            <w:tcW w:w="11505" w:type="dxa"/>
            <w:tcBorders>
              <w:top w:val="single" w:sz="8" w:space="0" w:color="A6C28A"/>
              <w:left w:val="single" w:sz="12" w:space="0" w:color="538135" w:themeColor="accent6" w:themeShade="BF"/>
              <w:bottom w:val="nil"/>
              <w:right w:val="single" w:sz="12" w:space="0" w:color="538135" w:themeColor="accent6" w:themeShade="BF"/>
            </w:tcBorders>
          </w:tcPr>
          <w:p w14:paraId="03DDD2CD" w14:textId="1CEFA183" w:rsidR="007D307D" w:rsidRPr="004B0882" w:rsidRDefault="007F3A27" w:rsidP="007F0264">
            <w:pPr>
              <w:pStyle w:val="TableParagraph"/>
              <w:tabs>
                <w:tab w:val="left" w:pos="5745"/>
                <w:tab w:val="right" w:pos="11325"/>
              </w:tabs>
              <w:kinsoku w:val="0"/>
              <w:overflowPunct w:val="0"/>
              <w:spacing w:line="200" w:lineRule="exact"/>
              <w:ind w:left="29"/>
              <w:rPr>
                <w:rFonts w:ascii="Arial" w:hAnsi="Arial" w:cs="Arial"/>
                <w:color w:val="34541C"/>
                <w:sz w:val="16"/>
                <w:szCs w:val="16"/>
                <w:shd w:val="clear" w:color="auto" w:fill="FFFFFF" w:themeFill="background1"/>
              </w:rPr>
            </w:pPr>
            <w:r w:rsidRPr="004B0882">
              <w:rPr>
                <w:rFonts w:ascii="Arial" w:hAnsi="Arial" w:cs="Arial"/>
                <w:b/>
                <w:bCs/>
                <w:color w:val="34541C"/>
                <w:sz w:val="16"/>
                <w:szCs w:val="16"/>
                <w:shd w:val="clear" w:color="auto" w:fill="FFFFFF" w:themeFill="background1"/>
              </w:rPr>
              <w:t>TEST</w:t>
            </w:r>
            <w:r w:rsidRPr="004B0882">
              <w:rPr>
                <w:rFonts w:ascii="Arial" w:hAnsi="Arial" w:cs="Arial"/>
                <w:color w:val="34541C"/>
                <w:sz w:val="16"/>
                <w:szCs w:val="16"/>
                <w:shd w:val="clear" w:color="auto" w:fill="FFFFFF" w:themeFill="background1"/>
              </w:rPr>
              <w:t xml:space="preserve"> </w:t>
            </w:r>
            <w:r w:rsidR="00AA3A64">
              <w:rPr>
                <w:rFonts w:ascii="Arial" w:hAnsi="Arial" w:cs="Arial"/>
                <w:color w:val="34541C"/>
                <w:sz w:val="16"/>
                <w:szCs w:val="16"/>
                <w:shd w:val="clear" w:color="auto" w:fill="FFFFFF" w:themeFill="background1"/>
              </w:rPr>
              <w:t xml:space="preserve"> </w:t>
            </w:r>
            <w:r w:rsidRPr="004B0882">
              <w:rPr>
                <w:rFonts w:ascii="Arial" w:hAnsi="Arial" w:cs="Arial"/>
                <w:color w:val="34541C"/>
                <w:sz w:val="16"/>
                <w:szCs w:val="16"/>
                <w:shd w:val="clear" w:color="auto" w:fill="FFFFFF" w:themeFill="background1"/>
              </w:rPr>
              <w:t xml:space="preserve"> </w:t>
            </w:r>
            <w:r w:rsidRPr="00817724">
              <w:rPr>
                <w:rFonts w:ascii="Arial" w:hAnsi="Arial" w:cs="Arial"/>
                <w:color w:val="34541C"/>
                <w:sz w:val="20"/>
                <w:szCs w:val="20"/>
                <w:shd w:val="clear" w:color="auto" w:fill="FFFFFF" w:themeFill="background1"/>
              </w:rPr>
              <w:t>□</w:t>
            </w:r>
            <w:r w:rsidRPr="004B0882">
              <w:rPr>
                <w:rFonts w:ascii="Arial" w:hAnsi="Arial" w:cs="Arial"/>
                <w:color w:val="34541C"/>
                <w:sz w:val="16"/>
                <w:szCs w:val="16"/>
                <w:shd w:val="clear" w:color="auto" w:fill="FFFFFF" w:themeFill="background1"/>
              </w:rPr>
              <w:t xml:space="preserve"> HIV-1/2 Ag/Ab differentiating immunoassay (differentiates between HIV Ag and HIV Ab) </w:t>
            </w:r>
            <w:r w:rsidR="00300FAC" w:rsidRPr="004B0882">
              <w:rPr>
                <w:rFonts w:ascii="Arial" w:hAnsi="Arial" w:cs="Arial"/>
                <w:color w:val="34541C"/>
                <w:sz w:val="16"/>
                <w:szCs w:val="16"/>
                <w:shd w:val="clear" w:color="auto" w:fill="FFFFFF" w:themeFill="background1"/>
              </w:rPr>
              <w:t xml:space="preserve">  </w:t>
            </w:r>
          </w:p>
        </w:tc>
      </w:tr>
      <w:tr w:rsidR="00F94A25" w:rsidRPr="004B0882" w14:paraId="436CCC4A" w14:textId="77777777" w:rsidTr="00864824">
        <w:trPr>
          <w:cantSplit/>
          <w:trHeight w:val="216"/>
          <w:jc w:val="center"/>
        </w:trPr>
        <w:tc>
          <w:tcPr>
            <w:tcW w:w="11505" w:type="dxa"/>
            <w:tcBorders>
              <w:top w:val="nil"/>
              <w:left w:val="single" w:sz="12" w:space="0" w:color="538135" w:themeColor="accent6" w:themeShade="BF"/>
              <w:bottom w:val="nil"/>
              <w:right w:val="single" w:sz="12" w:space="0" w:color="538135" w:themeColor="accent6" w:themeShade="BF"/>
            </w:tcBorders>
          </w:tcPr>
          <w:p w14:paraId="5B180460" w14:textId="5A16659E" w:rsidR="00F94A25" w:rsidRPr="004B0882" w:rsidRDefault="00F94A25" w:rsidP="00355D22">
            <w:pPr>
              <w:pStyle w:val="TableParagraph"/>
              <w:tabs>
                <w:tab w:val="left" w:leader="underscore" w:pos="5745"/>
                <w:tab w:val="right" w:leader="underscore" w:pos="11415"/>
              </w:tabs>
              <w:kinsoku w:val="0"/>
              <w:overflowPunct w:val="0"/>
              <w:spacing w:line="200" w:lineRule="exact"/>
              <w:ind w:left="29"/>
              <w:rPr>
                <w:rFonts w:ascii="Arial" w:hAnsi="Arial" w:cs="Arial"/>
                <w:b/>
                <w:bCs/>
                <w:color w:val="34541C"/>
                <w:sz w:val="16"/>
                <w:szCs w:val="16"/>
                <w:shd w:val="clear" w:color="auto" w:fill="FFFFFF" w:themeFill="background1"/>
              </w:rPr>
            </w:pPr>
            <w:r w:rsidRPr="004B0882">
              <w:rPr>
                <w:rFonts w:ascii="Arial" w:hAnsi="Arial" w:cs="Arial"/>
                <w:b/>
                <w:color w:val="34541C"/>
                <w:sz w:val="16"/>
                <w:szCs w:val="16"/>
              </w:rPr>
              <w:t xml:space="preserve">Test </w:t>
            </w:r>
            <w:r w:rsidR="00FB018E" w:rsidRPr="004B0882">
              <w:rPr>
                <w:rFonts w:ascii="Arial" w:hAnsi="Arial" w:cs="Arial"/>
                <w:b/>
                <w:color w:val="34541C"/>
                <w:sz w:val="16"/>
                <w:szCs w:val="16"/>
              </w:rPr>
              <w:t>Brand Name</w:t>
            </w:r>
            <w:r w:rsidRPr="004B0882">
              <w:rPr>
                <w:rFonts w:ascii="Arial" w:hAnsi="Arial" w:cs="Arial"/>
                <w:b/>
                <w:color w:val="34541C"/>
                <w:sz w:val="16"/>
                <w:szCs w:val="16"/>
              </w:rPr>
              <w:t>/Manufacturer</w:t>
            </w:r>
            <w:r w:rsidRPr="004B0882">
              <w:rPr>
                <w:rFonts w:ascii="Arial" w:hAnsi="Arial" w:cs="Arial"/>
                <w:color w:val="34541C"/>
                <w:sz w:val="16"/>
                <w:szCs w:val="16"/>
              </w:rPr>
              <w:tab/>
            </w:r>
            <w:r w:rsidRPr="004B0882">
              <w:rPr>
                <w:rFonts w:ascii="Arial" w:hAnsi="Arial" w:cs="Arial"/>
                <w:b/>
                <w:color w:val="34541C"/>
                <w:sz w:val="16"/>
                <w:szCs w:val="16"/>
              </w:rPr>
              <w:t xml:space="preserve">Lab </w:t>
            </w:r>
            <w:r w:rsidR="00FB018E" w:rsidRPr="004B0882">
              <w:rPr>
                <w:rFonts w:ascii="Arial" w:hAnsi="Arial" w:cs="Arial"/>
                <w:b/>
                <w:color w:val="34541C"/>
                <w:sz w:val="16"/>
                <w:szCs w:val="16"/>
              </w:rPr>
              <w:t>Name</w:t>
            </w:r>
            <w:r w:rsidRPr="004B0882">
              <w:rPr>
                <w:rFonts w:ascii="Arial" w:hAnsi="Arial" w:cs="Arial"/>
                <w:color w:val="34541C"/>
                <w:sz w:val="16"/>
                <w:szCs w:val="16"/>
              </w:rPr>
              <w:tab/>
            </w:r>
          </w:p>
        </w:tc>
      </w:tr>
      <w:tr w:rsidR="00F94A25" w:rsidRPr="004B0882" w14:paraId="3F61C3AE"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19D94611" w14:textId="01CAB680" w:rsidR="00F94A25" w:rsidRPr="004B0882" w:rsidRDefault="00F94A25" w:rsidP="00F94A25">
            <w:pPr>
              <w:pStyle w:val="TableParagraph"/>
              <w:tabs>
                <w:tab w:val="left" w:leader="underscore" w:pos="5745"/>
                <w:tab w:val="right" w:leader="underscore" w:pos="11415"/>
              </w:tabs>
              <w:kinsoku w:val="0"/>
              <w:overflowPunct w:val="0"/>
              <w:spacing w:line="200" w:lineRule="exact"/>
              <w:ind w:left="29"/>
              <w:rPr>
                <w:rFonts w:ascii="Arial" w:hAnsi="Arial" w:cs="Arial"/>
                <w:b/>
                <w:bCs/>
                <w:color w:val="34541C"/>
                <w:sz w:val="16"/>
                <w:szCs w:val="16"/>
              </w:rPr>
            </w:pPr>
            <w:r w:rsidRPr="004B0882">
              <w:rPr>
                <w:rFonts w:ascii="Arial" w:hAnsi="Arial" w:cs="Arial"/>
                <w:b/>
                <w:color w:val="34541C"/>
                <w:sz w:val="16"/>
                <w:szCs w:val="16"/>
              </w:rPr>
              <w:t xml:space="preserve">Facility </w:t>
            </w:r>
            <w:r w:rsidR="00FB018E" w:rsidRPr="004B0882">
              <w:rPr>
                <w:rFonts w:ascii="Arial" w:hAnsi="Arial" w:cs="Arial"/>
                <w:b/>
                <w:color w:val="34541C"/>
                <w:sz w:val="16"/>
                <w:szCs w:val="16"/>
              </w:rPr>
              <w:t>Name</w:t>
            </w:r>
            <w:r w:rsidRPr="004B0882">
              <w:rPr>
                <w:rFonts w:ascii="Arial" w:hAnsi="Arial" w:cs="Arial"/>
                <w:color w:val="34541C"/>
                <w:sz w:val="16"/>
                <w:szCs w:val="16"/>
              </w:rPr>
              <w:tab/>
            </w:r>
            <w:r w:rsidRPr="004B0882">
              <w:rPr>
                <w:rFonts w:ascii="Arial" w:hAnsi="Arial" w:cs="Arial"/>
                <w:b/>
                <w:color w:val="34541C"/>
                <w:sz w:val="16"/>
                <w:szCs w:val="16"/>
              </w:rPr>
              <w:t xml:space="preserve">Provider </w:t>
            </w:r>
            <w:r w:rsidR="00FB018E" w:rsidRPr="004B0882">
              <w:rPr>
                <w:rFonts w:ascii="Arial" w:hAnsi="Arial" w:cs="Arial"/>
                <w:b/>
                <w:color w:val="34541C"/>
                <w:sz w:val="16"/>
                <w:szCs w:val="16"/>
              </w:rPr>
              <w:t>Name</w:t>
            </w:r>
            <w:r w:rsidRPr="004B0882">
              <w:rPr>
                <w:rFonts w:ascii="Arial" w:hAnsi="Arial" w:cs="Arial"/>
                <w:color w:val="34541C"/>
                <w:sz w:val="16"/>
                <w:szCs w:val="16"/>
              </w:rPr>
              <w:tab/>
            </w:r>
          </w:p>
        </w:tc>
      </w:tr>
      <w:tr w:rsidR="00F94A25" w:rsidRPr="004B0882" w14:paraId="5A43331A" w14:textId="77777777" w:rsidTr="00864824">
        <w:trPr>
          <w:cantSplit/>
          <w:trHeight w:val="216"/>
          <w:jc w:val="center"/>
        </w:trPr>
        <w:tc>
          <w:tcPr>
            <w:tcW w:w="11505" w:type="dxa"/>
            <w:tcBorders>
              <w:left w:val="single" w:sz="12" w:space="0" w:color="538135" w:themeColor="accent6" w:themeShade="BF"/>
              <w:bottom w:val="single" w:sz="8" w:space="0" w:color="A6C28A"/>
              <w:right w:val="single" w:sz="12" w:space="0" w:color="538135" w:themeColor="accent6" w:themeShade="BF"/>
            </w:tcBorders>
          </w:tcPr>
          <w:p w14:paraId="249CCB52" w14:textId="4DCBA1E3" w:rsidR="00F94A25" w:rsidRPr="004B0882" w:rsidRDefault="00F94A25" w:rsidP="00A73B20">
            <w:pPr>
              <w:pStyle w:val="TableParagraph"/>
              <w:tabs>
                <w:tab w:val="left" w:pos="705"/>
                <w:tab w:val="left" w:pos="2505"/>
                <w:tab w:val="left" w:pos="5746"/>
              </w:tabs>
              <w:kinsoku w:val="0"/>
              <w:overflowPunct w:val="0"/>
              <w:spacing w:before="40" w:line="200" w:lineRule="exact"/>
              <w:ind w:left="29"/>
              <w:rPr>
                <w:rFonts w:ascii="Arial" w:hAnsi="Arial" w:cs="Arial"/>
                <w:color w:val="34541C"/>
                <w:sz w:val="16"/>
                <w:szCs w:val="16"/>
              </w:rPr>
            </w:pPr>
            <w:r w:rsidRPr="004B0882">
              <w:rPr>
                <w:rFonts w:ascii="Arial" w:hAnsi="Arial" w:cs="Arial"/>
                <w:b/>
                <w:color w:val="34541C"/>
                <w:sz w:val="16"/>
                <w:szCs w:val="16"/>
              </w:rPr>
              <w:t>Result</w:t>
            </w:r>
            <w:r w:rsidRPr="004B0882">
              <w:rPr>
                <w:rFonts w:ascii="Arial" w:hAnsi="Arial" w:cs="Arial"/>
                <w:color w:val="34541C"/>
                <w:sz w:val="16"/>
                <w:szCs w:val="16"/>
              </w:rPr>
              <w:tab/>
            </w:r>
            <w:r w:rsidRPr="004B0882">
              <w:rPr>
                <w:rFonts w:ascii="Arial" w:hAnsi="Arial" w:cs="Arial"/>
                <w:b/>
                <w:bCs/>
                <w:i/>
                <w:iCs/>
                <w:color w:val="34541C"/>
                <w:sz w:val="16"/>
                <w:szCs w:val="16"/>
              </w:rPr>
              <w:t>Overall:</w:t>
            </w:r>
            <w:r w:rsidR="00AA3A64">
              <w:rPr>
                <w:rFonts w:ascii="Arial" w:hAnsi="Arial" w:cs="Arial"/>
                <w:b/>
                <w:bCs/>
                <w:i/>
                <w:iCs/>
                <w:color w:val="34541C"/>
                <w:sz w:val="16"/>
                <w:szCs w:val="16"/>
              </w:rPr>
              <w:t xml:space="preserve"> </w:t>
            </w:r>
            <w:r w:rsidRPr="004B0882">
              <w:rPr>
                <w:rFonts w:ascii="Arial" w:hAnsi="Arial" w:cs="Arial"/>
                <w:i/>
                <w:iCs/>
                <w:color w:val="34541C"/>
                <w:sz w:val="16"/>
                <w:szCs w:val="16"/>
              </w:rPr>
              <w:t xml:space="preserve"> </w:t>
            </w:r>
            <w:r w:rsidRPr="004B0882">
              <w:rPr>
                <w:rFonts w:ascii="Arial" w:hAnsi="Arial" w:cs="Arial"/>
                <w:color w:val="34541C"/>
                <w:sz w:val="20"/>
                <w:szCs w:val="16"/>
              </w:rPr>
              <w:t>□</w:t>
            </w:r>
            <w:r w:rsidRPr="004B0882">
              <w:rPr>
                <w:rFonts w:ascii="Arial" w:hAnsi="Arial" w:cs="Arial"/>
                <w:color w:val="34541C"/>
                <w:sz w:val="16"/>
                <w:szCs w:val="16"/>
              </w:rPr>
              <w:t xml:space="preserve"> Reactive   </w:t>
            </w:r>
            <w:r w:rsidRPr="004B0882">
              <w:rPr>
                <w:rFonts w:ascii="Arial" w:hAnsi="Arial" w:cs="Arial"/>
                <w:color w:val="34541C"/>
                <w:sz w:val="20"/>
                <w:szCs w:val="16"/>
              </w:rPr>
              <w:t>□</w:t>
            </w:r>
            <w:r w:rsidRPr="004B0882">
              <w:rPr>
                <w:rFonts w:ascii="Arial" w:hAnsi="Arial" w:cs="Arial"/>
                <w:color w:val="34541C"/>
                <w:sz w:val="16"/>
                <w:szCs w:val="16"/>
              </w:rPr>
              <w:t xml:space="preserve"> Nonreactive</w:t>
            </w:r>
            <w:r w:rsidR="005C50FA">
              <w:rPr>
                <w:rFonts w:ascii="Arial" w:hAnsi="Arial" w:cs="Arial"/>
                <w:color w:val="34541C"/>
                <w:sz w:val="16"/>
                <w:szCs w:val="16"/>
              </w:rPr>
              <w:tab/>
            </w:r>
            <w:r w:rsidRPr="004B0882">
              <w:rPr>
                <w:rFonts w:ascii="Arial" w:hAnsi="Arial" w:cs="Arial"/>
                <w:b/>
                <w:bCs/>
                <w:color w:val="34541C"/>
                <w:sz w:val="16"/>
                <w:szCs w:val="16"/>
              </w:rPr>
              <w:t>Collection Date</w:t>
            </w:r>
            <w:r w:rsidR="005C50FA">
              <w:rPr>
                <w:rFonts w:ascii="Arial" w:hAnsi="Arial" w:cs="Arial"/>
                <w:b/>
                <w:bCs/>
                <w:color w:val="34541C"/>
                <w:sz w:val="16"/>
                <w:szCs w:val="16"/>
              </w:rPr>
              <w:t xml:space="preserve"> </w:t>
            </w:r>
            <w:r w:rsidRPr="004B0882">
              <w:rPr>
                <w:rFonts w:ascii="Arial" w:hAnsi="Arial" w:cs="Arial"/>
                <w:b/>
                <w:bCs/>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p>
          <w:p w14:paraId="2109337A" w14:textId="1BAC584C" w:rsidR="00F94A25" w:rsidRPr="004B0882" w:rsidRDefault="00436788" w:rsidP="00436788">
            <w:pPr>
              <w:pStyle w:val="TableParagraph"/>
              <w:tabs>
                <w:tab w:val="left" w:pos="705"/>
                <w:tab w:val="left" w:pos="1965"/>
                <w:tab w:val="right" w:leader="underscore" w:pos="11415"/>
              </w:tabs>
              <w:kinsoku w:val="0"/>
              <w:overflowPunct w:val="0"/>
              <w:spacing w:line="200" w:lineRule="exact"/>
              <w:ind w:left="29"/>
              <w:rPr>
                <w:rFonts w:ascii="Arial" w:hAnsi="Arial" w:cs="Arial"/>
                <w:color w:val="34541C"/>
                <w:sz w:val="16"/>
                <w:szCs w:val="16"/>
                <w:shd w:val="clear" w:color="auto" w:fill="FFFFFF" w:themeFill="background1"/>
              </w:rPr>
            </w:pPr>
            <w:r>
              <w:rPr>
                <w:rFonts w:ascii="Arial" w:hAnsi="Arial" w:cs="Arial"/>
                <w:b/>
                <w:color w:val="34541C"/>
                <w:sz w:val="16"/>
                <w:szCs w:val="16"/>
              </w:rPr>
              <w:tab/>
            </w:r>
            <w:r w:rsidR="00F94A25" w:rsidRPr="004B0882">
              <w:rPr>
                <w:rFonts w:ascii="Arial" w:hAnsi="Arial" w:cs="Arial"/>
                <w:b/>
                <w:i/>
                <w:iCs/>
                <w:color w:val="34541C"/>
                <w:sz w:val="16"/>
                <w:szCs w:val="16"/>
              </w:rPr>
              <w:t>Analyte results:</w:t>
            </w:r>
            <w:r w:rsidR="009852AE">
              <w:rPr>
                <w:rFonts w:ascii="Arial" w:hAnsi="Arial" w:cs="Arial"/>
                <w:b/>
                <w:i/>
                <w:iCs/>
                <w:color w:val="34541C"/>
                <w:sz w:val="16"/>
                <w:szCs w:val="16"/>
              </w:rPr>
              <w:tab/>
            </w:r>
            <w:r w:rsidR="00F94A25" w:rsidRPr="004B0882">
              <w:rPr>
                <w:rFonts w:ascii="Arial" w:hAnsi="Arial" w:cs="Arial"/>
                <w:bCs/>
                <w:color w:val="34541C"/>
                <w:sz w:val="16"/>
                <w:szCs w:val="16"/>
              </w:rPr>
              <w:t xml:space="preserve">HIV-1 Ag:    </w:t>
            </w:r>
            <w:r w:rsidR="00F94A25" w:rsidRPr="004B0882">
              <w:rPr>
                <w:rFonts w:ascii="Arial" w:hAnsi="Arial" w:cs="Arial"/>
                <w:color w:val="34541C"/>
                <w:sz w:val="20"/>
                <w:szCs w:val="16"/>
              </w:rPr>
              <w:t>□</w:t>
            </w:r>
            <w:r w:rsidR="00F94A25" w:rsidRPr="004B0882">
              <w:rPr>
                <w:rFonts w:ascii="Arial" w:hAnsi="Arial" w:cs="Arial"/>
                <w:color w:val="34541C"/>
                <w:sz w:val="16"/>
                <w:szCs w:val="16"/>
              </w:rPr>
              <w:t xml:space="preserve"> Reactive   </w:t>
            </w:r>
            <w:r w:rsidR="00F94A25" w:rsidRPr="004B0882">
              <w:rPr>
                <w:rFonts w:ascii="Arial" w:hAnsi="Arial" w:cs="Arial"/>
                <w:color w:val="34541C"/>
                <w:sz w:val="20"/>
                <w:szCs w:val="16"/>
              </w:rPr>
              <w:t>□</w:t>
            </w:r>
            <w:r w:rsidR="00F94A25" w:rsidRPr="004B0882">
              <w:rPr>
                <w:rFonts w:ascii="Arial" w:hAnsi="Arial" w:cs="Arial"/>
                <w:color w:val="34541C"/>
                <w:sz w:val="16"/>
                <w:szCs w:val="16"/>
              </w:rPr>
              <w:t xml:space="preserve"> Nonreactive      </w:t>
            </w:r>
            <w:r w:rsidR="00F94A25" w:rsidRPr="004B0882">
              <w:rPr>
                <w:rFonts w:ascii="Arial" w:hAnsi="Arial" w:cs="Arial"/>
                <w:bCs/>
                <w:color w:val="34541C"/>
                <w:sz w:val="16"/>
                <w:szCs w:val="16"/>
              </w:rPr>
              <w:t xml:space="preserve">HIV-1/2 Ab:  </w:t>
            </w:r>
            <w:r w:rsidR="00F94A25" w:rsidRPr="004B0882">
              <w:rPr>
                <w:rFonts w:ascii="Arial" w:hAnsi="Arial" w:cs="Arial"/>
                <w:color w:val="34541C"/>
                <w:sz w:val="20"/>
                <w:szCs w:val="16"/>
              </w:rPr>
              <w:t>□</w:t>
            </w:r>
            <w:r w:rsidR="00F94A25" w:rsidRPr="004B0882">
              <w:rPr>
                <w:rFonts w:ascii="Arial" w:hAnsi="Arial" w:cs="Arial"/>
                <w:color w:val="34541C"/>
                <w:sz w:val="16"/>
                <w:szCs w:val="16"/>
              </w:rPr>
              <w:t xml:space="preserve"> Reactive   </w:t>
            </w:r>
            <w:r w:rsidR="00F94A25" w:rsidRPr="004B0882">
              <w:rPr>
                <w:rFonts w:ascii="Arial" w:hAnsi="Arial" w:cs="Arial"/>
                <w:color w:val="34541C"/>
                <w:sz w:val="20"/>
                <w:szCs w:val="16"/>
              </w:rPr>
              <w:t>□</w:t>
            </w:r>
            <w:r w:rsidR="00F94A25" w:rsidRPr="004B0882">
              <w:rPr>
                <w:rFonts w:ascii="Arial" w:hAnsi="Arial" w:cs="Arial"/>
                <w:color w:val="34541C"/>
                <w:sz w:val="16"/>
                <w:szCs w:val="16"/>
              </w:rPr>
              <w:t xml:space="preserve"> Nonreactive                  </w:t>
            </w:r>
          </w:p>
          <w:p w14:paraId="79089B85" w14:textId="000A744B" w:rsidR="00F94A25" w:rsidRPr="004B0882" w:rsidRDefault="00F94A25" w:rsidP="007F0264">
            <w:pPr>
              <w:pStyle w:val="TableParagraph"/>
              <w:tabs>
                <w:tab w:val="left" w:pos="5745"/>
                <w:tab w:val="right" w:pos="11325"/>
              </w:tabs>
              <w:kinsoku w:val="0"/>
              <w:overflowPunct w:val="0"/>
              <w:spacing w:line="200" w:lineRule="exact"/>
              <w:ind w:left="29"/>
              <w:rPr>
                <w:rFonts w:ascii="Arial" w:hAnsi="Arial" w:cs="Arial"/>
                <w:color w:val="34541C"/>
                <w:sz w:val="16"/>
                <w:szCs w:val="16"/>
                <w:shd w:val="clear" w:color="auto" w:fill="FFFFFF" w:themeFill="background1"/>
              </w:rPr>
            </w:pPr>
            <w:r w:rsidRPr="004B0882">
              <w:rPr>
                <w:rFonts w:ascii="Arial" w:hAnsi="Arial" w:cs="Arial"/>
                <w:b/>
                <w:bCs/>
                <w:color w:val="34541C"/>
                <w:sz w:val="16"/>
                <w:szCs w:val="16"/>
              </w:rPr>
              <w:t xml:space="preserve">Testing </w:t>
            </w:r>
            <w:r w:rsidR="00985C17">
              <w:rPr>
                <w:rFonts w:ascii="Arial" w:hAnsi="Arial" w:cs="Arial"/>
                <w:b/>
                <w:bCs/>
                <w:color w:val="34541C"/>
                <w:sz w:val="16"/>
                <w:szCs w:val="16"/>
              </w:rPr>
              <w:t>Option</w:t>
            </w:r>
            <w:r w:rsidRPr="004B0882">
              <w:rPr>
                <w:rFonts w:ascii="Arial" w:hAnsi="Arial" w:cs="Arial"/>
                <w:b/>
                <w:bCs/>
                <w:color w:val="34541C"/>
                <w:sz w:val="16"/>
                <w:szCs w:val="16"/>
              </w:rPr>
              <w:t xml:space="preserve"> </w:t>
            </w:r>
            <w:r w:rsidRPr="004B0882">
              <w:rPr>
                <w:rFonts w:ascii="Arial" w:hAnsi="Arial" w:cs="Arial"/>
                <w:color w:val="34541C"/>
                <w:sz w:val="16"/>
                <w:szCs w:val="16"/>
              </w:rPr>
              <w:t xml:space="preserve">(if applicable) </w:t>
            </w:r>
            <w:r w:rsidR="00E769DA">
              <w:rPr>
                <w:rFonts w:ascii="Arial" w:hAnsi="Arial" w:cs="Arial"/>
                <w:color w:val="34541C"/>
                <w:sz w:val="16"/>
                <w:szCs w:val="16"/>
              </w:rPr>
              <w:t xml:space="preserve"> </w:t>
            </w:r>
            <w:r w:rsidRPr="004B0882">
              <w:rPr>
                <w:rFonts w:ascii="Arial" w:hAnsi="Arial" w:cs="Arial"/>
                <w:color w:val="34541C"/>
                <w:sz w:val="16"/>
                <w:szCs w:val="16"/>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rPr>
              <w:t>Point-of-care test by provider</w:t>
            </w:r>
            <w:r w:rsidR="002A215B">
              <w:rPr>
                <w:rFonts w:ascii="Arial" w:hAnsi="Arial" w:cs="Arial"/>
                <w:color w:val="34541C"/>
                <w:sz w:val="16"/>
                <w:szCs w:val="16"/>
              </w:rPr>
              <w:t xml:space="preserve">  </w:t>
            </w:r>
            <w:r w:rsidR="002A215B" w:rsidRPr="004B0882">
              <w:rPr>
                <w:rFonts w:ascii="Arial" w:hAnsi="Arial" w:cs="Arial"/>
                <w:color w:val="34541C"/>
                <w:sz w:val="20"/>
                <w:szCs w:val="20"/>
                <w:shd w:val="clear" w:color="auto" w:fill="FFFFFF" w:themeFill="background1"/>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shd w:val="clear" w:color="auto" w:fill="FFFFFF" w:themeFill="background1"/>
              </w:rPr>
              <w:t>Self-test, result directly observed by a provider</w:t>
            </w:r>
            <w:r w:rsidR="002A215B">
              <w:rPr>
                <w:rFonts w:ascii="Arial" w:hAnsi="Arial" w:cs="Arial"/>
                <w:color w:val="34541C"/>
                <w:sz w:val="16"/>
                <w:szCs w:val="16"/>
                <w:shd w:val="clear" w:color="auto" w:fill="FFFFFF" w:themeFill="background1"/>
                <w:vertAlign w:val="superscript"/>
              </w:rPr>
              <w:t>2</w:t>
            </w:r>
            <w:r w:rsidR="002A215B" w:rsidRPr="004B0882">
              <w:rPr>
                <w:rFonts w:ascii="Arial" w:hAnsi="Arial" w:cs="Arial"/>
                <w:color w:val="34541C"/>
                <w:sz w:val="16"/>
                <w:szCs w:val="16"/>
                <w:shd w:val="clear" w:color="auto" w:fill="FFFFFF" w:themeFill="background1"/>
              </w:rPr>
              <w:t xml:space="preserve"> </w:t>
            </w:r>
            <w:r w:rsidR="002A215B">
              <w:rPr>
                <w:rFonts w:ascii="Arial" w:hAnsi="Arial" w:cs="Arial"/>
                <w:color w:val="34541C"/>
                <w:sz w:val="16"/>
                <w:szCs w:val="16"/>
                <w:shd w:val="clear" w:color="auto" w:fill="FFFFFF" w:themeFill="background1"/>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shd w:val="clear" w:color="auto" w:fill="FFFFFF" w:themeFill="background1"/>
              </w:rPr>
              <w:t>Lab test, self-collected sample</w:t>
            </w:r>
          </w:p>
        </w:tc>
      </w:tr>
      <w:tr w:rsidR="00F94A25" w:rsidRPr="004B0882" w14:paraId="780A8C7F" w14:textId="77777777" w:rsidTr="00864824">
        <w:trPr>
          <w:cantSplit/>
          <w:trHeight w:val="216"/>
          <w:jc w:val="center"/>
        </w:trPr>
        <w:tc>
          <w:tcPr>
            <w:tcW w:w="11505" w:type="dxa"/>
            <w:tcBorders>
              <w:top w:val="single" w:sz="8" w:space="0" w:color="A6C28A"/>
              <w:left w:val="single" w:sz="12" w:space="0" w:color="538135" w:themeColor="accent6" w:themeShade="BF"/>
              <w:bottom w:val="nil"/>
              <w:right w:val="single" w:sz="12" w:space="0" w:color="538135" w:themeColor="accent6" w:themeShade="BF"/>
            </w:tcBorders>
          </w:tcPr>
          <w:p w14:paraId="5F0C5AF7" w14:textId="5E05D78A" w:rsidR="00F94A25" w:rsidRPr="004B0882" w:rsidRDefault="00F94A25" w:rsidP="007F0264">
            <w:pPr>
              <w:pStyle w:val="TableParagraph"/>
              <w:tabs>
                <w:tab w:val="left" w:pos="5745"/>
                <w:tab w:val="right" w:pos="11325"/>
              </w:tabs>
              <w:kinsoku w:val="0"/>
              <w:overflowPunct w:val="0"/>
              <w:spacing w:line="200" w:lineRule="exact"/>
              <w:ind w:left="29"/>
              <w:rPr>
                <w:rFonts w:ascii="Arial" w:hAnsi="Arial" w:cs="Arial"/>
                <w:color w:val="34541C"/>
                <w:sz w:val="16"/>
                <w:szCs w:val="16"/>
                <w:shd w:val="clear" w:color="auto" w:fill="FFFFFF" w:themeFill="background1"/>
              </w:rPr>
            </w:pPr>
            <w:r w:rsidRPr="004B0882">
              <w:rPr>
                <w:rFonts w:ascii="Arial" w:hAnsi="Arial" w:cs="Arial"/>
                <w:b/>
                <w:bCs/>
                <w:color w:val="34541C"/>
                <w:sz w:val="16"/>
                <w:szCs w:val="16"/>
                <w:shd w:val="clear" w:color="auto" w:fill="FFFFFF" w:themeFill="background1"/>
              </w:rPr>
              <w:t>TEST</w:t>
            </w:r>
            <w:r w:rsidRPr="004B0882">
              <w:rPr>
                <w:rFonts w:ascii="Arial" w:hAnsi="Arial" w:cs="Arial"/>
                <w:color w:val="34541C"/>
                <w:sz w:val="16"/>
                <w:szCs w:val="16"/>
                <w:shd w:val="clear" w:color="auto" w:fill="FFFFFF" w:themeFill="background1"/>
              </w:rPr>
              <w:t xml:space="preserve"> </w:t>
            </w:r>
            <w:r w:rsidR="00E769DA">
              <w:rPr>
                <w:rFonts w:ascii="Arial" w:hAnsi="Arial" w:cs="Arial"/>
                <w:color w:val="34541C"/>
                <w:sz w:val="16"/>
                <w:szCs w:val="16"/>
                <w:shd w:val="clear" w:color="auto" w:fill="FFFFFF" w:themeFill="background1"/>
              </w:rPr>
              <w:t xml:space="preserve"> </w:t>
            </w:r>
            <w:r w:rsidRPr="004B0882">
              <w:rPr>
                <w:rFonts w:ascii="Arial" w:hAnsi="Arial" w:cs="Arial"/>
                <w:color w:val="34541C"/>
                <w:sz w:val="16"/>
                <w:szCs w:val="16"/>
                <w:shd w:val="clear" w:color="auto" w:fill="FFFFFF" w:themeFill="background1"/>
              </w:rPr>
              <w:t xml:space="preserve"> </w:t>
            </w:r>
            <w:r w:rsidRPr="005965B3">
              <w:rPr>
                <w:rFonts w:ascii="Arial" w:hAnsi="Arial" w:cs="Arial"/>
                <w:color w:val="34541C"/>
                <w:sz w:val="20"/>
                <w:szCs w:val="20"/>
                <w:shd w:val="clear" w:color="auto" w:fill="FFFFFF" w:themeFill="background1"/>
              </w:rPr>
              <w:t>□</w:t>
            </w:r>
            <w:r w:rsidRPr="004B0882">
              <w:rPr>
                <w:rFonts w:ascii="Arial" w:hAnsi="Arial" w:cs="Arial"/>
                <w:color w:val="34541C"/>
                <w:sz w:val="16"/>
                <w:szCs w:val="16"/>
                <w:shd w:val="clear" w:color="auto" w:fill="FFFFFF" w:themeFill="background1"/>
              </w:rPr>
              <w:t xml:space="preserve"> HIV-1/2 Ag/Ab and type-differentiating immunoassay (differentiates among HIV-1 Ag, HIV-1 Ab, and HIV-2 Ab)</w:t>
            </w:r>
          </w:p>
        </w:tc>
      </w:tr>
      <w:tr w:rsidR="00F94A25" w:rsidRPr="004B0882" w14:paraId="30C51B11"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47BCCB03" w14:textId="36E8498E" w:rsidR="00F94A25" w:rsidRPr="004B0882" w:rsidRDefault="00F94A25" w:rsidP="00355D22">
            <w:pPr>
              <w:pStyle w:val="TableParagraph"/>
              <w:tabs>
                <w:tab w:val="left" w:leader="underscore" w:pos="5745"/>
                <w:tab w:val="right" w:leader="underscore" w:pos="11415"/>
              </w:tabs>
              <w:kinsoku w:val="0"/>
              <w:overflowPunct w:val="0"/>
              <w:spacing w:line="200" w:lineRule="exact"/>
              <w:ind w:left="29"/>
              <w:rPr>
                <w:rFonts w:ascii="Arial" w:hAnsi="Arial" w:cs="Arial"/>
                <w:color w:val="34541C"/>
                <w:sz w:val="16"/>
                <w:szCs w:val="16"/>
                <w:shd w:val="clear" w:color="auto" w:fill="FFFFFF" w:themeFill="background1"/>
              </w:rPr>
            </w:pPr>
            <w:r w:rsidRPr="004B0882">
              <w:rPr>
                <w:rFonts w:ascii="Arial" w:hAnsi="Arial" w:cs="Arial"/>
                <w:b/>
                <w:bCs/>
                <w:color w:val="34541C"/>
                <w:sz w:val="16"/>
                <w:szCs w:val="16"/>
                <w:shd w:val="clear" w:color="auto" w:fill="FFFFFF" w:themeFill="background1"/>
              </w:rPr>
              <w:t xml:space="preserve">Test </w:t>
            </w:r>
            <w:r w:rsidR="00FB018E" w:rsidRPr="004B0882">
              <w:rPr>
                <w:rFonts w:ascii="Arial" w:hAnsi="Arial" w:cs="Arial"/>
                <w:b/>
                <w:bCs/>
                <w:color w:val="34541C"/>
                <w:sz w:val="16"/>
                <w:szCs w:val="16"/>
                <w:shd w:val="clear" w:color="auto" w:fill="FFFFFF" w:themeFill="background1"/>
              </w:rPr>
              <w:t>Brand Name</w:t>
            </w:r>
            <w:r w:rsidRPr="004B0882">
              <w:rPr>
                <w:rFonts w:ascii="Arial" w:hAnsi="Arial" w:cs="Arial"/>
                <w:b/>
                <w:bCs/>
                <w:color w:val="34541C"/>
                <w:sz w:val="16"/>
                <w:szCs w:val="16"/>
                <w:shd w:val="clear" w:color="auto" w:fill="FFFFFF" w:themeFill="background1"/>
              </w:rPr>
              <w:t>/</w:t>
            </w:r>
            <w:r w:rsidRPr="00355D22">
              <w:rPr>
                <w:rFonts w:ascii="Arial" w:hAnsi="Arial" w:cs="Arial"/>
                <w:b/>
                <w:color w:val="34541C"/>
                <w:sz w:val="16"/>
                <w:szCs w:val="16"/>
              </w:rPr>
              <w:t>Manufacturer</w:t>
            </w:r>
            <w:r w:rsidRPr="004B0882">
              <w:rPr>
                <w:rFonts w:ascii="Arial" w:hAnsi="Arial" w:cs="Arial"/>
                <w:color w:val="34541C"/>
                <w:sz w:val="16"/>
                <w:szCs w:val="16"/>
                <w:shd w:val="clear" w:color="auto" w:fill="FFFFFF" w:themeFill="background1"/>
              </w:rPr>
              <w:tab/>
            </w:r>
            <w:r w:rsidRPr="004B0882">
              <w:rPr>
                <w:rFonts w:ascii="Arial" w:hAnsi="Arial" w:cs="Arial"/>
                <w:b/>
                <w:bCs/>
                <w:color w:val="34541C"/>
                <w:sz w:val="16"/>
                <w:szCs w:val="16"/>
                <w:shd w:val="clear" w:color="auto" w:fill="FFFFFF" w:themeFill="background1"/>
              </w:rPr>
              <w:t xml:space="preserve">Lab </w:t>
            </w:r>
            <w:r w:rsidR="00FB018E" w:rsidRPr="004B0882">
              <w:rPr>
                <w:rFonts w:ascii="Arial" w:hAnsi="Arial" w:cs="Arial"/>
                <w:b/>
                <w:bCs/>
                <w:color w:val="34541C"/>
                <w:sz w:val="16"/>
                <w:szCs w:val="16"/>
                <w:shd w:val="clear" w:color="auto" w:fill="FFFFFF" w:themeFill="background1"/>
              </w:rPr>
              <w:t>Name</w:t>
            </w:r>
            <w:r w:rsidRPr="004B0882">
              <w:rPr>
                <w:rFonts w:ascii="Arial" w:hAnsi="Arial" w:cs="Arial"/>
                <w:color w:val="34541C"/>
                <w:sz w:val="16"/>
                <w:szCs w:val="16"/>
                <w:shd w:val="clear" w:color="auto" w:fill="FFFFFF" w:themeFill="background1"/>
              </w:rPr>
              <w:tab/>
            </w:r>
          </w:p>
        </w:tc>
      </w:tr>
      <w:tr w:rsidR="00F94A25" w:rsidRPr="004B0882" w14:paraId="2A7B2EA8"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14AC2103" w14:textId="15625B4B" w:rsidR="00F94A25" w:rsidRPr="004B0882" w:rsidRDefault="00F94A25" w:rsidP="00F94A25">
            <w:pPr>
              <w:pStyle w:val="TableParagraph"/>
              <w:tabs>
                <w:tab w:val="left" w:leader="underscore" w:pos="5745"/>
                <w:tab w:val="right" w:leader="underscore" w:pos="11415"/>
              </w:tabs>
              <w:kinsoku w:val="0"/>
              <w:overflowPunct w:val="0"/>
              <w:spacing w:line="200" w:lineRule="exact"/>
              <w:ind w:left="29"/>
              <w:rPr>
                <w:rFonts w:ascii="Arial" w:hAnsi="Arial" w:cs="Arial"/>
                <w:b/>
                <w:bCs/>
                <w:color w:val="34541C"/>
                <w:sz w:val="16"/>
                <w:szCs w:val="16"/>
              </w:rPr>
            </w:pPr>
            <w:r w:rsidRPr="004B0882">
              <w:rPr>
                <w:rFonts w:ascii="Arial" w:hAnsi="Arial" w:cs="Arial"/>
                <w:b/>
                <w:color w:val="34541C"/>
                <w:sz w:val="16"/>
                <w:szCs w:val="16"/>
              </w:rPr>
              <w:t xml:space="preserve">Facility </w:t>
            </w:r>
            <w:r w:rsidR="00FB018E" w:rsidRPr="004B0882">
              <w:rPr>
                <w:rFonts w:ascii="Arial" w:hAnsi="Arial" w:cs="Arial"/>
                <w:b/>
                <w:color w:val="34541C"/>
                <w:sz w:val="16"/>
                <w:szCs w:val="16"/>
              </w:rPr>
              <w:t>Name</w:t>
            </w:r>
            <w:r w:rsidRPr="004B0882">
              <w:rPr>
                <w:rFonts w:ascii="Arial" w:hAnsi="Arial" w:cs="Arial"/>
                <w:color w:val="34541C"/>
                <w:sz w:val="16"/>
                <w:szCs w:val="16"/>
              </w:rPr>
              <w:tab/>
            </w:r>
            <w:r w:rsidRPr="004B0882">
              <w:rPr>
                <w:rFonts w:ascii="Arial" w:hAnsi="Arial" w:cs="Arial"/>
                <w:b/>
                <w:color w:val="34541C"/>
                <w:sz w:val="16"/>
                <w:szCs w:val="16"/>
              </w:rPr>
              <w:t xml:space="preserve">Provider </w:t>
            </w:r>
            <w:r w:rsidR="00FB018E" w:rsidRPr="004B0882">
              <w:rPr>
                <w:rFonts w:ascii="Arial" w:hAnsi="Arial" w:cs="Arial"/>
                <w:b/>
                <w:color w:val="34541C"/>
                <w:sz w:val="16"/>
                <w:szCs w:val="16"/>
              </w:rPr>
              <w:t>Name</w:t>
            </w:r>
            <w:r w:rsidRPr="004B0882">
              <w:rPr>
                <w:rFonts w:ascii="Arial" w:hAnsi="Arial" w:cs="Arial"/>
                <w:color w:val="34541C"/>
                <w:sz w:val="16"/>
                <w:szCs w:val="16"/>
              </w:rPr>
              <w:tab/>
            </w:r>
          </w:p>
        </w:tc>
      </w:tr>
      <w:tr w:rsidR="00F94A25" w:rsidRPr="004B0882" w14:paraId="38A9BE8A"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52B9B035" w14:textId="3062D9C5" w:rsidR="00F94A25" w:rsidRPr="004B0882" w:rsidRDefault="00F94A25" w:rsidP="00A73B20">
            <w:pPr>
              <w:pStyle w:val="TableParagraph"/>
              <w:tabs>
                <w:tab w:val="left" w:pos="705"/>
                <w:tab w:val="left" w:pos="2505"/>
                <w:tab w:val="left" w:leader="underscore" w:pos="6825"/>
              </w:tabs>
              <w:kinsoku w:val="0"/>
              <w:overflowPunct w:val="0"/>
              <w:spacing w:before="40" w:line="200" w:lineRule="exact"/>
              <w:ind w:left="29"/>
              <w:rPr>
                <w:rFonts w:ascii="Arial" w:hAnsi="Arial" w:cs="Arial"/>
                <w:color w:val="34541C"/>
                <w:sz w:val="16"/>
                <w:szCs w:val="16"/>
              </w:rPr>
            </w:pPr>
            <w:r w:rsidRPr="004B0882">
              <w:rPr>
                <w:rFonts w:ascii="Arial" w:hAnsi="Arial" w:cs="Arial"/>
                <w:b/>
                <w:color w:val="34541C"/>
                <w:sz w:val="16"/>
                <w:szCs w:val="16"/>
              </w:rPr>
              <w:t>Result</w:t>
            </w:r>
            <w:r w:rsidR="002A215B">
              <w:rPr>
                <w:rFonts w:ascii="Arial" w:hAnsi="Arial" w:cs="Arial"/>
                <w:color w:val="34541C"/>
                <w:sz w:val="18"/>
                <w:szCs w:val="16"/>
                <w:vertAlign w:val="superscript"/>
              </w:rPr>
              <w:t>3</w:t>
            </w:r>
            <w:r w:rsidRPr="004B0882">
              <w:rPr>
                <w:rFonts w:ascii="Arial" w:hAnsi="Arial" w:cs="Arial"/>
                <w:color w:val="34541C"/>
                <w:sz w:val="16"/>
                <w:szCs w:val="16"/>
              </w:rPr>
              <w:tab/>
            </w:r>
            <w:r w:rsidRPr="004B0882">
              <w:rPr>
                <w:rFonts w:ascii="Arial" w:hAnsi="Arial" w:cs="Arial"/>
                <w:b/>
                <w:i/>
                <w:color w:val="34541C"/>
                <w:sz w:val="16"/>
                <w:szCs w:val="16"/>
              </w:rPr>
              <w:t>Overall interpretation</w:t>
            </w:r>
            <w:r w:rsidRPr="004B0882">
              <w:rPr>
                <w:rFonts w:ascii="Arial" w:hAnsi="Arial" w:cs="Arial"/>
                <w:color w:val="34541C"/>
                <w:sz w:val="16"/>
                <w:szCs w:val="16"/>
              </w:rPr>
              <w:t>:</w:t>
            </w:r>
            <w:r w:rsidRPr="004B0882">
              <w:rPr>
                <w:rFonts w:ascii="Arial" w:hAnsi="Arial" w:cs="Arial"/>
                <w:color w:val="34541C"/>
                <w:sz w:val="16"/>
                <w:szCs w:val="16"/>
              </w:rPr>
              <w:tab/>
            </w:r>
            <w:r w:rsidRPr="004B0882">
              <w:rPr>
                <w:rFonts w:ascii="Arial" w:hAnsi="Arial" w:cs="Arial"/>
                <w:color w:val="34541C"/>
                <w:sz w:val="20"/>
                <w:szCs w:val="16"/>
              </w:rPr>
              <w:t>□</w:t>
            </w:r>
            <w:r w:rsidRPr="004B0882">
              <w:rPr>
                <w:rFonts w:ascii="Arial" w:hAnsi="Arial" w:cs="Arial"/>
                <w:color w:val="34541C"/>
                <w:sz w:val="16"/>
                <w:szCs w:val="16"/>
              </w:rPr>
              <w:t xml:space="preserve"> Reactive   </w:t>
            </w:r>
            <w:r w:rsidRPr="004B0882">
              <w:rPr>
                <w:rFonts w:ascii="Arial" w:hAnsi="Arial" w:cs="Arial"/>
                <w:color w:val="34541C"/>
                <w:sz w:val="20"/>
                <w:szCs w:val="16"/>
              </w:rPr>
              <w:t>□</w:t>
            </w:r>
            <w:r w:rsidRPr="004B0882">
              <w:rPr>
                <w:rFonts w:ascii="Arial" w:hAnsi="Arial" w:cs="Arial"/>
                <w:color w:val="34541C"/>
                <w:sz w:val="16"/>
                <w:szCs w:val="16"/>
              </w:rPr>
              <w:t xml:space="preserve"> Nonreactive   </w:t>
            </w:r>
            <w:r w:rsidRPr="004B0882">
              <w:rPr>
                <w:rFonts w:ascii="Arial" w:hAnsi="Arial" w:cs="Arial"/>
                <w:color w:val="34541C"/>
                <w:sz w:val="20"/>
                <w:szCs w:val="16"/>
              </w:rPr>
              <w:t>□</w:t>
            </w:r>
            <w:r w:rsidRPr="004B0882">
              <w:rPr>
                <w:rFonts w:ascii="Arial" w:hAnsi="Arial" w:cs="Arial"/>
                <w:color w:val="34541C"/>
                <w:sz w:val="16"/>
                <w:szCs w:val="16"/>
              </w:rPr>
              <w:t xml:space="preserve"> </w:t>
            </w:r>
            <w:r w:rsidRPr="004B0882">
              <w:rPr>
                <w:rFonts w:ascii="Arial" w:hAnsi="Arial" w:cs="Arial"/>
                <w:b/>
                <w:color w:val="34541C"/>
                <w:sz w:val="16"/>
                <w:szCs w:val="16"/>
              </w:rPr>
              <w:t xml:space="preserve">Index </w:t>
            </w:r>
            <w:r w:rsidR="00FB018E" w:rsidRPr="004B0882">
              <w:rPr>
                <w:rFonts w:ascii="Arial" w:hAnsi="Arial" w:cs="Arial"/>
                <w:b/>
                <w:color w:val="34541C"/>
                <w:sz w:val="16"/>
                <w:szCs w:val="16"/>
              </w:rPr>
              <w:t>Value</w:t>
            </w:r>
            <w:r w:rsidR="00FB018E" w:rsidRPr="004B0882">
              <w:rPr>
                <w:rFonts w:ascii="Arial" w:hAnsi="Arial" w:cs="Arial"/>
                <w:color w:val="34541C"/>
                <w:sz w:val="16"/>
                <w:szCs w:val="16"/>
              </w:rPr>
              <w:t xml:space="preserve"> </w:t>
            </w:r>
            <w:r w:rsidRPr="004B0882">
              <w:rPr>
                <w:rFonts w:ascii="Arial" w:hAnsi="Arial" w:cs="Arial"/>
                <w:color w:val="34541C"/>
                <w:sz w:val="16"/>
                <w:szCs w:val="16"/>
              </w:rPr>
              <w:tab/>
            </w:r>
            <w:r w:rsidR="005D2709">
              <w:rPr>
                <w:rFonts w:ascii="Arial" w:hAnsi="Arial" w:cs="Arial"/>
                <w:color w:val="34541C"/>
                <w:sz w:val="16"/>
                <w:szCs w:val="16"/>
              </w:rPr>
              <w:t xml:space="preserve"> </w:t>
            </w:r>
            <w:r w:rsidR="005D2709" w:rsidRPr="004B0882">
              <w:rPr>
                <w:rFonts w:ascii="Arial" w:hAnsi="Arial" w:cs="Arial"/>
                <w:b/>
                <w:bCs/>
                <w:color w:val="34541C"/>
                <w:sz w:val="16"/>
                <w:szCs w:val="16"/>
              </w:rPr>
              <w:t>Collection Date</w:t>
            </w:r>
            <w:r w:rsidR="005D2709">
              <w:rPr>
                <w:rFonts w:ascii="Arial" w:hAnsi="Arial" w:cs="Arial"/>
                <w:b/>
                <w:bCs/>
                <w:color w:val="34541C"/>
                <w:sz w:val="16"/>
                <w:szCs w:val="16"/>
              </w:rPr>
              <w:t xml:space="preserve"> </w:t>
            </w:r>
            <w:r w:rsidR="005D2709" w:rsidRPr="004B0882">
              <w:rPr>
                <w:rFonts w:ascii="Arial" w:hAnsi="Arial" w:cs="Arial"/>
                <w:b/>
                <w:bCs/>
                <w:color w:val="34541C"/>
                <w:sz w:val="16"/>
                <w:szCs w:val="16"/>
              </w:rPr>
              <w:t xml:space="preserve"> </w:t>
            </w:r>
            <w:r w:rsidR="005D2709" w:rsidRPr="004B0882">
              <w:rPr>
                <w:rFonts w:ascii="Arial" w:hAnsi="Arial" w:cs="Arial"/>
                <w:color w:val="34541C"/>
                <w:sz w:val="16"/>
                <w:szCs w:val="16"/>
                <w:u w:val="single"/>
              </w:rPr>
              <w:t xml:space="preserve">     </w:t>
            </w:r>
            <w:r w:rsidR="005D2709" w:rsidRPr="004B0882">
              <w:rPr>
                <w:rFonts w:ascii="Arial" w:hAnsi="Arial" w:cs="Arial"/>
                <w:color w:val="34541C"/>
                <w:sz w:val="16"/>
                <w:szCs w:val="16"/>
              </w:rPr>
              <w:t xml:space="preserve"> </w:t>
            </w:r>
            <w:r w:rsidR="005D2709" w:rsidRPr="004B0882">
              <w:rPr>
                <w:rFonts w:ascii="Arial" w:hAnsi="Arial" w:cs="Arial"/>
                <w:color w:val="34541C"/>
                <w:sz w:val="16"/>
                <w:szCs w:val="16"/>
                <w:u w:val="single"/>
              </w:rPr>
              <w:t xml:space="preserve">     </w:t>
            </w:r>
            <w:r w:rsidR="005D2709" w:rsidRPr="004B0882">
              <w:rPr>
                <w:rFonts w:ascii="Arial" w:hAnsi="Arial" w:cs="Arial"/>
                <w:color w:val="34541C"/>
                <w:sz w:val="16"/>
                <w:szCs w:val="16"/>
              </w:rPr>
              <w:t xml:space="preserve"> /</w:t>
            </w:r>
            <w:r w:rsidR="005D2709" w:rsidRPr="004B0882">
              <w:rPr>
                <w:rFonts w:ascii="Arial" w:hAnsi="Arial" w:cs="Arial"/>
                <w:color w:val="34541C"/>
                <w:sz w:val="16"/>
                <w:szCs w:val="16"/>
                <w:u w:val="single"/>
              </w:rPr>
              <w:t xml:space="preserve">    </w:t>
            </w:r>
            <w:r w:rsidR="005D2709" w:rsidRPr="004B0882">
              <w:rPr>
                <w:rFonts w:ascii="Arial" w:hAnsi="Arial" w:cs="Arial"/>
                <w:color w:val="34541C"/>
                <w:sz w:val="16"/>
                <w:szCs w:val="16"/>
              </w:rPr>
              <w:t xml:space="preserve"> </w:t>
            </w:r>
            <w:r w:rsidR="005D2709" w:rsidRPr="004B0882">
              <w:rPr>
                <w:rFonts w:ascii="Arial" w:hAnsi="Arial" w:cs="Arial"/>
                <w:color w:val="34541C"/>
                <w:sz w:val="16"/>
                <w:szCs w:val="16"/>
                <w:u w:val="single"/>
              </w:rPr>
              <w:t xml:space="preserve">     </w:t>
            </w:r>
            <w:r w:rsidR="005D2709" w:rsidRPr="004B0882">
              <w:rPr>
                <w:rFonts w:ascii="Arial" w:hAnsi="Arial" w:cs="Arial"/>
                <w:color w:val="34541C"/>
                <w:sz w:val="16"/>
                <w:szCs w:val="16"/>
              </w:rPr>
              <w:t xml:space="preserve"> /</w:t>
            </w:r>
            <w:r w:rsidR="005D2709" w:rsidRPr="004B0882">
              <w:rPr>
                <w:rFonts w:ascii="Arial" w:hAnsi="Arial" w:cs="Arial"/>
                <w:color w:val="34541C"/>
                <w:sz w:val="16"/>
                <w:szCs w:val="14"/>
                <w:u w:val="single"/>
              </w:rPr>
              <w:t xml:space="preserve">     </w:t>
            </w:r>
            <w:r w:rsidR="005D2709" w:rsidRPr="004B0882">
              <w:rPr>
                <w:rFonts w:ascii="Arial" w:hAnsi="Arial" w:cs="Arial"/>
                <w:color w:val="34541C"/>
                <w:sz w:val="16"/>
                <w:szCs w:val="14"/>
              </w:rPr>
              <w:t xml:space="preserve"> </w:t>
            </w:r>
            <w:r w:rsidR="005D2709" w:rsidRPr="004B0882">
              <w:rPr>
                <w:rFonts w:ascii="Arial" w:hAnsi="Arial" w:cs="Arial"/>
                <w:color w:val="34541C"/>
                <w:sz w:val="16"/>
                <w:szCs w:val="14"/>
                <w:u w:val="single"/>
              </w:rPr>
              <w:t xml:space="preserve">     </w:t>
            </w:r>
            <w:r w:rsidR="005D2709" w:rsidRPr="004B0882">
              <w:rPr>
                <w:rFonts w:ascii="Arial" w:hAnsi="Arial" w:cs="Arial"/>
                <w:color w:val="34541C"/>
                <w:sz w:val="16"/>
                <w:szCs w:val="14"/>
              </w:rPr>
              <w:t xml:space="preserve"> </w:t>
            </w:r>
            <w:r w:rsidR="005D2709" w:rsidRPr="004B0882">
              <w:rPr>
                <w:rFonts w:ascii="Arial" w:hAnsi="Arial" w:cs="Arial"/>
                <w:color w:val="34541C"/>
                <w:sz w:val="16"/>
                <w:szCs w:val="14"/>
                <w:u w:val="single"/>
              </w:rPr>
              <w:t xml:space="preserve">     </w:t>
            </w:r>
            <w:r w:rsidR="005D2709" w:rsidRPr="004B0882">
              <w:rPr>
                <w:rFonts w:ascii="Arial" w:hAnsi="Arial" w:cs="Arial"/>
                <w:color w:val="34541C"/>
                <w:sz w:val="16"/>
                <w:szCs w:val="14"/>
              </w:rPr>
              <w:t xml:space="preserve"> </w:t>
            </w:r>
            <w:r w:rsidR="005D2709" w:rsidRPr="004B0882">
              <w:rPr>
                <w:rFonts w:ascii="Arial" w:hAnsi="Arial" w:cs="Arial"/>
                <w:color w:val="34541C"/>
                <w:sz w:val="16"/>
                <w:szCs w:val="14"/>
                <w:u w:val="single"/>
              </w:rPr>
              <w:t xml:space="preserve">     </w:t>
            </w:r>
            <w:r w:rsidR="005D2709" w:rsidRPr="004B0882">
              <w:rPr>
                <w:rFonts w:ascii="Arial" w:hAnsi="Arial" w:cs="Arial"/>
                <w:b/>
                <w:bCs/>
                <w:color w:val="34541C"/>
                <w:sz w:val="20"/>
                <w:szCs w:val="20"/>
                <w:shd w:val="clear" w:color="auto" w:fill="FFFFFF" w:themeFill="background1"/>
              </w:rPr>
              <w:t xml:space="preserve"> </w:t>
            </w:r>
          </w:p>
        </w:tc>
      </w:tr>
      <w:tr w:rsidR="00F94A25" w:rsidRPr="004B0882" w14:paraId="01C831B1"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62FF9371" w14:textId="00D3805D" w:rsidR="00F94A25" w:rsidRPr="004B0882" w:rsidRDefault="00F94A25" w:rsidP="009852AE">
            <w:pPr>
              <w:pStyle w:val="TableParagraph"/>
              <w:tabs>
                <w:tab w:val="left" w:pos="725"/>
                <w:tab w:val="left" w:pos="1965"/>
                <w:tab w:val="right" w:leader="underscore" w:pos="11415"/>
              </w:tabs>
              <w:kinsoku w:val="0"/>
              <w:overflowPunct w:val="0"/>
              <w:spacing w:line="200" w:lineRule="exact"/>
              <w:ind w:left="29"/>
              <w:rPr>
                <w:rFonts w:ascii="Arial" w:hAnsi="Arial" w:cs="Arial"/>
                <w:color w:val="34541C"/>
                <w:sz w:val="16"/>
                <w:szCs w:val="16"/>
              </w:rPr>
            </w:pPr>
            <w:r w:rsidRPr="004B0882">
              <w:rPr>
                <w:rFonts w:ascii="Arial" w:hAnsi="Arial" w:cs="Arial"/>
                <w:color w:val="34541C"/>
                <w:sz w:val="16"/>
                <w:szCs w:val="16"/>
              </w:rPr>
              <w:tab/>
            </w:r>
            <w:r w:rsidRPr="004B0882">
              <w:rPr>
                <w:rFonts w:ascii="Arial" w:hAnsi="Arial" w:cs="Arial"/>
                <w:b/>
                <w:i/>
                <w:color w:val="34541C"/>
                <w:sz w:val="16"/>
                <w:szCs w:val="16"/>
              </w:rPr>
              <w:t>Analyte results</w:t>
            </w:r>
            <w:r w:rsidRPr="004B0882">
              <w:rPr>
                <w:rFonts w:ascii="Arial" w:hAnsi="Arial" w:cs="Arial"/>
                <w:color w:val="34541C"/>
                <w:sz w:val="16"/>
                <w:szCs w:val="16"/>
              </w:rPr>
              <w:t>:</w:t>
            </w:r>
            <w:r w:rsidRPr="00D37DD6">
              <w:rPr>
                <w:rFonts w:ascii="Arial" w:hAnsi="Arial" w:cs="Arial"/>
                <w:color w:val="34541C"/>
                <w:sz w:val="16"/>
                <w:szCs w:val="16"/>
              </w:rPr>
              <w:tab/>
            </w:r>
            <w:r w:rsidRPr="004B0882">
              <w:rPr>
                <w:rFonts w:ascii="Arial" w:hAnsi="Arial" w:cs="Arial"/>
                <w:color w:val="34541C"/>
                <w:sz w:val="16"/>
                <w:szCs w:val="16"/>
              </w:rPr>
              <w:t xml:space="preserve">HIV-1 Ag: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Reactive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Nonreactive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Not reportable due to high Ab level   </w:t>
            </w:r>
            <w:r w:rsidRPr="004B0882">
              <w:rPr>
                <w:rFonts w:ascii="Arial" w:hAnsi="Arial" w:cs="Arial"/>
                <w:b/>
                <w:color w:val="34541C"/>
                <w:sz w:val="16"/>
                <w:szCs w:val="16"/>
              </w:rPr>
              <w:t xml:space="preserve">Index </w:t>
            </w:r>
            <w:r w:rsidR="00FB018E" w:rsidRPr="004B0882">
              <w:rPr>
                <w:rFonts w:ascii="Arial" w:hAnsi="Arial" w:cs="Arial"/>
                <w:b/>
                <w:color w:val="34541C"/>
                <w:sz w:val="16"/>
                <w:szCs w:val="16"/>
              </w:rPr>
              <w:t>Value</w:t>
            </w:r>
            <w:r w:rsidR="00FB018E" w:rsidRPr="004B0882">
              <w:rPr>
                <w:rFonts w:ascii="Arial" w:hAnsi="Arial" w:cs="Arial"/>
                <w:color w:val="34541C"/>
                <w:sz w:val="16"/>
                <w:szCs w:val="16"/>
              </w:rPr>
              <w:t xml:space="preserve"> </w:t>
            </w:r>
            <w:r w:rsidR="00FB018E" w:rsidRPr="004B0882">
              <w:rPr>
                <w:rFonts w:ascii="Arial" w:hAnsi="Arial" w:cs="Arial"/>
                <w:color w:val="34541C"/>
                <w:sz w:val="16"/>
                <w:szCs w:val="16"/>
                <w:u w:val="single"/>
              </w:rPr>
              <w:t xml:space="preserve">                           </w:t>
            </w:r>
          </w:p>
        </w:tc>
      </w:tr>
      <w:tr w:rsidR="00F94A25" w:rsidRPr="004B0882" w14:paraId="0D136845"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78270C65" w14:textId="397253B6" w:rsidR="00F94A25" w:rsidRPr="004B0882" w:rsidRDefault="00F94A25" w:rsidP="00F94A25">
            <w:pPr>
              <w:pStyle w:val="TableParagraph"/>
              <w:tabs>
                <w:tab w:val="left" w:pos="725"/>
                <w:tab w:val="left" w:pos="1965"/>
                <w:tab w:val="right" w:leader="underscore" w:pos="11415"/>
              </w:tabs>
              <w:kinsoku w:val="0"/>
              <w:overflowPunct w:val="0"/>
              <w:spacing w:line="200" w:lineRule="exact"/>
              <w:ind w:left="29"/>
              <w:rPr>
                <w:rFonts w:ascii="Arial" w:hAnsi="Arial" w:cs="Arial"/>
                <w:color w:val="34541C"/>
                <w:sz w:val="16"/>
                <w:szCs w:val="16"/>
              </w:rPr>
            </w:pPr>
            <w:r w:rsidRPr="004B0882">
              <w:rPr>
                <w:rFonts w:ascii="Arial" w:hAnsi="Arial" w:cs="Arial"/>
                <w:color w:val="34541C"/>
                <w:sz w:val="16"/>
                <w:szCs w:val="16"/>
              </w:rPr>
              <w:tab/>
              <w:t xml:space="preserve"> </w:t>
            </w:r>
            <w:r w:rsidRPr="004B0882">
              <w:rPr>
                <w:rFonts w:ascii="Arial" w:hAnsi="Arial" w:cs="Arial"/>
                <w:color w:val="34541C"/>
                <w:sz w:val="16"/>
                <w:szCs w:val="16"/>
              </w:rPr>
              <w:tab/>
              <w:t xml:space="preserve">HIV-1 Ab: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Reactive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Nonreactive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Reactive undifferentiated   </w:t>
            </w:r>
            <w:r w:rsidRPr="004B0882">
              <w:rPr>
                <w:rFonts w:ascii="Arial" w:hAnsi="Arial" w:cs="Arial"/>
                <w:b/>
                <w:color w:val="34541C"/>
                <w:sz w:val="16"/>
                <w:szCs w:val="16"/>
              </w:rPr>
              <w:t xml:space="preserve">Index </w:t>
            </w:r>
            <w:r w:rsidR="00FB018E" w:rsidRPr="004B0882">
              <w:rPr>
                <w:rFonts w:ascii="Arial" w:hAnsi="Arial" w:cs="Arial"/>
                <w:b/>
                <w:color w:val="34541C"/>
                <w:sz w:val="16"/>
                <w:szCs w:val="16"/>
              </w:rPr>
              <w:t>Value</w:t>
            </w:r>
            <w:r w:rsidR="00FB018E" w:rsidRPr="004B0882">
              <w:rPr>
                <w:rFonts w:ascii="Arial" w:hAnsi="Arial" w:cs="Arial"/>
                <w:color w:val="34541C"/>
                <w:sz w:val="16"/>
                <w:szCs w:val="16"/>
              </w:rPr>
              <w:t xml:space="preserve"> </w:t>
            </w:r>
            <w:r w:rsidR="00FB018E" w:rsidRPr="004B0882">
              <w:rPr>
                <w:rFonts w:ascii="Arial" w:hAnsi="Arial" w:cs="Arial"/>
                <w:color w:val="34541C"/>
                <w:sz w:val="16"/>
                <w:szCs w:val="16"/>
                <w:u w:val="single"/>
              </w:rPr>
              <w:t xml:space="preserve">                           </w:t>
            </w:r>
          </w:p>
        </w:tc>
      </w:tr>
      <w:tr w:rsidR="00F94A25" w:rsidRPr="004B0882" w14:paraId="0F332779"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110ECCFF" w14:textId="0FAE4713" w:rsidR="00F94A25" w:rsidRPr="005F6033" w:rsidRDefault="00F94A25" w:rsidP="005F6033">
            <w:pPr>
              <w:pStyle w:val="TableParagraph"/>
              <w:tabs>
                <w:tab w:val="left" w:pos="725"/>
                <w:tab w:val="left" w:pos="1965"/>
                <w:tab w:val="right" w:leader="underscore" w:pos="11415"/>
              </w:tabs>
              <w:kinsoku w:val="0"/>
              <w:overflowPunct w:val="0"/>
              <w:spacing w:line="200" w:lineRule="exact"/>
              <w:ind w:left="29"/>
              <w:rPr>
                <w:rFonts w:ascii="Arial" w:hAnsi="Arial" w:cs="Arial"/>
                <w:color w:val="34541C"/>
                <w:sz w:val="16"/>
                <w:szCs w:val="16"/>
                <w:u w:val="single"/>
              </w:rPr>
            </w:pPr>
            <w:r w:rsidRPr="004B0882">
              <w:rPr>
                <w:rFonts w:ascii="Arial" w:hAnsi="Arial" w:cs="Arial"/>
                <w:color w:val="34541C"/>
                <w:sz w:val="16"/>
                <w:szCs w:val="16"/>
              </w:rPr>
              <w:tab/>
              <w:t xml:space="preserve"> </w:t>
            </w:r>
            <w:r w:rsidRPr="004B0882">
              <w:rPr>
                <w:rFonts w:ascii="Arial" w:hAnsi="Arial" w:cs="Arial"/>
                <w:color w:val="34541C"/>
                <w:sz w:val="16"/>
                <w:szCs w:val="16"/>
              </w:rPr>
              <w:tab/>
              <w:t xml:space="preserve">HIV-2 Ab: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Reactive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Nonreactive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Reactive undifferentiated   </w:t>
            </w:r>
            <w:r w:rsidRPr="004B0882">
              <w:rPr>
                <w:rFonts w:ascii="Arial" w:hAnsi="Arial" w:cs="Arial"/>
                <w:b/>
                <w:color w:val="34541C"/>
                <w:sz w:val="16"/>
                <w:szCs w:val="16"/>
              </w:rPr>
              <w:t xml:space="preserve">Index </w:t>
            </w:r>
            <w:r w:rsidR="00FB018E" w:rsidRPr="004B0882">
              <w:rPr>
                <w:rFonts w:ascii="Arial" w:hAnsi="Arial" w:cs="Arial"/>
                <w:b/>
                <w:color w:val="34541C"/>
                <w:sz w:val="16"/>
                <w:szCs w:val="16"/>
              </w:rPr>
              <w:t>Value</w:t>
            </w:r>
            <w:r w:rsidR="00FB018E" w:rsidRPr="004B0882">
              <w:rPr>
                <w:rFonts w:ascii="Arial" w:hAnsi="Arial" w:cs="Arial"/>
                <w:color w:val="34541C"/>
                <w:sz w:val="16"/>
                <w:szCs w:val="16"/>
              </w:rPr>
              <w:t xml:space="preserve"> </w:t>
            </w:r>
            <w:r w:rsidR="00FB018E" w:rsidRPr="004B0882">
              <w:rPr>
                <w:rFonts w:ascii="Arial" w:hAnsi="Arial" w:cs="Arial"/>
                <w:color w:val="34541C"/>
                <w:sz w:val="16"/>
                <w:szCs w:val="16"/>
                <w:u w:val="single"/>
              </w:rPr>
              <w:t xml:space="preserve">                             </w:t>
            </w:r>
          </w:p>
          <w:p w14:paraId="7FDAFD44" w14:textId="0FB02E68" w:rsidR="00F94A25" w:rsidRPr="004B0882" w:rsidRDefault="00F94A25" w:rsidP="007F0264">
            <w:pPr>
              <w:pStyle w:val="TableParagraph"/>
              <w:tabs>
                <w:tab w:val="left" w:pos="5745"/>
                <w:tab w:val="right" w:pos="11325"/>
              </w:tabs>
              <w:kinsoku w:val="0"/>
              <w:overflowPunct w:val="0"/>
              <w:spacing w:line="200" w:lineRule="exact"/>
              <w:ind w:left="29"/>
              <w:rPr>
                <w:rFonts w:ascii="Arial" w:hAnsi="Arial" w:cs="Arial"/>
                <w:color w:val="34541C"/>
                <w:sz w:val="16"/>
                <w:szCs w:val="16"/>
                <w:shd w:val="clear" w:color="auto" w:fill="FFFFFF" w:themeFill="background1"/>
              </w:rPr>
            </w:pPr>
            <w:r w:rsidRPr="004B0882">
              <w:rPr>
                <w:rFonts w:ascii="Arial" w:hAnsi="Arial" w:cs="Arial"/>
                <w:b/>
                <w:bCs/>
                <w:color w:val="34541C"/>
                <w:sz w:val="16"/>
                <w:szCs w:val="16"/>
              </w:rPr>
              <w:t xml:space="preserve">Testing </w:t>
            </w:r>
            <w:r w:rsidR="00985C17">
              <w:rPr>
                <w:rFonts w:ascii="Arial" w:hAnsi="Arial" w:cs="Arial"/>
                <w:b/>
                <w:bCs/>
                <w:color w:val="34541C"/>
                <w:sz w:val="16"/>
                <w:szCs w:val="16"/>
              </w:rPr>
              <w:t>Option</w:t>
            </w:r>
            <w:r w:rsidRPr="004B0882">
              <w:rPr>
                <w:rFonts w:ascii="Arial" w:hAnsi="Arial" w:cs="Arial"/>
                <w:b/>
                <w:bCs/>
                <w:color w:val="34541C"/>
                <w:sz w:val="16"/>
                <w:szCs w:val="16"/>
              </w:rPr>
              <w:t xml:space="preserve"> </w:t>
            </w:r>
            <w:r w:rsidRPr="004B0882">
              <w:rPr>
                <w:rFonts w:ascii="Arial" w:hAnsi="Arial" w:cs="Arial"/>
                <w:color w:val="34541C"/>
                <w:sz w:val="16"/>
                <w:szCs w:val="16"/>
              </w:rPr>
              <w:t>(if applicable)</w:t>
            </w:r>
            <w:r w:rsidR="001F21B6">
              <w:rPr>
                <w:rFonts w:ascii="Arial" w:hAnsi="Arial" w:cs="Arial"/>
                <w:color w:val="34541C"/>
                <w:sz w:val="16"/>
                <w:szCs w:val="16"/>
              </w:rPr>
              <w:t xml:space="preserve">  </w:t>
            </w:r>
            <w:r w:rsidRPr="004B0882">
              <w:rPr>
                <w:rFonts w:ascii="Arial" w:hAnsi="Arial" w:cs="Arial"/>
                <w:color w:val="34541C"/>
                <w:sz w:val="16"/>
                <w:szCs w:val="16"/>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rPr>
              <w:t>Point-of-care test by provider</w:t>
            </w:r>
            <w:r w:rsidR="002A215B">
              <w:rPr>
                <w:rFonts w:ascii="Arial" w:hAnsi="Arial" w:cs="Arial"/>
                <w:color w:val="34541C"/>
                <w:sz w:val="16"/>
                <w:szCs w:val="16"/>
              </w:rPr>
              <w:t xml:space="preserve">  </w:t>
            </w:r>
            <w:r w:rsidR="002A215B" w:rsidRPr="004B0882">
              <w:rPr>
                <w:rFonts w:ascii="Arial" w:hAnsi="Arial" w:cs="Arial"/>
                <w:color w:val="34541C"/>
                <w:sz w:val="20"/>
                <w:szCs w:val="20"/>
                <w:shd w:val="clear" w:color="auto" w:fill="FFFFFF" w:themeFill="background1"/>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shd w:val="clear" w:color="auto" w:fill="FFFFFF" w:themeFill="background1"/>
              </w:rPr>
              <w:t>Self-test, result directly observed by a provider</w:t>
            </w:r>
            <w:r w:rsidR="002A215B">
              <w:rPr>
                <w:rFonts w:ascii="Arial" w:hAnsi="Arial" w:cs="Arial"/>
                <w:color w:val="34541C"/>
                <w:sz w:val="16"/>
                <w:szCs w:val="16"/>
                <w:shd w:val="clear" w:color="auto" w:fill="FFFFFF" w:themeFill="background1"/>
                <w:vertAlign w:val="superscript"/>
              </w:rPr>
              <w:t>2</w:t>
            </w:r>
            <w:r w:rsidR="002A215B" w:rsidRPr="004B0882">
              <w:rPr>
                <w:rFonts w:ascii="Arial" w:hAnsi="Arial" w:cs="Arial"/>
                <w:color w:val="34541C"/>
                <w:sz w:val="16"/>
                <w:szCs w:val="16"/>
                <w:shd w:val="clear" w:color="auto" w:fill="FFFFFF" w:themeFill="background1"/>
              </w:rPr>
              <w:t xml:space="preserve"> </w:t>
            </w:r>
            <w:r w:rsidR="002A215B">
              <w:rPr>
                <w:rFonts w:ascii="Arial" w:hAnsi="Arial" w:cs="Arial"/>
                <w:color w:val="34541C"/>
                <w:sz w:val="16"/>
                <w:szCs w:val="16"/>
                <w:shd w:val="clear" w:color="auto" w:fill="FFFFFF" w:themeFill="background1"/>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shd w:val="clear" w:color="auto" w:fill="FFFFFF" w:themeFill="background1"/>
              </w:rPr>
              <w:t>Lab test, self-collected sample</w:t>
            </w:r>
          </w:p>
        </w:tc>
      </w:tr>
      <w:tr w:rsidR="000D5ED1" w:rsidRPr="004B0882" w14:paraId="393112E5" w14:textId="77777777" w:rsidTr="00864824">
        <w:trPr>
          <w:cantSplit/>
          <w:trHeight w:val="216"/>
          <w:jc w:val="center"/>
        </w:trPr>
        <w:tc>
          <w:tcPr>
            <w:tcW w:w="11505" w:type="dxa"/>
            <w:tcBorders>
              <w:top w:val="single" w:sz="8" w:space="0" w:color="A6C28A"/>
              <w:left w:val="single" w:sz="12" w:space="0" w:color="538135" w:themeColor="accent6" w:themeShade="BF"/>
              <w:bottom w:val="nil"/>
              <w:right w:val="single" w:sz="12" w:space="0" w:color="538135" w:themeColor="accent6" w:themeShade="BF"/>
            </w:tcBorders>
          </w:tcPr>
          <w:p w14:paraId="1D96B1D6" w14:textId="6E80BFB5" w:rsidR="000D5ED1" w:rsidRPr="004B0882" w:rsidRDefault="000D5ED1" w:rsidP="000D5ED1">
            <w:pPr>
              <w:kinsoku w:val="0"/>
              <w:overflowPunct w:val="0"/>
              <w:spacing w:line="180" w:lineRule="exact"/>
              <w:ind w:left="29"/>
              <w:rPr>
                <w:rFonts w:ascii="Arial" w:hAnsi="Arial" w:cs="Arial"/>
                <w:color w:val="34541C"/>
                <w:sz w:val="16"/>
                <w:szCs w:val="16"/>
              </w:rPr>
            </w:pPr>
            <w:r w:rsidRPr="004B0882">
              <w:rPr>
                <w:rFonts w:ascii="Arial" w:hAnsi="Arial" w:cs="Arial"/>
                <w:b/>
                <w:bCs/>
                <w:color w:val="34541C"/>
                <w:sz w:val="16"/>
                <w:szCs w:val="16"/>
              </w:rPr>
              <w:t xml:space="preserve">TEST </w:t>
            </w:r>
            <w:r>
              <w:rPr>
                <w:rFonts w:ascii="Arial" w:hAnsi="Arial" w:cs="Arial"/>
                <w:b/>
                <w:bCs/>
                <w:color w:val="34541C"/>
                <w:sz w:val="16"/>
                <w:szCs w:val="16"/>
              </w:rPr>
              <w:t xml:space="preserve"> </w:t>
            </w:r>
            <w:r w:rsidRPr="004B0882">
              <w:rPr>
                <w:rFonts w:ascii="Arial" w:hAnsi="Arial" w:cs="Arial"/>
                <w:b/>
                <w:bCs/>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bCs/>
                <w:color w:val="34541C"/>
                <w:sz w:val="16"/>
                <w:szCs w:val="16"/>
              </w:rPr>
              <w:t>HIV-1/2 type-differentiating immunoassay (supplemental)</w:t>
            </w:r>
            <w:r>
              <w:rPr>
                <w:rFonts w:ascii="Arial" w:hAnsi="Arial" w:cs="Arial"/>
                <w:bCs/>
                <w:color w:val="34541C"/>
                <w:sz w:val="16"/>
                <w:szCs w:val="16"/>
              </w:rPr>
              <w:t xml:space="preserve"> </w:t>
            </w:r>
            <w:r w:rsidRPr="004B0882">
              <w:rPr>
                <w:rFonts w:ascii="Arial" w:hAnsi="Arial" w:cs="Arial"/>
                <w:color w:val="34541C"/>
                <w:sz w:val="16"/>
                <w:szCs w:val="16"/>
              </w:rPr>
              <w:t xml:space="preserve">(differentiates between HIV-1 Ab and HIV-2 Ab) </w:t>
            </w:r>
          </w:p>
        </w:tc>
      </w:tr>
      <w:tr w:rsidR="00F94A25" w:rsidRPr="004B0882" w14:paraId="0810EBDD"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2AAE9EDA" w14:textId="177DAEB7" w:rsidR="00F94A25" w:rsidRPr="004B0882" w:rsidRDefault="00F94A25" w:rsidP="00F94A25">
            <w:pPr>
              <w:pStyle w:val="TableParagraph"/>
              <w:tabs>
                <w:tab w:val="left" w:leader="underscore" w:pos="5745"/>
                <w:tab w:val="right" w:leader="underscore" w:pos="11415"/>
              </w:tabs>
              <w:kinsoku w:val="0"/>
              <w:overflowPunct w:val="0"/>
              <w:spacing w:line="200" w:lineRule="exact"/>
              <w:ind w:left="29"/>
              <w:rPr>
                <w:rFonts w:ascii="Arial" w:hAnsi="Arial" w:cs="Arial"/>
                <w:b/>
                <w:bCs/>
                <w:color w:val="34541C"/>
                <w:sz w:val="16"/>
                <w:szCs w:val="16"/>
              </w:rPr>
            </w:pPr>
            <w:r w:rsidRPr="004B0882">
              <w:rPr>
                <w:rFonts w:ascii="Arial" w:hAnsi="Arial" w:cs="Arial"/>
                <w:b/>
                <w:color w:val="34541C"/>
                <w:sz w:val="16"/>
                <w:szCs w:val="16"/>
              </w:rPr>
              <w:t xml:space="preserve">Test </w:t>
            </w:r>
            <w:r w:rsidR="00FB018E" w:rsidRPr="004B0882">
              <w:rPr>
                <w:rFonts w:ascii="Arial" w:hAnsi="Arial" w:cs="Arial"/>
                <w:b/>
                <w:color w:val="34541C"/>
                <w:sz w:val="16"/>
                <w:szCs w:val="16"/>
              </w:rPr>
              <w:t>Brand Name</w:t>
            </w:r>
            <w:r w:rsidRPr="004B0882">
              <w:rPr>
                <w:rFonts w:ascii="Arial" w:hAnsi="Arial" w:cs="Arial"/>
                <w:b/>
                <w:color w:val="34541C"/>
                <w:sz w:val="16"/>
                <w:szCs w:val="16"/>
              </w:rPr>
              <w:t>/Manufacturer</w:t>
            </w:r>
            <w:r w:rsidRPr="004B0882">
              <w:rPr>
                <w:rFonts w:ascii="Arial" w:hAnsi="Arial" w:cs="Arial"/>
                <w:color w:val="34541C"/>
                <w:sz w:val="16"/>
                <w:szCs w:val="16"/>
              </w:rPr>
              <w:tab/>
            </w:r>
            <w:r w:rsidRPr="004B0882">
              <w:rPr>
                <w:rFonts w:ascii="Arial" w:hAnsi="Arial" w:cs="Arial"/>
                <w:b/>
                <w:color w:val="34541C"/>
                <w:sz w:val="16"/>
                <w:szCs w:val="16"/>
              </w:rPr>
              <w:t xml:space="preserve">Lab </w:t>
            </w:r>
            <w:r w:rsidR="00FB018E" w:rsidRPr="004B0882">
              <w:rPr>
                <w:rFonts w:ascii="Arial" w:hAnsi="Arial" w:cs="Arial"/>
                <w:b/>
                <w:color w:val="34541C"/>
                <w:sz w:val="16"/>
                <w:szCs w:val="16"/>
              </w:rPr>
              <w:t>Name</w:t>
            </w:r>
            <w:r w:rsidRPr="004B0882">
              <w:rPr>
                <w:rFonts w:ascii="Arial" w:hAnsi="Arial" w:cs="Arial"/>
                <w:color w:val="34541C"/>
                <w:sz w:val="16"/>
                <w:szCs w:val="16"/>
              </w:rPr>
              <w:tab/>
            </w:r>
          </w:p>
        </w:tc>
      </w:tr>
      <w:tr w:rsidR="00F94A25" w:rsidRPr="004B0882" w14:paraId="6E6048BC"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0C352886" w14:textId="7E8A5B3F" w:rsidR="00F94A25" w:rsidRPr="004B0882" w:rsidRDefault="00F94A25" w:rsidP="00F94A25">
            <w:pPr>
              <w:pStyle w:val="TableParagraph"/>
              <w:tabs>
                <w:tab w:val="left" w:leader="underscore" w:pos="5745"/>
                <w:tab w:val="right" w:leader="underscore" w:pos="11415"/>
              </w:tabs>
              <w:kinsoku w:val="0"/>
              <w:overflowPunct w:val="0"/>
              <w:spacing w:line="200" w:lineRule="exact"/>
              <w:ind w:left="29"/>
              <w:rPr>
                <w:rFonts w:ascii="Arial" w:hAnsi="Arial" w:cs="Arial"/>
                <w:b/>
                <w:bCs/>
                <w:color w:val="34541C"/>
                <w:sz w:val="16"/>
                <w:szCs w:val="16"/>
              </w:rPr>
            </w:pPr>
            <w:r w:rsidRPr="004B0882">
              <w:rPr>
                <w:rFonts w:ascii="Arial" w:hAnsi="Arial" w:cs="Arial"/>
                <w:b/>
                <w:color w:val="34541C"/>
                <w:sz w:val="16"/>
                <w:szCs w:val="16"/>
              </w:rPr>
              <w:t xml:space="preserve">Facility </w:t>
            </w:r>
            <w:r w:rsidR="00FB018E" w:rsidRPr="004B0882">
              <w:rPr>
                <w:rFonts w:ascii="Arial" w:hAnsi="Arial" w:cs="Arial"/>
                <w:b/>
                <w:color w:val="34541C"/>
                <w:sz w:val="16"/>
                <w:szCs w:val="16"/>
              </w:rPr>
              <w:t>Name</w:t>
            </w:r>
            <w:r w:rsidRPr="004B0882">
              <w:rPr>
                <w:rFonts w:ascii="Arial" w:hAnsi="Arial" w:cs="Arial"/>
                <w:color w:val="34541C"/>
                <w:sz w:val="16"/>
                <w:szCs w:val="16"/>
              </w:rPr>
              <w:tab/>
            </w:r>
            <w:r w:rsidRPr="004B0882">
              <w:rPr>
                <w:rFonts w:ascii="Arial" w:hAnsi="Arial" w:cs="Arial"/>
                <w:b/>
                <w:color w:val="34541C"/>
                <w:sz w:val="16"/>
                <w:szCs w:val="16"/>
              </w:rPr>
              <w:t xml:space="preserve">Provider </w:t>
            </w:r>
            <w:r w:rsidR="00FB018E" w:rsidRPr="004B0882">
              <w:rPr>
                <w:rFonts w:ascii="Arial" w:hAnsi="Arial" w:cs="Arial"/>
                <w:b/>
                <w:color w:val="34541C"/>
                <w:sz w:val="16"/>
                <w:szCs w:val="16"/>
              </w:rPr>
              <w:t>Name</w:t>
            </w:r>
            <w:r w:rsidRPr="004B0882">
              <w:rPr>
                <w:rFonts w:ascii="Arial" w:hAnsi="Arial" w:cs="Arial"/>
                <w:color w:val="34541C"/>
                <w:sz w:val="16"/>
                <w:szCs w:val="16"/>
              </w:rPr>
              <w:tab/>
            </w:r>
          </w:p>
        </w:tc>
      </w:tr>
      <w:tr w:rsidR="00F94A25" w:rsidRPr="004B0882" w14:paraId="6725E840"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7ED34D01" w14:textId="5196A252" w:rsidR="00F94A25" w:rsidRPr="004B0882" w:rsidRDefault="00F94A25" w:rsidP="00F94A25">
            <w:pPr>
              <w:pStyle w:val="TableParagraph"/>
              <w:tabs>
                <w:tab w:val="left" w:pos="648"/>
                <w:tab w:val="left" w:pos="2505"/>
              </w:tabs>
              <w:kinsoku w:val="0"/>
              <w:overflowPunct w:val="0"/>
              <w:spacing w:line="200" w:lineRule="exact"/>
              <w:ind w:left="29"/>
              <w:rPr>
                <w:rFonts w:ascii="Arial" w:hAnsi="Arial" w:cs="Arial"/>
                <w:color w:val="34541C"/>
                <w:sz w:val="16"/>
                <w:szCs w:val="16"/>
              </w:rPr>
            </w:pPr>
            <w:r w:rsidRPr="004B0882">
              <w:rPr>
                <w:rFonts w:ascii="Arial" w:hAnsi="Arial" w:cs="Arial"/>
                <w:b/>
                <w:color w:val="34541C"/>
                <w:sz w:val="16"/>
                <w:szCs w:val="16"/>
              </w:rPr>
              <w:t>Result</w:t>
            </w:r>
            <w:r w:rsidR="002A215B">
              <w:rPr>
                <w:rFonts w:ascii="Arial" w:hAnsi="Arial" w:cs="Arial"/>
                <w:color w:val="34541C"/>
                <w:sz w:val="18"/>
                <w:szCs w:val="16"/>
                <w:vertAlign w:val="superscript"/>
              </w:rPr>
              <w:t>4</w:t>
            </w:r>
            <w:r w:rsidRPr="004B0882">
              <w:rPr>
                <w:rFonts w:ascii="Arial" w:hAnsi="Arial" w:cs="Arial"/>
                <w:color w:val="34541C"/>
                <w:sz w:val="16"/>
                <w:szCs w:val="16"/>
              </w:rPr>
              <w:tab/>
            </w:r>
            <w:r w:rsidRPr="004B0882">
              <w:rPr>
                <w:rFonts w:ascii="Arial" w:hAnsi="Arial" w:cs="Arial"/>
                <w:b/>
                <w:i/>
                <w:color w:val="34541C"/>
                <w:sz w:val="16"/>
                <w:szCs w:val="16"/>
              </w:rPr>
              <w:t>Overall interpretation</w:t>
            </w:r>
            <w:r w:rsidRPr="004B0882">
              <w:rPr>
                <w:rFonts w:ascii="Arial" w:hAnsi="Arial" w:cs="Arial"/>
                <w:color w:val="34541C"/>
                <w:sz w:val="16"/>
                <w:szCs w:val="16"/>
              </w:rPr>
              <w:t>:</w:t>
            </w:r>
            <w:r w:rsidRPr="004B0882">
              <w:rPr>
                <w:rFonts w:ascii="Arial" w:hAnsi="Arial" w:cs="Arial"/>
                <w:color w:val="34541C"/>
                <w:sz w:val="16"/>
                <w:szCs w:val="16"/>
              </w:rPr>
              <w:tab/>
            </w:r>
            <w:r w:rsidRPr="004B0882">
              <w:rPr>
                <w:rFonts w:ascii="Arial" w:hAnsi="Arial" w:cs="Arial"/>
                <w:color w:val="34541C"/>
                <w:sz w:val="20"/>
                <w:szCs w:val="16"/>
              </w:rPr>
              <w:t>□</w:t>
            </w:r>
            <w:r w:rsidRPr="004B0882">
              <w:rPr>
                <w:rFonts w:ascii="Arial" w:hAnsi="Arial" w:cs="Arial"/>
                <w:color w:val="34541C"/>
                <w:sz w:val="16"/>
                <w:szCs w:val="16"/>
              </w:rPr>
              <w:t xml:space="preserve"> HIV positive, untypable  </w:t>
            </w:r>
            <w:r w:rsidRPr="004B0882">
              <w:rPr>
                <w:rFonts w:ascii="Arial" w:hAnsi="Arial" w:cs="Arial"/>
                <w:color w:val="34541C"/>
                <w:sz w:val="20"/>
                <w:szCs w:val="16"/>
              </w:rPr>
              <w:t>□</w:t>
            </w:r>
            <w:r w:rsidRPr="004B0882">
              <w:rPr>
                <w:rFonts w:ascii="Arial" w:hAnsi="Arial" w:cs="Arial"/>
                <w:color w:val="34541C"/>
                <w:sz w:val="16"/>
                <w:szCs w:val="16"/>
              </w:rPr>
              <w:t xml:space="preserve"> HIV-1 positive with HIV-2 cross-reactivity  </w:t>
            </w:r>
            <w:r w:rsidRPr="004B0882">
              <w:rPr>
                <w:rFonts w:ascii="Arial" w:hAnsi="Arial" w:cs="Arial"/>
                <w:color w:val="34541C"/>
                <w:sz w:val="20"/>
                <w:szCs w:val="16"/>
              </w:rPr>
              <w:t>□</w:t>
            </w:r>
            <w:r w:rsidRPr="004B0882">
              <w:rPr>
                <w:rFonts w:ascii="Arial" w:hAnsi="Arial" w:cs="Arial"/>
                <w:color w:val="34541C"/>
                <w:sz w:val="16"/>
                <w:szCs w:val="16"/>
              </w:rPr>
              <w:t xml:space="preserve"> HIV-2 positive with HIV-1 cross-reactivity</w:t>
            </w:r>
          </w:p>
          <w:p w14:paraId="0B3E112F" w14:textId="77777777" w:rsidR="00F94A25" w:rsidRPr="004B0882" w:rsidRDefault="00F94A25" w:rsidP="00F94A25">
            <w:pPr>
              <w:pStyle w:val="TableParagraph"/>
              <w:tabs>
                <w:tab w:val="left" w:pos="648"/>
                <w:tab w:val="left" w:pos="2505"/>
              </w:tabs>
              <w:kinsoku w:val="0"/>
              <w:overflowPunct w:val="0"/>
              <w:spacing w:line="200" w:lineRule="exact"/>
              <w:ind w:left="29"/>
              <w:rPr>
                <w:rFonts w:ascii="Arial" w:hAnsi="Arial" w:cs="Arial"/>
                <w:color w:val="34541C"/>
                <w:sz w:val="16"/>
                <w:szCs w:val="16"/>
              </w:rPr>
            </w:pPr>
            <w:r w:rsidRPr="004B0882">
              <w:rPr>
                <w:rFonts w:ascii="Arial" w:hAnsi="Arial" w:cs="Arial"/>
                <w:color w:val="34541C"/>
                <w:sz w:val="20"/>
                <w:szCs w:val="16"/>
              </w:rPr>
              <w:t xml:space="preserve">                                              □</w:t>
            </w:r>
            <w:r w:rsidRPr="004B0882">
              <w:rPr>
                <w:rFonts w:ascii="Arial" w:hAnsi="Arial" w:cs="Arial"/>
                <w:color w:val="34541C"/>
                <w:sz w:val="16"/>
                <w:szCs w:val="16"/>
              </w:rPr>
              <w:t xml:space="preserve"> HIV negative </w:t>
            </w:r>
            <w:r w:rsidRPr="004B0882">
              <w:rPr>
                <w:rFonts w:ascii="Arial" w:hAnsi="Arial" w:cs="Arial"/>
                <w:color w:val="34541C"/>
                <w:sz w:val="20"/>
                <w:szCs w:val="16"/>
              </w:rPr>
              <w:t>□</w:t>
            </w:r>
            <w:r w:rsidRPr="004B0882">
              <w:rPr>
                <w:rFonts w:ascii="Arial" w:hAnsi="Arial" w:cs="Arial"/>
                <w:color w:val="34541C"/>
                <w:sz w:val="16"/>
                <w:szCs w:val="16"/>
              </w:rPr>
              <w:t xml:space="preserve"> HIV indeterminate</w:t>
            </w:r>
            <w:r w:rsidRPr="004B0882">
              <w:rPr>
                <w:rFonts w:ascii="Arial" w:hAnsi="Arial" w:cs="Arial"/>
                <w:color w:val="34541C"/>
                <w:sz w:val="20"/>
                <w:szCs w:val="16"/>
              </w:rPr>
              <w:t xml:space="preserve"> □</w:t>
            </w:r>
            <w:r w:rsidRPr="004B0882">
              <w:rPr>
                <w:rFonts w:ascii="Arial" w:hAnsi="Arial" w:cs="Arial"/>
                <w:color w:val="34541C"/>
                <w:sz w:val="16"/>
                <w:szCs w:val="16"/>
              </w:rPr>
              <w:t xml:space="preserve"> HIV-1 indeterminate   </w:t>
            </w:r>
            <w:r w:rsidRPr="004B0882">
              <w:rPr>
                <w:rFonts w:ascii="Arial" w:hAnsi="Arial" w:cs="Arial"/>
                <w:color w:val="34541C"/>
                <w:sz w:val="20"/>
                <w:szCs w:val="16"/>
              </w:rPr>
              <w:t>□</w:t>
            </w:r>
            <w:r w:rsidRPr="004B0882">
              <w:rPr>
                <w:rFonts w:ascii="Arial" w:hAnsi="Arial" w:cs="Arial"/>
                <w:color w:val="34541C"/>
                <w:sz w:val="16"/>
                <w:szCs w:val="16"/>
              </w:rPr>
              <w:t xml:space="preserve"> HIV-2 indeterminate </w:t>
            </w:r>
            <w:r w:rsidRPr="004B0882">
              <w:rPr>
                <w:rFonts w:ascii="Arial" w:hAnsi="Arial" w:cs="Arial"/>
                <w:color w:val="34541C"/>
                <w:sz w:val="20"/>
                <w:szCs w:val="16"/>
              </w:rPr>
              <w:t>□</w:t>
            </w:r>
            <w:r w:rsidRPr="004B0882">
              <w:rPr>
                <w:rFonts w:ascii="Arial" w:hAnsi="Arial" w:cs="Arial"/>
                <w:color w:val="34541C"/>
                <w:sz w:val="16"/>
                <w:szCs w:val="16"/>
              </w:rPr>
              <w:t xml:space="preserve"> HIV-1 positive   </w:t>
            </w:r>
            <w:r w:rsidRPr="004B0882">
              <w:rPr>
                <w:rFonts w:ascii="Arial" w:hAnsi="Arial" w:cs="Arial"/>
                <w:color w:val="34541C"/>
                <w:sz w:val="20"/>
                <w:szCs w:val="16"/>
              </w:rPr>
              <w:t>□</w:t>
            </w:r>
            <w:r w:rsidRPr="004B0882">
              <w:rPr>
                <w:rFonts w:ascii="Arial" w:hAnsi="Arial" w:cs="Arial"/>
                <w:color w:val="34541C"/>
                <w:sz w:val="16"/>
                <w:szCs w:val="16"/>
              </w:rPr>
              <w:t xml:space="preserve"> HIV-2 positive</w:t>
            </w:r>
          </w:p>
        </w:tc>
      </w:tr>
      <w:tr w:rsidR="00F94A25" w:rsidRPr="004B0882" w14:paraId="5C9A6464"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344BD796" w14:textId="77777777" w:rsidR="00F94A25" w:rsidRPr="004B0882" w:rsidRDefault="00F94A25" w:rsidP="00A73B20">
            <w:pPr>
              <w:pStyle w:val="TableParagraph"/>
              <w:tabs>
                <w:tab w:val="left" w:pos="648"/>
                <w:tab w:val="left" w:pos="1872"/>
                <w:tab w:val="left" w:pos="5714"/>
                <w:tab w:val="right" w:pos="11312"/>
              </w:tabs>
              <w:kinsoku w:val="0"/>
              <w:overflowPunct w:val="0"/>
              <w:spacing w:before="40" w:line="200" w:lineRule="exact"/>
              <w:ind w:left="29"/>
              <w:rPr>
                <w:rFonts w:ascii="Arial" w:hAnsi="Arial" w:cs="Arial"/>
                <w:color w:val="34541C"/>
                <w:sz w:val="16"/>
                <w:szCs w:val="16"/>
              </w:rPr>
            </w:pPr>
            <w:r w:rsidRPr="004B0882">
              <w:rPr>
                <w:rFonts w:ascii="Arial" w:hAnsi="Arial" w:cs="Arial"/>
                <w:color w:val="34541C"/>
                <w:sz w:val="16"/>
                <w:szCs w:val="16"/>
              </w:rPr>
              <w:tab/>
            </w:r>
            <w:r w:rsidRPr="004B0882">
              <w:rPr>
                <w:rFonts w:ascii="Arial" w:hAnsi="Arial" w:cs="Arial"/>
                <w:b/>
                <w:i/>
                <w:color w:val="34541C"/>
                <w:sz w:val="16"/>
                <w:szCs w:val="16"/>
              </w:rPr>
              <w:t>Analyte results</w:t>
            </w:r>
            <w:r w:rsidRPr="004B0882">
              <w:rPr>
                <w:rFonts w:ascii="Arial" w:hAnsi="Arial" w:cs="Arial"/>
                <w:color w:val="34541C"/>
                <w:sz w:val="16"/>
                <w:szCs w:val="16"/>
              </w:rPr>
              <w:t>:</w:t>
            </w:r>
            <w:r w:rsidRPr="004B0882">
              <w:rPr>
                <w:rFonts w:ascii="Arial" w:hAnsi="Arial" w:cs="Arial"/>
                <w:color w:val="34541C"/>
                <w:sz w:val="16"/>
                <w:szCs w:val="16"/>
              </w:rPr>
              <w:tab/>
              <w:t xml:space="preserve">HIV-1 Ab: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Positive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Negative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Indeterminate </w:t>
            </w:r>
            <w:r w:rsidRPr="004B0882">
              <w:rPr>
                <w:rFonts w:ascii="Arial" w:hAnsi="Arial" w:cs="Arial"/>
                <w:color w:val="34541C"/>
                <w:sz w:val="16"/>
                <w:szCs w:val="16"/>
              </w:rPr>
              <w:tab/>
            </w:r>
            <w:r w:rsidRPr="004B0882">
              <w:rPr>
                <w:rFonts w:ascii="Arial" w:hAnsi="Arial" w:cs="Arial"/>
                <w:b/>
                <w:bCs/>
                <w:color w:val="34541C"/>
                <w:sz w:val="16"/>
                <w:szCs w:val="16"/>
              </w:rPr>
              <w:t xml:space="preserve">Collection Date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p>
        </w:tc>
      </w:tr>
      <w:tr w:rsidR="0003641E" w:rsidRPr="004B0882" w14:paraId="29B512A8"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648A5393" w14:textId="4B4ECD75" w:rsidR="0003641E" w:rsidRPr="004B0882" w:rsidRDefault="0003641E" w:rsidP="0003641E">
            <w:pPr>
              <w:pStyle w:val="TableParagraph"/>
              <w:tabs>
                <w:tab w:val="left" w:pos="1872"/>
                <w:tab w:val="right" w:leader="underscore" w:pos="11415"/>
              </w:tabs>
              <w:kinsoku w:val="0"/>
              <w:overflowPunct w:val="0"/>
              <w:spacing w:line="200" w:lineRule="exact"/>
              <w:rPr>
                <w:rFonts w:ascii="Arial" w:hAnsi="Arial" w:cs="Arial"/>
                <w:color w:val="34541C"/>
                <w:spacing w:val="-2"/>
                <w:sz w:val="15"/>
                <w:szCs w:val="15"/>
              </w:rPr>
            </w:pPr>
            <w:r w:rsidRPr="004B0882">
              <w:rPr>
                <w:rFonts w:ascii="Arial" w:hAnsi="Arial" w:cs="Arial"/>
                <w:color w:val="34541C"/>
                <w:sz w:val="16"/>
                <w:szCs w:val="16"/>
              </w:rPr>
              <w:tab/>
              <w:t xml:space="preserve">HIV-2 Ab: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Positive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Negative   </w:t>
            </w:r>
            <w:r w:rsidRPr="004B0882">
              <w:rPr>
                <w:rFonts w:ascii="Arial" w:hAnsi="Arial" w:cs="Arial"/>
                <w:b/>
                <w:bCs/>
                <w:color w:val="34541C"/>
                <w:sz w:val="20"/>
                <w:szCs w:val="20"/>
              </w:rPr>
              <w:t>□</w:t>
            </w:r>
            <w:r>
              <w:rPr>
                <w:rFonts w:ascii="Arial" w:hAnsi="Arial" w:cs="Arial"/>
                <w:b/>
                <w:bCs/>
                <w:color w:val="34541C"/>
                <w:sz w:val="20"/>
                <w:szCs w:val="20"/>
              </w:rPr>
              <w:t xml:space="preserve"> </w:t>
            </w:r>
            <w:r>
              <w:rPr>
                <w:rFonts w:ascii="Arial" w:hAnsi="Arial" w:cs="Arial"/>
                <w:color w:val="34541C"/>
                <w:sz w:val="16"/>
                <w:szCs w:val="16"/>
              </w:rPr>
              <w:t>Indeterminate</w:t>
            </w:r>
          </w:p>
        </w:tc>
      </w:tr>
      <w:tr w:rsidR="00F94A25" w:rsidRPr="004B0882" w14:paraId="788B4A5A" w14:textId="77777777" w:rsidTr="00864824">
        <w:trPr>
          <w:cantSplit/>
          <w:trHeight w:val="216"/>
          <w:jc w:val="center"/>
        </w:trPr>
        <w:tc>
          <w:tcPr>
            <w:tcW w:w="11505" w:type="dxa"/>
            <w:tcBorders>
              <w:top w:val="nil"/>
              <w:left w:val="single" w:sz="12" w:space="0" w:color="538135" w:themeColor="accent6" w:themeShade="BF"/>
              <w:bottom w:val="single" w:sz="8" w:space="0" w:color="A6C28A"/>
              <w:right w:val="single" w:sz="12" w:space="0" w:color="538135" w:themeColor="accent6" w:themeShade="BF"/>
            </w:tcBorders>
          </w:tcPr>
          <w:p w14:paraId="22999239" w14:textId="7944B84B" w:rsidR="00F94A25" w:rsidRPr="004B0882" w:rsidRDefault="00F94A25" w:rsidP="007F0264">
            <w:pPr>
              <w:pStyle w:val="TableParagraph"/>
              <w:tabs>
                <w:tab w:val="left" w:pos="5745"/>
                <w:tab w:val="right" w:pos="11325"/>
              </w:tabs>
              <w:kinsoku w:val="0"/>
              <w:overflowPunct w:val="0"/>
              <w:spacing w:line="200" w:lineRule="exact"/>
              <w:ind w:left="29"/>
              <w:rPr>
                <w:rFonts w:ascii="Arial" w:hAnsi="Arial" w:cs="Arial"/>
                <w:color w:val="34541C"/>
                <w:sz w:val="16"/>
                <w:szCs w:val="16"/>
                <w:shd w:val="clear" w:color="auto" w:fill="FFFFFF" w:themeFill="background1"/>
              </w:rPr>
            </w:pPr>
            <w:r w:rsidRPr="004B0882">
              <w:rPr>
                <w:rFonts w:ascii="Arial" w:hAnsi="Arial" w:cs="Arial"/>
                <w:b/>
                <w:bCs/>
                <w:color w:val="34541C"/>
                <w:sz w:val="16"/>
                <w:szCs w:val="16"/>
              </w:rPr>
              <w:t xml:space="preserve">Testing </w:t>
            </w:r>
            <w:r w:rsidR="00985C17">
              <w:rPr>
                <w:rFonts w:ascii="Arial" w:hAnsi="Arial" w:cs="Arial"/>
                <w:b/>
                <w:bCs/>
                <w:color w:val="34541C"/>
                <w:sz w:val="16"/>
                <w:szCs w:val="16"/>
              </w:rPr>
              <w:t>Option</w:t>
            </w:r>
            <w:r w:rsidRPr="004B0882">
              <w:rPr>
                <w:rFonts w:ascii="Arial" w:hAnsi="Arial" w:cs="Arial"/>
                <w:b/>
                <w:bCs/>
                <w:color w:val="34541C"/>
                <w:sz w:val="16"/>
                <w:szCs w:val="16"/>
              </w:rPr>
              <w:t xml:space="preserve"> </w:t>
            </w:r>
            <w:r w:rsidRPr="004B0882">
              <w:rPr>
                <w:rFonts w:ascii="Arial" w:hAnsi="Arial" w:cs="Arial"/>
                <w:color w:val="34541C"/>
                <w:sz w:val="16"/>
                <w:szCs w:val="16"/>
              </w:rPr>
              <w:t xml:space="preserve">(if applicable) </w:t>
            </w:r>
            <w:r w:rsidR="001F21B6">
              <w:rPr>
                <w:rFonts w:ascii="Arial" w:hAnsi="Arial" w:cs="Arial"/>
                <w:color w:val="34541C"/>
                <w:sz w:val="16"/>
                <w:szCs w:val="16"/>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rPr>
              <w:t>Point-of-care test by provider</w:t>
            </w:r>
            <w:r w:rsidR="002A215B">
              <w:rPr>
                <w:rFonts w:ascii="Arial" w:hAnsi="Arial" w:cs="Arial"/>
                <w:color w:val="34541C"/>
                <w:sz w:val="16"/>
                <w:szCs w:val="16"/>
              </w:rPr>
              <w:t xml:space="preserve">  </w:t>
            </w:r>
            <w:r w:rsidR="002A215B" w:rsidRPr="004B0882">
              <w:rPr>
                <w:rFonts w:ascii="Arial" w:hAnsi="Arial" w:cs="Arial"/>
                <w:color w:val="34541C"/>
                <w:sz w:val="20"/>
                <w:szCs w:val="20"/>
                <w:shd w:val="clear" w:color="auto" w:fill="FFFFFF" w:themeFill="background1"/>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shd w:val="clear" w:color="auto" w:fill="FFFFFF" w:themeFill="background1"/>
              </w:rPr>
              <w:t>Self-test, result directly observed by a provider</w:t>
            </w:r>
            <w:r w:rsidR="002A215B">
              <w:rPr>
                <w:rFonts w:ascii="Arial" w:hAnsi="Arial" w:cs="Arial"/>
                <w:color w:val="34541C"/>
                <w:sz w:val="16"/>
                <w:szCs w:val="16"/>
                <w:shd w:val="clear" w:color="auto" w:fill="FFFFFF" w:themeFill="background1"/>
                <w:vertAlign w:val="superscript"/>
              </w:rPr>
              <w:t>2</w:t>
            </w:r>
            <w:r w:rsidR="002A215B" w:rsidRPr="004B0882">
              <w:rPr>
                <w:rFonts w:ascii="Arial" w:hAnsi="Arial" w:cs="Arial"/>
                <w:color w:val="34541C"/>
                <w:sz w:val="16"/>
                <w:szCs w:val="16"/>
                <w:shd w:val="clear" w:color="auto" w:fill="FFFFFF" w:themeFill="background1"/>
              </w:rPr>
              <w:t xml:space="preserve"> </w:t>
            </w:r>
            <w:r w:rsidR="002A215B">
              <w:rPr>
                <w:rFonts w:ascii="Arial" w:hAnsi="Arial" w:cs="Arial"/>
                <w:color w:val="34541C"/>
                <w:sz w:val="16"/>
                <w:szCs w:val="16"/>
                <w:shd w:val="clear" w:color="auto" w:fill="FFFFFF" w:themeFill="background1"/>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shd w:val="clear" w:color="auto" w:fill="FFFFFF" w:themeFill="background1"/>
              </w:rPr>
              <w:t>Lab test, self-collected sample</w:t>
            </w:r>
          </w:p>
        </w:tc>
      </w:tr>
      <w:tr w:rsidR="00F94A25" w:rsidRPr="004B0882" w14:paraId="1385EBAF" w14:textId="77777777" w:rsidTr="00864824">
        <w:trPr>
          <w:cantSplit/>
          <w:trHeight w:val="216"/>
          <w:jc w:val="center"/>
        </w:trPr>
        <w:tc>
          <w:tcPr>
            <w:tcW w:w="11505" w:type="dxa"/>
            <w:tcBorders>
              <w:top w:val="single" w:sz="8" w:space="0" w:color="A6C28A"/>
              <w:left w:val="single" w:sz="12" w:space="0" w:color="538135" w:themeColor="accent6" w:themeShade="BF"/>
              <w:bottom w:val="nil"/>
              <w:right w:val="single" w:sz="12" w:space="0" w:color="538135" w:themeColor="accent6" w:themeShade="BF"/>
            </w:tcBorders>
          </w:tcPr>
          <w:p w14:paraId="12B06100" w14:textId="4B758394" w:rsidR="00F94A25" w:rsidRPr="004B0882" w:rsidRDefault="00F94A25" w:rsidP="00F94A25">
            <w:pPr>
              <w:pStyle w:val="TableParagraph"/>
              <w:kinsoku w:val="0"/>
              <w:overflowPunct w:val="0"/>
              <w:spacing w:line="180" w:lineRule="exact"/>
              <w:ind w:left="29"/>
              <w:rPr>
                <w:color w:val="34541C"/>
              </w:rPr>
            </w:pPr>
            <w:r w:rsidRPr="004B0882">
              <w:rPr>
                <w:rFonts w:ascii="Arial" w:hAnsi="Arial" w:cs="Arial"/>
                <w:b/>
                <w:bCs/>
                <w:color w:val="34541C"/>
                <w:sz w:val="16"/>
                <w:szCs w:val="16"/>
              </w:rPr>
              <w:t>TEST</w:t>
            </w:r>
            <w:r w:rsidR="00750A68">
              <w:rPr>
                <w:rFonts w:ascii="Arial" w:hAnsi="Arial" w:cs="Arial"/>
                <w:b/>
                <w:bCs/>
                <w:color w:val="34541C"/>
                <w:sz w:val="16"/>
                <w:szCs w:val="16"/>
              </w:rPr>
              <w:t xml:space="preserve">  </w:t>
            </w:r>
            <w:r w:rsidRPr="004B0882">
              <w:rPr>
                <w:rFonts w:ascii="Arial" w:hAnsi="Arial" w:cs="Arial"/>
                <w:b/>
                <w:bCs/>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HIV-1 WB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HIV-1 IFA   </w:t>
            </w:r>
            <w:r w:rsidRPr="004B0882">
              <w:rPr>
                <w:rFonts w:ascii="Arial" w:hAnsi="Arial" w:cs="Arial"/>
                <w:b/>
                <w:bCs/>
                <w:color w:val="34541C"/>
                <w:sz w:val="20"/>
                <w:szCs w:val="20"/>
              </w:rPr>
              <w:t xml:space="preserve">□ </w:t>
            </w:r>
            <w:r w:rsidRPr="004B0882">
              <w:rPr>
                <w:rFonts w:ascii="Arial" w:hAnsi="Arial" w:cs="Arial"/>
                <w:color w:val="34541C"/>
                <w:sz w:val="16"/>
                <w:szCs w:val="16"/>
              </w:rPr>
              <w:t>HIV-2 WB</w:t>
            </w:r>
          </w:p>
        </w:tc>
      </w:tr>
      <w:tr w:rsidR="00F94A25" w:rsidRPr="004B0882" w14:paraId="47F3F5A9"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13AF5246" w14:textId="3F7034C5" w:rsidR="00F94A25" w:rsidRPr="004B0882" w:rsidRDefault="00F94A25" w:rsidP="00F94A25">
            <w:pPr>
              <w:pStyle w:val="TableParagraph"/>
              <w:tabs>
                <w:tab w:val="left" w:leader="underscore" w:pos="5745"/>
                <w:tab w:val="right" w:leader="underscore" w:pos="11415"/>
              </w:tabs>
              <w:kinsoku w:val="0"/>
              <w:overflowPunct w:val="0"/>
              <w:spacing w:line="200" w:lineRule="exact"/>
              <w:ind w:left="29"/>
              <w:rPr>
                <w:rFonts w:ascii="Arial" w:hAnsi="Arial" w:cs="Arial"/>
                <w:b/>
                <w:bCs/>
                <w:color w:val="34541C"/>
                <w:sz w:val="16"/>
                <w:szCs w:val="16"/>
              </w:rPr>
            </w:pPr>
            <w:r w:rsidRPr="004B0882">
              <w:rPr>
                <w:rFonts w:ascii="Arial" w:hAnsi="Arial" w:cs="Arial"/>
                <w:b/>
                <w:color w:val="34541C"/>
                <w:sz w:val="16"/>
                <w:szCs w:val="16"/>
              </w:rPr>
              <w:t xml:space="preserve">Test </w:t>
            </w:r>
            <w:r w:rsidR="00FB018E" w:rsidRPr="004B0882">
              <w:rPr>
                <w:rFonts w:ascii="Arial" w:hAnsi="Arial" w:cs="Arial"/>
                <w:b/>
                <w:color w:val="34541C"/>
                <w:sz w:val="16"/>
                <w:szCs w:val="16"/>
              </w:rPr>
              <w:t>Brand Name</w:t>
            </w:r>
            <w:r w:rsidRPr="004B0882">
              <w:rPr>
                <w:rFonts w:ascii="Arial" w:hAnsi="Arial" w:cs="Arial"/>
                <w:b/>
                <w:color w:val="34541C"/>
                <w:sz w:val="16"/>
                <w:szCs w:val="16"/>
              </w:rPr>
              <w:t>/Manufacturer</w:t>
            </w:r>
            <w:r w:rsidRPr="004B0882">
              <w:rPr>
                <w:rFonts w:ascii="Arial" w:hAnsi="Arial" w:cs="Arial"/>
                <w:color w:val="34541C"/>
                <w:sz w:val="16"/>
                <w:szCs w:val="16"/>
              </w:rPr>
              <w:tab/>
            </w:r>
            <w:r w:rsidRPr="004B0882">
              <w:rPr>
                <w:rFonts w:ascii="Arial" w:hAnsi="Arial" w:cs="Arial"/>
                <w:b/>
                <w:color w:val="34541C"/>
                <w:sz w:val="16"/>
                <w:szCs w:val="16"/>
              </w:rPr>
              <w:t xml:space="preserve">Lab </w:t>
            </w:r>
            <w:r w:rsidR="00FB018E" w:rsidRPr="004B0882">
              <w:rPr>
                <w:rFonts w:ascii="Arial" w:hAnsi="Arial" w:cs="Arial"/>
                <w:b/>
                <w:color w:val="34541C"/>
                <w:sz w:val="16"/>
                <w:szCs w:val="16"/>
              </w:rPr>
              <w:t>Name</w:t>
            </w:r>
            <w:r w:rsidRPr="004B0882">
              <w:rPr>
                <w:rFonts w:ascii="Arial" w:hAnsi="Arial" w:cs="Arial"/>
                <w:color w:val="34541C"/>
                <w:sz w:val="16"/>
                <w:szCs w:val="16"/>
              </w:rPr>
              <w:tab/>
            </w:r>
          </w:p>
        </w:tc>
      </w:tr>
      <w:tr w:rsidR="00F94A25" w:rsidRPr="004B0882" w14:paraId="0878E0B0"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75243101" w14:textId="3334D42E" w:rsidR="00F94A25" w:rsidRPr="004B0882" w:rsidRDefault="00F94A25" w:rsidP="00F94A25">
            <w:pPr>
              <w:pStyle w:val="TableParagraph"/>
              <w:tabs>
                <w:tab w:val="left" w:leader="underscore" w:pos="5745"/>
                <w:tab w:val="right" w:leader="underscore" w:pos="11415"/>
              </w:tabs>
              <w:kinsoku w:val="0"/>
              <w:overflowPunct w:val="0"/>
              <w:spacing w:line="200" w:lineRule="exact"/>
              <w:ind w:left="29"/>
              <w:rPr>
                <w:rFonts w:ascii="Arial" w:hAnsi="Arial" w:cs="Arial"/>
                <w:b/>
                <w:bCs/>
                <w:color w:val="34541C"/>
                <w:sz w:val="16"/>
                <w:szCs w:val="16"/>
              </w:rPr>
            </w:pPr>
            <w:r w:rsidRPr="004B0882">
              <w:rPr>
                <w:rFonts w:ascii="Arial" w:hAnsi="Arial" w:cs="Arial"/>
                <w:b/>
                <w:color w:val="34541C"/>
                <w:sz w:val="16"/>
                <w:szCs w:val="16"/>
              </w:rPr>
              <w:t xml:space="preserve">Facility </w:t>
            </w:r>
            <w:r w:rsidR="00FB018E" w:rsidRPr="004B0882">
              <w:rPr>
                <w:rFonts w:ascii="Arial" w:hAnsi="Arial" w:cs="Arial"/>
                <w:b/>
                <w:color w:val="34541C"/>
                <w:sz w:val="16"/>
                <w:szCs w:val="16"/>
              </w:rPr>
              <w:t>Name</w:t>
            </w:r>
            <w:r w:rsidRPr="004B0882">
              <w:rPr>
                <w:rFonts w:ascii="Arial" w:hAnsi="Arial" w:cs="Arial"/>
                <w:color w:val="34541C"/>
                <w:sz w:val="16"/>
                <w:szCs w:val="16"/>
              </w:rPr>
              <w:tab/>
            </w:r>
            <w:r w:rsidRPr="004B0882">
              <w:rPr>
                <w:rFonts w:ascii="Arial" w:hAnsi="Arial" w:cs="Arial"/>
                <w:b/>
                <w:color w:val="34541C"/>
                <w:sz w:val="16"/>
                <w:szCs w:val="16"/>
              </w:rPr>
              <w:t xml:space="preserve">Provider </w:t>
            </w:r>
            <w:r w:rsidR="00FB018E" w:rsidRPr="004B0882">
              <w:rPr>
                <w:rFonts w:ascii="Arial" w:hAnsi="Arial" w:cs="Arial"/>
                <w:b/>
                <w:color w:val="34541C"/>
                <w:sz w:val="16"/>
                <w:szCs w:val="16"/>
              </w:rPr>
              <w:t>Name</w:t>
            </w:r>
            <w:r w:rsidRPr="004B0882">
              <w:rPr>
                <w:rFonts w:ascii="Arial" w:hAnsi="Arial" w:cs="Arial"/>
                <w:color w:val="34541C"/>
                <w:sz w:val="16"/>
                <w:szCs w:val="16"/>
              </w:rPr>
              <w:tab/>
            </w:r>
          </w:p>
        </w:tc>
      </w:tr>
      <w:tr w:rsidR="00F94A25" w:rsidRPr="004B0882" w14:paraId="3A7DBC3A" w14:textId="77777777" w:rsidTr="00D9310F">
        <w:trPr>
          <w:cantSplit/>
          <w:trHeight w:val="144"/>
          <w:jc w:val="center"/>
        </w:trPr>
        <w:tc>
          <w:tcPr>
            <w:tcW w:w="11505" w:type="dxa"/>
            <w:tcBorders>
              <w:top w:val="nil"/>
              <w:left w:val="single" w:sz="12" w:space="0" w:color="538135" w:themeColor="accent6" w:themeShade="BF"/>
              <w:bottom w:val="single" w:sz="8" w:space="0" w:color="A6C28A"/>
              <w:right w:val="single" w:sz="12" w:space="0" w:color="538135" w:themeColor="accent6" w:themeShade="BF"/>
            </w:tcBorders>
          </w:tcPr>
          <w:p w14:paraId="20507404" w14:textId="77777777" w:rsidR="00F94A25" w:rsidRPr="004B0882" w:rsidRDefault="00F94A25" w:rsidP="00A73B20">
            <w:pPr>
              <w:pStyle w:val="TableParagraph"/>
              <w:tabs>
                <w:tab w:val="left" w:pos="5745"/>
                <w:tab w:val="right" w:pos="11325"/>
              </w:tabs>
              <w:kinsoku w:val="0"/>
              <w:overflowPunct w:val="0"/>
              <w:spacing w:before="40" w:line="200" w:lineRule="exact"/>
              <w:ind w:left="29"/>
              <w:rPr>
                <w:rFonts w:ascii="Arial" w:hAnsi="Arial" w:cs="Arial"/>
                <w:color w:val="34541C"/>
                <w:sz w:val="16"/>
                <w:szCs w:val="16"/>
              </w:rPr>
            </w:pPr>
            <w:r w:rsidRPr="004B0882">
              <w:rPr>
                <w:rFonts w:ascii="Arial" w:hAnsi="Arial" w:cs="Arial"/>
                <w:b/>
                <w:bCs/>
                <w:color w:val="34541C"/>
                <w:sz w:val="16"/>
                <w:szCs w:val="16"/>
              </w:rPr>
              <w:t xml:space="preserve">Result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Positive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Negative   </w:t>
            </w:r>
            <w:r w:rsidRPr="004B0882">
              <w:rPr>
                <w:rFonts w:ascii="Arial" w:hAnsi="Arial" w:cs="Arial"/>
                <w:b/>
                <w:bCs/>
                <w:color w:val="34541C"/>
                <w:sz w:val="20"/>
                <w:szCs w:val="20"/>
              </w:rPr>
              <w:t xml:space="preserve">□ </w:t>
            </w:r>
            <w:r w:rsidRPr="004B0882">
              <w:rPr>
                <w:rFonts w:ascii="Arial" w:hAnsi="Arial" w:cs="Arial"/>
                <w:color w:val="34541C"/>
                <w:sz w:val="16"/>
                <w:szCs w:val="16"/>
              </w:rPr>
              <w:t>Indeterminate</w:t>
            </w:r>
            <w:r w:rsidRPr="004B0882">
              <w:rPr>
                <w:rFonts w:ascii="Arial" w:hAnsi="Arial" w:cs="Arial"/>
                <w:color w:val="34541C"/>
                <w:sz w:val="16"/>
                <w:szCs w:val="16"/>
              </w:rPr>
              <w:tab/>
            </w:r>
            <w:r w:rsidRPr="004B0882">
              <w:rPr>
                <w:rFonts w:ascii="Arial" w:hAnsi="Arial" w:cs="Arial"/>
                <w:b/>
                <w:bCs/>
                <w:color w:val="34541C"/>
                <w:sz w:val="16"/>
                <w:szCs w:val="16"/>
              </w:rPr>
              <w:t xml:space="preserve">Collection Date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6"/>
              </w:rPr>
              <w:tab/>
            </w:r>
          </w:p>
          <w:p w14:paraId="497F7A25" w14:textId="613F8911" w:rsidR="00F94A25" w:rsidRPr="004B0882" w:rsidRDefault="00F94A25" w:rsidP="007F0264">
            <w:pPr>
              <w:pStyle w:val="TableParagraph"/>
              <w:tabs>
                <w:tab w:val="left" w:pos="5745"/>
                <w:tab w:val="right" w:pos="11325"/>
              </w:tabs>
              <w:kinsoku w:val="0"/>
              <w:overflowPunct w:val="0"/>
              <w:spacing w:line="200" w:lineRule="exact"/>
              <w:ind w:left="29"/>
              <w:rPr>
                <w:rFonts w:ascii="Arial" w:hAnsi="Arial" w:cs="Arial"/>
                <w:color w:val="34541C"/>
                <w:sz w:val="16"/>
                <w:szCs w:val="16"/>
                <w:shd w:val="clear" w:color="auto" w:fill="FFFFFF" w:themeFill="background1"/>
              </w:rPr>
            </w:pPr>
            <w:r w:rsidRPr="004B0882">
              <w:rPr>
                <w:rFonts w:ascii="Arial" w:hAnsi="Arial" w:cs="Arial"/>
                <w:b/>
                <w:bCs/>
                <w:color w:val="34541C"/>
                <w:sz w:val="16"/>
                <w:szCs w:val="16"/>
              </w:rPr>
              <w:t xml:space="preserve">Testing </w:t>
            </w:r>
            <w:r w:rsidR="00985C17">
              <w:rPr>
                <w:rFonts w:ascii="Arial" w:hAnsi="Arial" w:cs="Arial"/>
                <w:b/>
                <w:bCs/>
                <w:color w:val="34541C"/>
                <w:sz w:val="16"/>
                <w:szCs w:val="16"/>
              </w:rPr>
              <w:t>Option</w:t>
            </w:r>
            <w:r w:rsidRPr="004B0882">
              <w:rPr>
                <w:rFonts w:ascii="Arial" w:hAnsi="Arial" w:cs="Arial"/>
                <w:b/>
                <w:bCs/>
                <w:color w:val="34541C"/>
                <w:sz w:val="16"/>
                <w:szCs w:val="16"/>
              </w:rPr>
              <w:t xml:space="preserve"> </w:t>
            </w:r>
            <w:r w:rsidRPr="004B0882">
              <w:rPr>
                <w:rFonts w:ascii="Arial" w:hAnsi="Arial" w:cs="Arial"/>
                <w:color w:val="34541C"/>
                <w:sz w:val="16"/>
                <w:szCs w:val="16"/>
              </w:rPr>
              <w:t>(if applicable)</w:t>
            </w:r>
            <w:r w:rsidR="001F21B6">
              <w:rPr>
                <w:rFonts w:ascii="Arial" w:hAnsi="Arial" w:cs="Arial"/>
                <w:color w:val="34541C"/>
                <w:sz w:val="16"/>
                <w:szCs w:val="16"/>
              </w:rPr>
              <w:t xml:space="preserve">  </w:t>
            </w:r>
            <w:r w:rsidRPr="004B0882">
              <w:rPr>
                <w:rFonts w:ascii="Arial" w:hAnsi="Arial" w:cs="Arial"/>
                <w:color w:val="34541C"/>
                <w:sz w:val="16"/>
                <w:szCs w:val="16"/>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rPr>
              <w:t>Point-of-care test by provider</w:t>
            </w:r>
            <w:r w:rsidR="002A215B">
              <w:rPr>
                <w:rFonts w:ascii="Arial" w:hAnsi="Arial" w:cs="Arial"/>
                <w:color w:val="34541C"/>
                <w:sz w:val="16"/>
                <w:szCs w:val="16"/>
              </w:rPr>
              <w:t xml:space="preserve">  </w:t>
            </w:r>
            <w:r w:rsidR="002A215B" w:rsidRPr="004B0882">
              <w:rPr>
                <w:rFonts w:ascii="Arial" w:hAnsi="Arial" w:cs="Arial"/>
                <w:color w:val="34541C"/>
                <w:sz w:val="20"/>
                <w:szCs w:val="20"/>
                <w:shd w:val="clear" w:color="auto" w:fill="FFFFFF" w:themeFill="background1"/>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shd w:val="clear" w:color="auto" w:fill="FFFFFF" w:themeFill="background1"/>
              </w:rPr>
              <w:t>Self-test, result directly observed by a provider</w:t>
            </w:r>
            <w:r w:rsidR="002A215B">
              <w:rPr>
                <w:rFonts w:ascii="Arial" w:hAnsi="Arial" w:cs="Arial"/>
                <w:color w:val="34541C"/>
                <w:sz w:val="16"/>
                <w:szCs w:val="16"/>
                <w:shd w:val="clear" w:color="auto" w:fill="FFFFFF" w:themeFill="background1"/>
                <w:vertAlign w:val="superscript"/>
              </w:rPr>
              <w:t>2</w:t>
            </w:r>
            <w:r w:rsidR="002A215B" w:rsidRPr="004B0882">
              <w:rPr>
                <w:rFonts w:ascii="Arial" w:hAnsi="Arial" w:cs="Arial"/>
                <w:color w:val="34541C"/>
                <w:sz w:val="16"/>
                <w:szCs w:val="16"/>
                <w:shd w:val="clear" w:color="auto" w:fill="FFFFFF" w:themeFill="background1"/>
              </w:rPr>
              <w:t xml:space="preserve"> </w:t>
            </w:r>
            <w:r w:rsidR="002A215B">
              <w:rPr>
                <w:rFonts w:ascii="Arial" w:hAnsi="Arial" w:cs="Arial"/>
                <w:color w:val="34541C"/>
                <w:sz w:val="16"/>
                <w:szCs w:val="16"/>
                <w:shd w:val="clear" w:color="auto" w:fill="FFFFFF" w:themeFill="background1"/>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shd w:val="clear" w:color="auto" w:fill="FFFFFF" w:themeFill="background1"/>
              </w:rPr>
              <w:t>Lab test, self-collected sample</w:t>
            </w:r>
          </w:p>
        </w:tc>
      </w:tr>
      <w:tr w:rsidR="00F94A25" w:rsidRPr="004B0882" w14:paraId="27B8E931" w14:textId="77777777" w:rsidTr="00A73B20">
        <w:trPr>
          <w:cantSplit/>
          <w:trHeight w:val="216"/>
          <w:jc w:val="center"/>
        </w:trPr>
        <w:tc>
          <w:tcPr>
            <w:tcW w:w="11505" w:type="dxa"/>
            <w:tcBorders>
              <w:top w:val="single" w:sz="8" w:space="0" w:color="A6C28A"/>
              <w:left w:val="single" w:sz="12" w:space="0" w:color="538135" w:themeColor="accent6" w:themeShade="BF"/>
              <w:bottom w:val="single" w:sz="8" w:space="0" w:color="A6C28A"/>
              <w:right w:val="single" w:sz="12" w:space="0" w:color="538135" w:themeColor="accent6" w:themeShade="BF"/>
            </w:tcBorders>
            <w:shd w:val="clear" w:color="auto" w:fill="E6EEDE"/>
          </w:tcPr>
          <w:p w14:paraId="04AACE4C" w14:textId="2C48F3AC" w:rsidR="00F94A25" w:rsidRPr="004B0882" w:rsidRDefault="00F94A25" w:rsidP="00A73B20">
            <w:pPr>
              <w:pStyle w:val="TableParagraph"/>
              <w:kinsoku w:val="0"/>
              <w:overflowPunct w:val="0"/>
              <w:ind w:left="29"/>
              <w:rPr>
                <w:color w:val="34541C"/>
              </w:rPr>
            </w:pPr>
            <w:r w:rsidRPr="004B0882">
              <w:rPr>
                <w:rFonts w:ascii="Arial" w:hAnsi="Arial" w:cs="Arial"/>
                <w:b/>
                <w:bCs/>
                <w:color w:val="34541C"/>
                <w:sz w:val="16"/>
                <w:szCs w:val="16"/>
              </w:rPr>
              <w:t xml:space="preserve">HIV Detection Tests </w:t>
            </w:r>
          </w:p>
        </w:tc>
      </w:tr>
      <w:tr w:rsidR="00F94A25" w:rsidRPr="004B0882" w14:paraId="734DC174" w14:textId="77777777" w:rsidTr="00D9310F">
        <w:trPr>
          <w:cantSplit/>
          <w:trHeight w:val="144"/>
          <w:jc w:val="center"/>
        </w:trPr>
        <w:tc>
          <w:tcPr>
            <w:tcW w:w="11505" w:type="dxa"/>
            <w:tcBorders>
              <w:top w:val="single" w:sz="8" w:space="0" w:color="A6C28A"/>
              <w:left w:val="single" w:sz="12" w:space="0" w:color="538135" w:themeColor="accent6" w:themeShade="BF"/>
              <w:bottom w:val="single" w:sz="8" w:space="0" w:color="A6C28A"/>
              <w:right w:val="single" w:sz="12" w:space="0" w:color="538135" w:themeColor="accent6" w:themeShade="BF"/>
            </w:tcBorders>
          </w:tcPr>
          <w:p w14:paraId="7BD6BD63" w14:textId="0A280F4E" w:rsidR="00F94A25" w:rsidRPr="004B0882" w:rsidRDefault="00F94A25" w:rsidP="001665B6">
            <w:pPr>
              <w:pStyle w:val="TableParagraph"/>
              <w:tabs>
                <w:tab w:val="left" w:pos="5746"/>
                <w:tab w:val="right" w:leader="underscore" w:pos="11419"/>
              </w:tabs>
              <w:kinsoku w:val="0"/>
              <w:overflowPunct w:val="0"/>
              <w:spacing w:line="200" w:lineRule="exact"/>
              <w:ind w:left="29"/>
              <w:rPr>
                <w:rFonts w:ascii="Arial" w:hAnsi="Arial" w:cs="Arial"/>
                <w:color w:val="34541C"/>
                <w:sz w:val="16"/>
                <w:szCs w:val="16"/>
              </w:rPr>
            </w:pPr>
            <w:r w:rsidRPr="004B0882">
              <w:rPr>
                <w:rFonts w:ascii="Arial" w:hAnsi="Arial" w:cs="Arial"/>
                <w:b/>
                <w:bCs/>
                <w:color w:val="34541C"/>
                <w:sz w:val="16"/>
                <w:szCs w:val="16"/>
              </w:rPr>
              <w:t xml:space="preserve">TEST </w:t>
            </w:r>
            <w:r w:rsidR="00750A68">
              <w:rPr>
                <w:rFonts w:ascii="Arial" w:hAnsi="Arial" w:cs="Arial"/>
                <w:b/>
                <w:bCs/>
                <w:color w:val="34541C"/>
                <w:sz w:val="16"/>
                <w:szCs w:val="16"/>
              </w:rPr>
              <w:t xml:space="preserve"> </w:t>
            </w:r>
            <w:r w:rsidRPr="004B0882">
              <w:rPr>
                <w:rFonts w:ascii="Arial" w:hAnsi="Arial" w:cs="Arial"/>
                <w:b/>
                <w:bCs/>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HIV-1/2 RNA NAAT (Qualitative)</w:t>
            </w:r>
            <w:r w:rsidR="001665B6">
              <w:rPr>
                <w:rFonts w:ascii="Arial" w:hAnsi="Arial" w:cs="Arial"/>
                <w:color w:val="34541C"/>
                <w:sz w:val="16"/>
                <w:szCs w:val="16"/>
              </w:rPr>
              <w:tab/>
            </w:r>
            <w:r w:rsidR="001665B6" w:rsidRPr="004B0882">
              <w:rPr>
                <w:rFonts w:ascii="Arial" w:hAnsi="Arial" w:cs="Arial"/>
                <w:b/>
                <w:bCs/>
                <w:color w:val="34541C"/>
                <w:sz w:val="16"/>
                <w:szCs w:val="16"/>
              </w:rPr>
              <w:t>Lab Name</w:t>
            </w:r>
            <w:r w:rsidR="001665B6" w:rsidRPr="004B0882">
              <w:rPr>
                <w:rFonts w:ascii="Arial" w:hAnsi="Arial" w:cs="Arial"/>
                <w:color w:val="34541C"/>
                <w:sz w:val="16"/>
                <w:szCs w:val="16"/>
              </w:rPr>
              <w:tab/>
            </w:r>
          </w:p>
          <w:p w14:paraId="782C6ED4" w14:textId="2889C2F6" w:rsidR="00F94A25" w:rsidRPr="004B0882" w:rsidRDefault="00F94A25" w:rsidP="00F94A25">
            <w:pPr>
              <w:pStyle w:val="TableParagraph"/>
              <w:tabs>
                <w:tab w:val="left" w:leader="underscore" w:pos="5746"/>
                <w:tab w:val="right" w:leader="underscore" w:pos="11419"/>
              </w:tabs>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 xml:space="preserve">Test </w:t>
            </w:r>
            <w:r w:rsidR="00FB018E" w:rsidRPr="004B0882">
              <w:rPr>
                <w:rFonts w:ascii="Arial" w:hAnsi="Arial" w:cs="Arial"/>
                <w:b/>
                <w:bCs/>
                <w:color w:val="34541C"/>
                <w:sz w:val="16"/>
                <w:szCs w:val="16"/>
              </w:rPr>
              <w:t>Brand Name</w:t>
            </w:r>
            <w:r w:rsidRPr="004B0882">
              <w:rPr>
                <w:rFonts w:ascii="Arial" w:hAnsi="Arial" w:cs="Arial"/>
                <w:b/>
                <w:bCs/>
                <w:color w:val="34541C"/>
                <w:sz w:val="16"/>
                <w:szCs w:val="16"/>
              </w:rPr>
              <w:t>/Manufacturer</w:t>
            </w:r>
            <w:r w:rsidRPr="004B0882">
              <w:rPr>
                <w:rFonts w:ascii="Arial" w:hAnsi="Arial" w:cs="Arial"/>
                <w:color w:val="34541C"/>
                <w:sz w:val="16"/>
                <w:szCs w:val="16"/>
              </w:rPr>
              <w:tab/>
            </w:r>
            <w:r w:rsidR="00A70EEF" w:rsidRPr="004B0882">
              <w:rPr>
                <w:rFonts w:ascii="Arial" w:hAnsi="Arial" w:cs="Arial"/>
                <w:b/>
                <w:bCs/>
                <w:color w:val="34541C"/>
                <w:sz w:val="16"/>
                <w:szCs w:val="16"/>
              </w:rPr>
              <w:t>Provider Name</w:t>
            </w:r>
            <w:r w:rsidR="00A70EEF" w:rsidRPr="004B0882">
              <w:rPr>
                <w:rFonts w:ascii="Arial" w:hAnsi="Arial" w:cs="Arial"/>
                <w:color w:val="34541C"/>
                <w:sz w:val="16"/>
                <w:szCs w:val="16"/>
              </w:rPr>
              <w:tab/>
            </w:r>
          </w:p>
          <w:p w14:paraId="5BA4C28F" w14:textId="0C6961C8" w:rsidR="00F94A25" w:rsidRPr="004B0882" w:rsidRDefault="00F94A25" w:rsidP="00F94A25">
            <w:pPr>
              <w:pStyle w:val="TableParagraph"/>
              <w:tabs>
                <w:tab w:val="left" w:leader="underscore" w:pos="5746"/>
                <w:tab w:val="right" w:leader="underscore" w:pos="11419"/>
              </w:tabs>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 xml:space="preserve">Facility </w:t>
            </w:r>
            <w:r w:rsidR="00FB018E" w:rsidRPr="004B0882">
              <w:rPr>
                <w:rFonts w:ascii="Arial" w:hAnsi="Arial" w:cs="Arial"/>
                <w:b/>
                <w:bCs/>
                <w:color w:val="34541C"/>
                <w:sz w:val="16"/>
                <w:szCs w:val="16"/>
              </w:rPr>
              <w:t>Name</w:t>
            </w:r>
            <w:r w:rsidRPr="004B0882">
              <w:rPr>
                <w:rFonts w:ascii="Arial" w:hAnsi="Arial" w:cs="Arial"/>
                <w:color w:val="34541C"/>
                <w:sz w:val="16"/>
                <w:szCs w:val="16"/>
              </w:rPr>
              <w:tab/>
            </w:r>
            <w:r w:rsidR="00A70EEF" w:rsidRPr="004B0882">
              <w:rPr>
                <w:rFonts w:ascii="Arial" w:hAnsi="Arial" w:cs="Arial"/>
                <w:b/>
                <w:bCs/>
                <w:color w:val="34541C"/>
                <w:sz w:val="16"/>
                <w:szCs w:val="16"/>
              </w:rPr>
              <w:t xml:space="preserve">Collection Date </w:t>
            </w:r>
            <w:r w:rsidR="00A70EEF" w:rsidRPr="004B0882">
              <w:rPr>
                <w:rFonts w:ascii="Arial" w:hAnsi="Arial" w:cs="Arial"/>
                <w:color w:val="34541C"/>
                <w:sz w:val="16"/>
                <w:szCs w:val="16"/>
                <w:u w:val="single"/>
              </w:rPr>
              <w:t xml:space="preserve">     </w:t>
            </w:r>
            <w:r w:rsidR="00A70EEF" w:rsidRPr="004B0882">
              <w:rPr>
                <w:rFonts w:ascii="Arial" w:hAnsi="Arial" w:cs="Arial"/>
                <w:color w:val="34541C"/>
                <w:sz w:val="16"/>
                <w:szCs w:val="16"/>
              </w:rPr>
              <w:t xml:space="preserve"> </w:t>
            </w:r>
            <w:r w:rsidR="00A70EEF" w:rsidRPr="004B0882">
              <w:rPr>
                <w:rFonts w:ascii="Arial" w:hAnsi="Arial" w:cs="Arial"/>
                <w:color w:val="34541C"/>
                <w:sz w:val="16"/>
                <w:szCs w:val="16"/>
                <w:u w:val="single"/>
              </w:rPr>
              <w:t xml:space="preserve">     </w:t>
            </w:r>
            <w:r w:rsidR="00A70EEF" w:rsidRPr="004B0882">
              <w:rPr>
                <w:rFonts w:ascii="Arial" w:hAnsi="Arial" w:cs="Arial"/>
                <w:color w:val="34541C"/>
                <w:sz w:val="16"/>
                <w:szCs w:val="16"/>
              </w:rPr>
              <w:t xml:space="preserve"> /</w:t>
            </w:r>
            <w:r w:rsidR="00A70EEF" w:rsidRPr="004B0882">
              <w:rPr>
                <w:rFonts w:ascii="Arial" w:hAnsi="Arial" w:cs="Arial"/>
                <w:color w:val="34541C"/>
                <w:sz w:val="16"/>
                <w:szCs w:val="16"/>
                <w:u w:val="single"/>
              </w:rPr>
              <w:t xml:space="preserve">    </w:t>
            </w:r>
            <w:r w:rsidR="00A70EEF" w:rsidRPr="004B0882">
              <w:rPr>
                <w:rFonts w:ascii="Arial" w:hAnsi="Arial" w:cs="Arial"/>
                <w:color w:val="34541C"/>
                <w:sz w:val="16"/>
                <w:szCs w:val="16"/>
              </w:rPr>
              <w:t xml:space="preserve"> </w:t>
            </w:r>
            <w:r w:rsidR="00A70EEF" w:rsidRPr="004B0882">
              <w:rPr>
                <w:rFonts w:ascii="Arial" w:hAnsi="Arial" w:cs="Arial"/>
                <w:color w:val="34541C"/>
                <w:sz w:val="16"/>
                <w:szCs w:val="16"/>
                <w:u w:val="single"/>
              </w:rPr>
              <w:t xml:space="preserve">     </w:t>
            </w:r>
            <w:r w:rsidR="00A70EEF" w:rsidRPr="004B0882">
              <w:rPr>
                <w:rFonts w:ascii="Arial" w:hAnsi="Arial" w:cs="Arial"/>
                <w:color w:val="34541C"/>
                <w:sz w:val="16"/>
                <w:szCs w:val="16"/>
              </w:rPr>
              <w:t xml:space="preserve"> /</w:t>
            </w:r>
            <w:r w:rsidR="00A70EEF" w:rsidRPr="004B0882">
              <w:rPr>
                <w:rFonts w:ascii="Arial" w:hAnsi="Arial" w:cs="Arial"/>
                <w:color w:val="34541C"/>
                <w:sz w:val="16"/>
                <w:szCs w:val="14"/>
                <w:u w:val="single"/>
              </w:rPr>
              <w:t xml:space="preserve">     </w:t>
            </w:r>
            <w:r w:rsidR="00A70EEF" w:rsidRPr="004B0882">
              <w:rPr>
                <w:rFonts w:ascii="Arial" w:hAnsi="Arial" w:cs="Arial"/>
                <w:color w:val="34541C"/>
                <w:sz w:val="16"/>
                <w:szCs w:val="14"/>
              </w:rPr>
              <w:t xml:space="preserve"> </w:t>
            </w:r>
            <w:r w:rsidR="00A70EEF" w:rsidRPr="004B0882">
              <w:rPr>
                <w:rFonts w:ascii="Arial" w:hAnsi="Arial" w:cs="Arial"/>
                <w:color w:val="34541C"/>
                <w:sz w:val="16"/>
                <w:szCs w:val="14"/>
                <w:u w:val="single"/>
              </w:rPr>
              <w:t xml:space="preserve">     </w:t>
            </w:r>
            <w:r w:rsidR="00A70EEF" w:rsidRPr="004B0882">
              <w:rPr>
                <w:rFonts w:ascii="Arial" w:hAnsi="Arial" w:cs="Arial"/>
                <w:color w:val="34541C"/>
                <w:sz w:val="16"/>
                <w:szCs w:val="14"/>
              </w:rPr>
              <w:t xml:space="preserve"> </w:t>
            </w:r>
            <w:r w:rsidR="00A70EEF" w:rsidRPr="004B0882">
              <w:rPr>
                <w:rFonts w:ascii="Arial" w:hAnsi="Arial" w:cs="Arial"/>
                <w:color w:val="34541C"/>
                <w:sz w:val="16"/>
                <w:szCs w:val="14"/>
                <w:u w:val="single"/>
              </w:rPr>
              <w:t xml:space="preserve">     </w:t>
            </w:r>
            <w:r w:rsidR="00A70EEF" w:rsidRPr="004B0882">
              <w:rPr>
                <w:rFonts w:ascii="Arial" w:hAnsi="Arial" w:cs="Arial"/>
                <w:color w:val="34541C"/>
                <w:sz w:val="16"/>
                <w:szCs w:val="14"/>
              </w:rPr>
              <w:t xml:space="preserve"> </w:t>
            </w:r>
            <w:r w:rsidR="00725EF5" w:rsidRPr="004B0882">
              <w:rPr>
                <w:rFonts w:ascii="Arial" w:hAnsi="Arial" w:cs="Arial"/>
                <w:color w:val="34541C"/>
                <w:sz w:val="16"/>
                <w:szCs w:val="14"/>
                <w:u w:val="single"/>
              </w:rPr>
              <w:t xml:space="preserve">     </w:t>
            </w:r>
          </w:p>
          <w:p w14:paraId="30A9A303" w14:textId="362D9D3B" w:rsidR="00B13F83" w:rsidRDefault="00F94A25" w:rsidP="00A73B20">
            <w:pPr>
              <w:pStyle w:val="TableParagraph"/>
              <w:tabs>
                <w:tab w:val="left" w:pos="5745"/>
                <w:tab w:val="right" w:pos="11325"/>
              </w:tabs>
              <w:kinsoku w:val="0"/>
              <w:overflowPunct w:val="0"/>
              <w:spacing w:before="40" w:line="200" w:lineRule="exact"/>
              <w:ind w:left="29"/>
              <w:rPr>
                <w:rFonts w:ascii="Arial" w:hAnsi="Arial" w:cs="Arial"/>
                <w:color w:val="34541C"/>
                <w:sz w:val="16"/>
                <w:szCs w:val="14"/>
                <w:u w:val="single"/>
              </w:rPr>
            </w:pPr>
            <w:r w:rsidRPr="004B0882">
              <w:rPr>
                <w:rFonts w:ascii="Arial" w:hAnsi="Arial" w:cs="Arial"/>
                <w:b/>
                <w:bCs/>
                <w:color w:val="34541C"/>
                <w:sz w:val="16"/>
                <w:szCs w:val="16"/>
              </w:rPr>
              <w:t xml:space="preserve">Result </w:t>
            </w:r>
            <w:r w:rsidR="003218B1">
              <w:rPr>
                <w:rFonts w:ascii="Arial" w:hAnsi="Arial" w:cs="Arial"/>
                <w:b/>
                <w:bCs/>
                <w:color w:val="34541C"/>
                <w:sz w:val="16"/>
                <w:szCs w:val="16"/>
              </w:rPr>
              <w:t xml:space="preserve"> </w:t>
            </w:r>
            <w:r w:rsidRPr="004B0882">
              <w:rPr>
                <w:rFonts w:ascii="Arial" w:hAnsi="Arial" w:cs="Arial"/>
                <w:b/>
                <w:bCs/>
                <w:color w:val="34541C"/>
                <w:sz w:val="16"/>
                <w:szCs w:val="16"/>
              </w:rPr>
              <w:t xml:space="preserve"> </w:t>
            </w:r>
            <w:r w:rsidRPr="005965B3">
              <w:rPr>
                <w:rFonts w:ascii="Arial" w:hAnsi="Arial" w:cs="Arial"/>
                <w:b/>
                <w:bCs/>
                <w:color w:val="34541C"/>
                <w:sz w:val="20"/>
                <w:szCs w:val="20"/>
              </w:rPr>
              <w:t>□</w:t>
            </w:r>
            <w:r w:rsidRPr="004B0882">
              <w:rPr>
                <w:rFonts w:ascii="Arial" w:hAnsi="Arial" w:cs="Arial"/>
                <w:b/>
                <w:bCs/>
                <w:color w:val="34541C"/>
                <w:sz w:val="16"/>
                <w:szCs w:val="16"/>
              </w:rPr>
              <w:t xml:space="preserve"> </w:t>
            </w:r>
            <w:r w:rsidRPr="004B0882">
              <w:rPr>
                <w:rFonts w:ascii="Arial" w:hAnsi="Arial" w:cs="Arial"/>
                <w:color w:val="34541C"/>
                <w:sz w:val="16"/>
                <w:szCs w:val="16"/>
              </w:rPr>
              <w:t xml:space="preserve">HIV-1  </w:t>
            </w:r>
            <w:r w:rsidR="003218B1">
              <w:rPr>
                <w:rFonts w:ascii="Arial" w:hAnsi="Arial" w:cs="Arial"/>
                <w:color w:val="34541C"/>
                <w:sz w:val="16"/>
                <w:szCs w:val="16"/>
              </w:rPr>
              <w:t xml:space="preserve"> </w:t>
            </w:r>
            <w:r w:rsidRPr="004B0882">
              <w:rPr>
                <w:rFonts w:ascii="Arial" w:hAnsi="Arial" w:cs="Arial"/>
                <w:color w:val="34541C"/>
                <w:sz w:val="16"/>
                <w:szCs w:val="16"/>
              </w:rPr>
              <w:t xml:space="preserve"> </w:t>
            </w:r>
            <w:r w:rsidRPr="005965B3">
              <w:rPr>
                <w:rFonts w:ascii="Arial" w:hAnsi="Arial" w:cs="Arial"/>
                <w:color w:val="34541C"/>
                <w:sz w:val="20"/>
                <w:szCs w:val="20"/>
              </w:rPr>
              <w:t>□</w:t>
            </w:r>
            <w:r w:rsidRPr="004B0882">
              <w:rPr>
                <w:rFonts w:ascii="Arial" w:hAnsi="Arial" w:cs="Arial"/>
                <w:color w:val="34541C"/>
                <w:sz w:val="16"/>
                <w:szCs w:val="16"/>
              </w:rPr>
              <w:t xml:space="preserve"> HIV-2</w:t>
            </w:r>
            <w:r w:rsidR="006951FE">
              <w:rPr>
                <w:rFonts w:ascii="Arial" w:hAnsi="Arial" w:cs="Arial"/>
                <w:color w:val="34541C"/>
                <w:sz w:val="16"/>
                <w:szCs w:val="16"/>
              </w:rPr>
              <w:t xml:space="preserve"> </w:t>
            </w:r>
            <w:r w:rsidR="003218B1">
              <w:rPr>
                <w:rFonts w:ascii="Arial" w:hAnsi="Arial" w:cs="Arial"/>
                <w:color w:val="34541C"/>
                <w:sz w:val="16"/>
                <w:szCs w:val="16"/>
              </w:rPr>
              <w:t xml:space="preserve"> </w:t>
            </w:r>
            <w:r w:rsidRPr="004B0882">
              <w:rPr>
                <w:rFonts w:ascii="Arial" w:hAnsi="Arial" w:cs="Arial"/>
                <w:color w:val="34541C"/>
                <w:sz w:val="16"/>
                <w:szCs w:val="16"/>
              </w:rPr>
              <w:t xml:space="preserve">  </w:t>
            </w:r>
            <w:r w:rsidRPr="005965B3">
              <w:rPr>
                <w:rFonts w:ascii="Arial" w:hAnsi="Arial" w:cs="Arial"/>
                <w:color w:val="34541C"/>
                <w:sz w:val="20"/>
                <w:szCs w:val="20"/>
              </w:rPr>
              <w:t>□</w:t>
            </w:r>
            <w:r w:rsidRPr="004B0882">
              <w:rPr>
                <w:rFonts w:ascii="Arial" w:hAnsi="Arial" w:cs="Arial"/>
                <w:color w:val="34541C"/>
                <w:sz w:val="16"/>
                <w:szCs w:val="16"/>
              </w:rPr>
              <w:t xml:space="preserve"> Both</w:t>
            </w:r>
            <w:r w:rsidR="001665B6">
              <w:rPr>
                <w:rFonts w:ascii="Arial" w:hAnsi="Arial" w:cs="Arial"/>
                <w:color w:val="34541C"/>
                <w:sz w:val="16"/>
                <w:szCs w:val="16"/>
              </w:rPr>
              <w:t xml:space="preserve"> (HIV-1 and HIV-2) </w:t>
            </w:r>
            <w:r w:rsidR="001665B6" w:rsidRPr="004B0882">
              <w:rPr>
                <w:rFonts w:ascii="Arial" w:hAnsi="Arial" w:cs="Arial"/>
                <w:color w:val="34541C"/>
                <w:sz w:val="16"/>
                <w:szCs w:val="16"/>
              </w:rPr>
              <w:t xml:space="preserve"> </w:t>
            </w:r>
            <w:r w:rsidR="003218B1">
              <w:rPr>
                <w:rFonts w:ascii="Arial" w:hAnsi="Arial" w:cs="Arial"/>
                <w:color w:val="34541C"/>
                <w:sz w:val="16"/>
                <w:szCs w:val="16"/>
              </w:rPr>
              <w:t xml:space="preserve"> </w:t>
            </w:r>
            <w:r w:rsidR="001665B6" w:rsidRPr="004B0882">
              <w:rPr>
                <w:rFonts w:ascii="Arial" w:hAnsi="Arial" w:cs="Arial"/>
                <w:color w:val="34541C"/>
                <w:sz w:val="16"/>
                <w:szCs w:val="16"/>
              </w:rPr>
              <w:t xml:space="preserve"> </w:t>
            </w:r>
            <w:r w:rsidR="001665B6" w:rsidRPr="005965B3">
              <w:rPr>
                <w:rFonts w:ascii="Arial" w:hAnsi="Arial" w:cs="Arial"/>
                <w:color w:val="34541C"/>
                <w:sz w:val="20"/>
                <w:szCs w:val="20"/>
              </w:rPr>
              <w:t>□</w:t>
            </w:r>
            <w:r w:rsidR="001665B6" w:rsidRPr="004B0882">
              <w:rPr>
                <w:rFonts w:ascii="Arial" w:hAnsi="Arial" w:cs="Arial"/>
                <w:color w:val="34541C"/>
                <w:sz w:val="16"/>
                <w:szCs w:val="16"/>
              </w:rPr>
              <w:t xml:space="preserve"> </w:t>
            </w:r>
            <w:r w:rsidR="003218B1">
              <w:rPr>
                <w:rFonts w:ascii="Arial" w:hAnsi="Arial" w:cs="Arial"/>
                <w:color w:val="34541C"/>
                <w:sz w:val="16"/>
                <w:szCs w:val="16"/>
              </w:rPr>
              <w:t>HIV, not differentiated (HIV-1 or HIV-2)</w:t>
            </w:r>
            <w:r w:rsidRPr="004B0882">
              <w:rPr>
                <w:rFonts w:ascii="Arial" w:hAnsi="Arial" w:cs="Arial"/>
                <w:color w:val="34541C"/>
                <w:sz w:val="16"/>
                <w:szCs w:val="16"/>
              </w:rPr>
              <w:t xml:space="preserve"> </w:t>
            </w:r>
            <w:r w:rsidR="003218B1">
              <w:rPr>
                <w:rFonts w:ascii="Arial" w:hAnsi="Arial" w:cs="Arial"/>
                <w:color w:val="34541C"/>
                <w:sz w:val="16"/>
                <w:szCs w:val="16"/>
              </w:rPr>
              <w:t xml:space="preserve">  </w:t>
            </w:r>
            <w:r w:rsidRPr="004B0882">
              <w:rPr>
                <w:rFonts w:ascii="Arial" w:hAnsi="Arial" w:cs="Arial"/>
                <w:color w:val="34541C"/>
                <w:sz w:val="16"/>
                <w:szCs w:val="16"/>
              </w:rPr>
              <w:t xml:space="preserve"> </w:t>
            </w:r>
            <w:r w:rsidRPr="005965B3">
              <w:rPr>
                <w:rFonts w:ascii="Arial" w:hAnsi="Arial" w:cs="Arial"/>
                <w:color w:val="34541C"/>
                <w:sz w:val="20"/>
                <w:szCs w:val="20"/>
              </w:rPr>
              <w:t>□</w:t>
            </w:r>
            <w:r w:rsidRPr="004B0882">
              <w:rPr>
                <w:rFonts w:ascii="Arial" w:hAnsi="Arial" w:cs="Arial"/>
                <w:color w:val="34541C"/>
                <w:sz w:val="16"/>
                <w:szCs w:val="16"/>
              </w:rPr>
              <w:t xml:space="preserve"> Neither</w:t>
            </w:r>
            <w:r w:rsidR="003218B1">
              <w:rPr>
                <w:rFonts w:ascii="Arial" w:hAnsi="Arial" w:cs="Arial"/>
                <w:color w:val="34541C"/>
                <w:sz w:val="16"/>
                <w:szCs w:val="16"/>
              </w:rPr>
              <w:t xml:space="preserve"> (negative)</w:t>
            </w:r>
          </w:p>
          <w:p w14:paraId="66234CFF" w14:textId="1CFF64A3" w:rsidR="00F94A25" w:rsidRPr="004B0882" w:rsidRDefault="00F94A25" w:rsidP="007F0264">
            <w:pPr>
              <w:pStyle w:val="TableParagraph"/>
              <w:tabs>
                <w:tab w:val="left" w:pos="5745"/>
                <w:tab w:val="right" w:pos="11325"/>
              </w:tabs>
              <w:kinsoku w:val="0"/>
              <w:overflowPunct w:val="0"/>
              <w:spacing w:line="200" w:lineRule="exact"/>
              <w:ind w:left="29"/>
              <w:rPr>
                <w:rFonts w:ascii="Arial" w:hAnsi="Arial" w:cs="Arial"/>
                <w:color w:val="34541C"/>
                <w:sz w:val="16"/>
                <w:szCs w:val="16"/>
                <w:shd w:val="clear" w:color="auto" w:fill="FFFFFF" w:themeFill="background1"/>
              </w:rPr>
            </w:pPr>
            <w:r w:rsidRPr="004B0882">
              <w:rPr>
                <w:rFonts w:ascii="Arial" w:hAnsi="Arial" w:cs="Arial"/>
                <w:b/>
                <w:bCs/>
                <w:color w:val="34541C"/>
                <w:sz w:val="16"/>
                <w:szCs w:val="16"/>
              </w:rPr>
              <w:t xml:space="preserve">Testing </w:t>
            </w:r>
            <w:r w:rsidR="00985C17">
              <w:rPr>
                <w:rFonts w:ascii="Arial" w:hAnsi="Arial" w:cs="Arial"/>
                <w:b/>
                <w:bCs/>
                <w:color w:val="34541C"/>
                <w:sz w:val="16"/>
                <w:szCs w:val="16"/>
              </w:rPr>
              <w:t>Option</w:t>
            </w:r>
            <w:r w:rsidRPr="004B0882">
              <w:rPr>
                <w:rFonts w:ascii="Arial" w:hAnsi="Arial" w:cs="Arial"/>
                <w:b/>
                <w:bCs/>
                <w:color w:val="34541C"/>
                <w:sz w:val="16"/>
                <w:szCs w:val="16"/>
              </w:rPr>
              <w:t xml:space="preserve"> </w:t>
            </w:r>
            <w:r w:rsidRPr="004B0882">
              <w:rPr>
                <w:rFonts w:ascii="Arial" w:hAnsi="Arial" w:cs="Arial"/>
                <w:color w:val="34541C"/>
                <w:sz w:val="16"/>
                <w:szCs w:val="16"/>
              </w:rPr>
              <w:t>(if applicable)</w:t>
            </w:r>
            <w:r w:rsidR="001F21B6">
              <w:rPr>
                <w:rFonts w:ascii="Arial" w:hAnsi="Arial" w:cs="Arial"/>
                <w:color w:val="34541C"/>
                <w:sz w:val="16"/>
                <w:szCs w:val="16"/>
              </w:rPr>
              <w:t xml:space="preserve"> </w:t>
            </w:r>
            <w:r w:rsidR="003218B1">
              <w:rPr>
                <w:rFonts w:ascii="Arial" w:hAnsi="Arial" w:cs="Arial"/>
                <w:color w:val="34541C"/>
                <w:sz w:val="16"/>
                <w:szCs w:val="16"/>
              </w:rPr>
              <w:t xml:space="preserve"> </w:t>
            </w:r>
            <w:r w:rsidR="001F21B6">
              <w:rPr>
                <w:rFonts w:ascii="Arial" w:hAnsi="Arial" w:cs="Arial"/>
                <w:color w:val="34541C"/>
                <w:sz w:val="16"/>
                <w:szCs w:val="16"/>
              </w:rPr>
              <w:t xml:space="preserve"> </w:t>
            </w:r>
            <w:r w:rsidRPr="004B0882">
              <w:rPr>
                <w:rFonts w:ascii="Arial" w:hAnsi="Arial" w:cs="Arial"/>
                <w:color w:val="34541C"/>
                <w:sz w:val="16"/>
                <w:szCs w:val="16"/>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rPr>
              <w:t>Point-of-care test by provider</w:t>
            </w:r>
            <w:r w:rsidR="002A215B">
              <w:rPr>
                <w:rFonts w:ascii="Arial" w:hAnsi="Arial" w:cs="Arial"/>
                <w:color w:val="34541C"/>
                <w:sz w:val="16"/>
                <w:szCs w:val="16"/>
              </w:rPr>
              <w:t xml:space="preserve"> </w:t>
            </w:r>
            <w:r w:rsidR="003218B1">
              <w:rPr>
                <w:rFonts w:ascii="Arial" w:hAnsi="Arial" w:cs="Arial"/>
                <w:color w:val="34541C"/>
                <w:sz w:val="16"/>
                <w:szCs w:val="16"/>
              </w:rPr>
              <w:t xml:space="preserve"> </w:t>
            </w:r>
            <w:r w:rsidR="002A215B">
              <w:rPr>
                <w:rFonts w:ascii="Arial" w:hAnsi="Arial" w:cs="Arial"/>
                <w:color w:val="34541C"/>
                <w:sz w:val="16"/>
                <w:szCs w:val="16"/>
              </w:rPr>
              <w:t xml:space="preserve"> </w:t>
            </w:r>
            <w:r w:rsidR="002A215B" w:rsidRPr="004B0882">
              <w:rPr>
                <w:rFonts w:ascii="Arial" w:hAnsi="Arial" w:cs="Arial"/>
                <w:color w:val="34541C"/>
                <w:sz w:val="20"/>
                <w:szCs w:val="20"/>
                <w:shd w:val="clear" w:color="auto" w:fill="FFFFFF" w:themeFill="background1"/>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shd w:val="clear" w:color="auto" w:fill="FFFFFF" w:themeFill="background1"/>
              </w:rPr>
              <w:t>Self-test, result directly observed by a provider</w:t>
            </w:r>
            <w:r w:rsidR="002A215B">
              <w:rPr>
                <w:rFonts w:ascii="Arial" w:hAnsi="Arial" w:cs="Arial"/>
                <w:color w:val="34541C"/>
                <w:sz w:val="16"/>
                <w:szCs w:val="16"/>
                <w:shd w:val="clear" w:color="auto" w:fill="FFFFFF" w:themeFill="background1"/>
                <w:vertAlign w:val="superscript"/>
              </w:rPr>
              <w:t>2</w:t>
            </w:r>
            <w:r w:rsidR="002A215B" w:rsidRPr="004B0882">
              <w:rPr>
                <w:rFonts w:ascii="Arial" w:hAnsi="Arial" w:cs="Arial"/>
                <w:color w:val="34541C"/>
                <w:sz w:val="16"/>
                <w:szCs w:val="16"/>
                <w:shd w:val="clear" w:color="auto" w:fill="FFFFFF" w:themeFill="background1"/>
              </w:rPr>
              <w:t xml:space="preserve"> </w:t>
            </w:r>
            <w:r w:rsidR="002A215B">
              <w:rPr>
                <w:rFonts w:ascii="Arial" w:hAnsi="Arial" w:cs="Arial"/>
                <w:color w:val="34541C"/>
                <w:sz w:val="16"/>
                <w:szCs w:val="16"/>
                <w:shd w:val="clear" w:color="auto" w:fill="FFFFFF" w:themeFill="background1"/>
              </w:rPr>
              <w:t xml:space="preserve"> </w:t>
            </w:r>
            <w:r w:rsidR="003218B1">
              <w:rPr>
                <w:rFonts w:ascii="Arial" w:hAnsi="Arial" w:cs="Arial"/>
                <w:color w:val="34541C"/>
                <w:sz w:val="16"/>
                <w:szCs w:val="16"/>
                <w:shd w:val="clear" w:color="auto" w:fill="FFFFFF" w:themeFill="background1"/>
              </w:rPr>
              <w:t xml:space="preserve"> </w:t>
            </w:r>
            <w:r w:rsidR="002A215B">
              <w:rPr>
                <w:rFonts w:ascii="Arial" w:hAnsi="Arial" w:cs="Arial"/>
                <w:color w:val="34541C"/>
                <w:sz w:val="16"/>
                <w:szCs w:val="16"/>
                <w:shd w:val="clear" w:color="auto" w:fill="FFFFFF" w:themeFill="background1"/>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shd w:val="clear" w:color="auto" w:fill="FFFFFF" w:themeFill="background1"/>
              </w:rPr>
              <w:t>Lab test, self-collected sample</w:t>
            </w:r>
          </w:p>
        </w:tc>
      </w:tr>
      <w:tr w:rsidR="00F94A25" w:rsidRPr="004B0882" w14:paraId="539A04DA" w14:textId="77777777" w:rsidTr="00D9310F">
        <w:trPr>
          <w:cantSplit/>
          <w:trHeight w:val="144"/>
          <w:jc w:val="center"/>
        </w:trPr>
        <w:tc>
          <w:tcPr>
            <w:tcW w:w="11505" w:type="dxa"/>
            <w:tcBorders>
              <w:top w:val="single" w:sz="8" w:space="0" w:color="A6C28A"/>
              <w:left w:val="single" w:sz="12" w:space="0" w:color="538135" w:themeColor="accent6" w:themeShade="BF"/>
              <w:bottom w:val="single" w:sz="8" w:space="0" w:color="A6C28A"/>
              <w:right w:val="single" w:sz="12" w:space="0" w:color="538135" w:themeColor="accent6" w:themeShade="BF"/>
            </w:tcBorders>
          </w:tcPr>
          <w:p w14:paraId="090371C9" w14:textId="69947E73" w:rsidR="00F94A25" w:rsidRPr="004B0882" w:rsidRDefault="00F94A25" w:rsidP="00F94A25">
            <w:pPr>
              <w:pStyle w:val="TableParagraph"/>
              <w:tabs>
                <w:tab w:val="left" w:pos="866"/>
              </w:tabs>
              <w:kinsoku w:val="0"/>
              <w:overflowPunct w:val="0"/>
              <w:spacing w:line="200" w:lineRule="exact"/>
              <w:ind w:left="29"/>
              <w:rPr>
                <w:rFonts w:ascii="Arial" w:hAnsi="Arial" w:cs="Arial"/>
                <w:color w:val="34541C"/>
                <w:sz w:val="16"/>
                <w:szCs w:val="16"/>
              </w:rPr>
            </w:pPr>
            <w:r w:rsidRPr="004B0882">
              <w:rPr>
                <w:rFonts w:ascii="Arial" w:hAnsi="Arial" w:cs="Arial"/>
                <w:b/>
                <w:bCs/>
                <w:color w:val="34541C"/>
                <w:sz w:val="16"/>
                <w:szCs w:val="16"/>
              </w:rPr>
              <w:t xml:space="preserve">TEST </w:t>
            </w:r>
            <w:r w:rsidR="00750A68">
              <w:rPr>
                <w:rFonts w:ascii="Arial" w:hAnsi="Arial" w:cs="Arial"/>
                <w:b/>
                <w:bCs/>
                <w:color w:val="34541C"/>
                <w:sz w:val="16"/>
                <w:szCs w:val="16"/>
              </w:rPr>
              <w:t xml:space="preserve"> </w:t>
            </w:r>
            <w:r w:rsidRPr="004B0882">
              <w:rPr>
                <w:rFonts w:ascii="Arial" w:hAnsi="Arial" w:cs="Arial"/>
                <w:b/>
                <w:bCs/>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HIV-1 RNA NAAT (Qualitative and Quantitative)</w:t>
            </w:r>
            <w:r w:rsidRPr="004B0882">
              <w:rPr>
                <w:rFonts w:ascii="Arial" w:hAnsi="Arial" w:cs="Arial"/>
                <w:color w:val="34541C"/>
                <w:sz w:val="16"/>
                <w:szCs w:val="16"/>
              </w:rPr>
              <w:tab/>
            </w:r>
          </w:p>
          <w:p w14:paraId="6430DC32" w14:textId="7D56454F" w:rsidR="00F94A25" w:rsidRPr="004B0882" w:rsidRDefault="00F94A25" w:rsidP="00F94A25">
            <w:pPr>
              <w:pStyle w:val="TableParagraph"/>
              <w:tabs>
                <w:tab w:val="left" w:leader="underscore" w:pos="5746"/>
                <w:tab w:val="right" w:leader="underscore" w:pos="11419"/>
              </w:tabs>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 xml:space="preserve">Test </w:t>
            </w:r>
            <w:r w:rsidR="00FB018E" w:rsidRPr="004B0882">
              <w:rPr>
                <w:rFonts w:ascii="Arial" w:hAnsi="Arial" w:cs="Arial"/>
                <w:b/>
                <w:bCs/>
                <w:color w:val="34541C"/>
                <w:sz w:val="16"/>
                <w:szCs w:val="16"/>
              </w:rPr>
              <w:t>Brand Name</w:t>
            </w:r>
            <w:r w:rsidRPr="004B0882">
              <w:rPr>
                <w:rFonts w:ascii="Arial" w:hAnsi="Arial" w:cs="Arial"/>
                <w:b/>
                <w:bCs/>
                <w:color w:val="34541C"/>
                <w:sz w:val="16"/>
                <w:szCs w:val="16"/>
              </w:rPr>
              <w:t>/Manufacturer</w:t>
            </w:r>
            <w:r w:rsidRPr="004B0882">
              <w:rPr>
                <w:rFonts w:ascii="Arial" w:hAnsi="Arial" w:cs="Arial"/>
                <w:color w:val="34541C"/>
                <w:sz w:val="16"/>
                <w:szCs w:val="16"/>
              </w:rPr>
              <w:tab/>
            </w:r>
            <w:r w:rsidRPr="004B0882">
              <w:rPr>
                <w:rFonts w:ascii="Arial" w:hAnsi="Arial" w:cs="Arial"/>
                <w:b/>
                <w:bCs/>
                <w:color w:val="34541C"/>
                <w:sz w:val="16"/>
                <w:szCs w:val="16"/>
              </w:rPr>
              <w:t xml:space="preserve">Lab </w:t>
            </w:r>
            <w:r w:rsidR="00FB018E" w:rsidRPr="004B0882">
              <w:rPr>
                <w:rFonts w:ascii="Arial" w:hAnsi="Arial" w:cs="Arial"/>
                <w:b/>
                <w:bCs/>
                <w:color w:val="34541C"/>
                <w:sz w:val="16"/>
                <w:szCs w:val="16"/>
              </w:rPr>
              <w:t>Name</w:t>
            </w:r>
            <w:r w:rsidRPr="004B0882">
              <w:rPr>
                <w:rFonts w:ascii="Arial" w:hAnsi="Arial" w:cs="Arial"/>
                <w:color w:val="34541C"/>
                <w:sz w:val="16"/>
                <w:szCs w:val="16"/>
              </w:rPr>
              <w:tab/>
            </w:r>
          </w:p>
          <w:p w14:paraId="78CACBD0" w14:textId="575CC94C" w:rsidR="00F4315E" w:rsidRPr="004B0882" w:rsidRDefault="00F4315E" w:rsidP="00F4315E">
            <w:pPr>
              <w:pStyle w:val="TableParagraph"/>
              <w:tabs>
                <w:tab w:val="left" w:leader="underscore" w:pos="5746"/>
                <w:tab w:val="right" w:leader="underscore" w:pos="11419"/>
              </w:tabs>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 xml:space="preserve">Facility </w:t>
            </w:r>
            <w:r w:rsidR="00FB018E" w:rsidRPr="004B0882">
              <w:rPr>
                <w:rFonts w:ascii="Arial" w:hAnsi="Arial" w:cs="Arial"/>
                <w:b/>
                <w:bCs/>
                <w:color w:val="34541C"/>
                <w:sz w:val="16"/>
                <w:szCs w:val="16"/>
              </w:rPr>
              <w:t>Name</w:t>
            </w:r>
            <w:r w:rsidRPr="004B0882">
              <w:rPr>
                <w:rFonts w:ascii="Arial" w:hAnsi="Arial" w:cs="Arial"/>
                <w:color w:val="34541C"/>
                <w:sz w:val="16"/>
                <w:szCs w:val="16"/>
              </w:rPr>
              <w:tab/>
            </w:r>
            <w:r w:rsidRPr="004B0882">
              <w:rPr>
                <w:rFonts w:ascii="Arial" w:hAnsi="Arial" w:cs="Arial"/>
                <w:b/>
                <w:bCs/>
                <w:color w:val="34541C"/>
                <w:sz w:val="16"/>
                <w:szCs w:val="16"/>
              </w:rPr>
              <w:t xml:space="preserve">Provider </w:t>
            </w:r>
            <w:r w:rsidR="00FB018E" w:rsidRPr="004B0882">
              <w:rPr>
                <w:rFonts w:ascii="Arial" w:hAnsi="Arial" w:cs="Arial"/>
                <w:b/>
                <w:bCs/>
                <w:color w:val="34541C"/>
                <w:sz w:val="16"/>
                <w:szCs w:val="16"/>
              </w:rPr>
              <w:t>Name</w:t>
            </w:r>
            <w:r w:rsidRPr="004B0882">
              <w:rPr>
                <w:rFonts w:ascii="Arial" w:hAnsi="Arial" w:cs="Arial"/>
                <w:color w:val="34541C"/>
                <w:sz w:val="16"/>
                <w:szCs w:val="16"/>
              </w:rPr>
              <w:tab/>
            </w:r>
          </w:p>
          <w:p w14:paraId="5BDB9766" w14:textId="467E6A0A" w:rsidR="00F94A25" w:rsidRPr="004B0882" w:rsidRDefault="00F94A25" w:rsidP="00A73B20">
            <w:pPr>
              <w:pStyle w:val="TableParagraph"/>
              <w:tabs>
                <w:tab w:val="left" w:pos="5745"/>
                <w:tab w:val="right" w:pos="11325"/>
              </w:tabs>
              <w:kinsoku w:val="0"/>
              <w:overflowPunct w:val="0"/>
              <w:spacing w:before="40" w:line="200" w:lineRule="exact"/>
              <w:ind w:left="29"/>
              <w:rPr>
                <w:rFonts w:ascii="Arial" w:hAnsi="Arial" w:cs="Arial"/>
                <w:color w:val="34541C"/>
                <w:sz w:val="16"/>
                <w:szCs w:val="16"/>
              </w:rPr>
            </w:pPr>
            <w:r w:rsidRPr="004B0882">
              <w:rPr>
                <w:rFonts w:ascii="Arial" w:hAnsi="Arial" w:cs="Arial"/>
                <w:b/>
                <w:bCs/>
                <w:color w:val="34541C"/>
                <w:sz w:val="16"/>
                <w:szCs w:val="16"/>
              </w:rPr>
              <w:t xml:space="preserve">Result   </w:t>
            </w:r>
            <w:r w:rsidRPr="004B0882">
              <w:rPr>
                <w:rFonts w:ascii="Arial" w:hAnsi="Arial" w:cs="Arial"/>
                <w:b/>
                <w:bCs/>
                <w:i/>
                <w:iCs/>
                <w:color w:val="34541C"/>
                <w:sz w:val="16"/>
                <w:szCs w:val="16"/>
              </w:rPr>
              <w:t>Qualitative:</w:t>
            </w:r>
            <w:r w:rsidR="0054664D">
              <w:rPr>
                <w:rFonts w:ascii="Arial" w:hAnsi="Arial" w:cs="Arial"/>
                <w:b/>
                <w:bCs/>
                <w:i/>
                <w:iCs/>
                <w:color w:val="34541C"/>
                <w:sz w:val="16"/>
                <w:szCs w:val="16"/>
              </w:rPr>
              <w:t xml:space="preserve"> </w:t>
            </w:r>
            <w:r w:rsidRPr="004B0882">
              <w:rPr>
                <w:rFonts w:ascii="Arial" w:hAnsi="Arial" w:cs="Arial"/>
                <w:b/>
                <w:bCs/>
                <w:i/>
                <w:iCs/>
                <w:color w:val="34541C"/>
                <w:sz w:val="16"/>
                <w:szCs w:val="16"/>
              </w:rPr>
              <w:t xml:space="preserve"> </w:t>
            </w:r>
            <w:r w:rsidRPr="004B0882">
              <w:rPr>
                <w:rFonts w:ascii="Arial" w:hAnsi="Arial" w:cs="Arial"/>
                <w:color w:val="34541C"/>
                <w:sz w:val="20"/>
                <w:szCs w:val="16"/>
              </w:rPr>
              <w:t>□</w:t>
            </w:r>
            <w:r w:rsidRPr="004B0882">
              <w:rPr>
                <w:rFonts w:ascii="Arial" w:hAnsi="Arial" w:cs="Arial"/>
                <w:color w:val="34541C"/>
                <w:sz w:val="16"/>
                <w:szCs w:val="16"/>
              </w:rPr>
              <w:t xml:space="preserve"> Reactive   </w:t>
            </w:r>
            <w:r w:rsidRPr="004B0882">
              <w:rPr>
                <w:rFonts w:ascii="Arial" w:hAnsi="Arial" w:cs="Arial"/>
                <w:color w:val="34541C"/>
                <w:sz w:val="20"/>
                <w:szCs w:val="16"/>
              </w:rPr>
              <w:t>□</w:t>
            </w:r>
            <w:r w:rsidRPr="004B0882">
              <w:rPr>
                <w:rFonts w:ascii="Arial" w:hAnsi="Arial" w:cs="Arial"/>
                <w:color w:val="34541C"/>
                <w:sz w:val="16"/>
                <w:szCs w:val="16"/>
              </w:rPr>
              <w:t xml:space="preserve"> Nonreactive</w:t>
            </w:r>
            <w:r w:rsidR="00F4315E">
              <w:rPr>
                <w:rFonts w:ascii="Arial" w:hAnsi="Arial" w:cs="Arial"/>
                <w:color w:val="34541C"/>
                <w:sz w:val="16"/>
                <w:szCs w:val="16"/>
              </w:rPr>
              <w:tab/>
            </w:r>
            <w:r w:rsidR="00F4315E" w:rsidRPr="004B0882">
              <w:rPr>
                <w:rFonts w:ascii="Arial" w:hAnsi="Arial" w:cs="Arial"/>
                <w:b/>
                <w:bCs/>
                <w:color w:val="34541C"/>
                <w:sz w:val="16"/>
                <w:szCs w:val="16"/>
              </w:rPr>
              <w:t xml:space="preserve">Collection Date </w:t>
            </w:r>
            <w:r w:rsidR="00F4315E" w:rsidRPr="004B0882">
              <w:rPr>
                <w:rFonts w:ascii="Arial" w:hAnsi="Arial" w:cs="Arial"/>
                <w:color w:val="34541C"/>
                <w:sz w:val="16"/>
                <w:szCs w:val="16"/>
                <w:u w:val="single"/>
              </w:rPr>
              <w:t xml:space="preserve">     </w:t>
            </w:r>
            <w:r w:rsidR="00F4315E" w:rsidRPr="004B0882">
              <w:rPr>
                <w:rFonts w:ascii="Arial" w:hAnsi="Arial" w:cs="Arial"/>
                <w:color w:val="34541C"/>
                <w:sz w:val="16"/>
                <w:szCs w:val="16"/>
              </w:rPr>
              <w:t xml:space="preserve"> </w:t>
            </w:r>
            <w:r w:rsidR="00F4315E" w:rsidRPr="004B0882">
              <w:rPr>
                <w:rFonts w:ascii="Arial" w:hAnsi="Arial" w:cs="Arial"/>
                <w:color w:val="34541C"/>
                <w:sz w:val="16"/>
                <w:szCs w:val="16"/>
                <w:u w:val="single"/>
              </w:rPr>
              <w:t xml:space="preserve">     </w:t>
            </w:r>
            <w:r w:rsidR="00F4315E" w:rsidRPr="004B0882">
              <w:rPr>
                <w:rFonts w:ascii="Arial" w:hAnsi="Arial" w:cs="Arial"/>
                <w:color w:val="34541C"/>
                <w:sz w:val="16"/>
                <w:szCs w:val="16"/>
              </w:rPr>
              <w:t xml:space="preserve"> /</w:t>
            </w:r>
            <w:r w:rsidR="00F4315E" w:rsidRPr="004B0882">
              <w:rPr>
                <w:rFonts w:ascii="Arial" w:hAnsi="Arial" w:cs="Arial"/>
                <w:color w:val="34541C"/>
                <w:sz w:val="16"/>
                <w:szCs w:val="16"/>
                <w:u w:val="single"/>
              </w:rPr>
              <w:t xml:space="preserve">    </w:t>
            </w:r>
            <w:r w:rsidR="00F4315E" w:rsidRPr="004B0882">
              <w:rPr>
                <w:rFonts w:ascii="Arial" w:hAnsi="Arial" w:cs="Arial"/>
                <w:color w:val="34541C"/>
                <w:sz w:val="16"/>
                <w:szCs w:val="16"/>
              </w:rPr>
              <w:t xml:space="preserve"> </w:t>
            </w:r>
            <w:r w:rsidR="00F4315E" w:rsidRPr="004B0882">
              <w:rPr>
                <w:rFonts w:ascii="Arial" w:hAnsi="Arial" w:cs="Arial"/>
                <w:color w:val="34541C"/>
                <w:sz w:val="16"/>
                <w:szCs w:val="16"/>
                <w:u w:val="single"/>
              </w:rPr>
              <w:t xml:space="preserve">     </w:t>
            </w:r>
            <w:r w:rsidR="00F4315E" w:rsidRPr="004B0882">
              <w:rPr>
                <w:rFonts w:ascii="Arial" w:hAnsi="Arial" w:cs="Arial"/>
                <w:color w:val="34541C"/>
                <w:sz w:val="16"/>
                <w:szCs w:val="16"/>
              </w:rPr>
              <w:t xml:space="preserve"> /</w:t>
            </w:r>
            <w:r w:rsidR="00F4315E" w:rsidRPr="004B0882">
              <w:rPr>
                <w:rFonts w:ascii="Arial" w:hAnsi="Arial" w:cs="Arial"/>
                <w:color w:val="34541C"/>
                <w:sz w:val="16"/>
                <w:szCs w:val="14"/>
                <w:u w:val="single"/>
              </w:rPr>
              <w:t xml:space="preserve">     </w:t>
            </w:r>
            <w:r w:rsidR="00F4315E" w:rsidRPr="004B0882">
              <w:rPr>
                <w:rFonts w:ascii="Arial" w:hAnsi="Arial" w:cs="Arial"/>
                <w:color w:val="34541C"/>
                <w:sz w:val="16"/>
                <w:szCs w:val="14"/>
              </w:rPr>
              <w:t xml:space="preserve"> </w:t>
            </w:r>
            <w:r w:rsidR="00F4315E" w:rsidRPr="004B0882">
              <w:rPr>
                <w:rFonts w:ascii="Arial" w:hAnsi="Arial" w:cs="Arial"/>
                <w:color w:val="34541C"/>
                <w:sz w:val="16"/>
                <w:szCs w:val="14"/>
                <w:u w:val="single"/>
              </w:rPr>
              <w:t xml:space="preserve">     </w:t>
            </w:r>
            <w:r w:rsidR="00F4315E" w:rsidRPr="004B0882">
              <w:rPr>
                <w:rFonts w:ascii="Arial" w:hAnsi="Arial" w:cs="Arial"/>
                <w:color w:val="34541C"/>
                <w:sz w:val="16"/>
                <w:szCs w:val="14"/>
              </w:rPr>
              <w:t xml:space="preserve"> </w:t>
            </w:r>
            <w:r w:rsidR="00F4315E" w:rsidRPr="004B0882">
              <w:rPr>
                <w:rFonts w:ascii="Arial" w:hAnsi="Arial" w:cs="Arial"/>
                <w:color w:val="34541C"/>
                <w:sz w:val="16"/>
                <w:szCs w:val="14"/>
                <w:u w:val="single"/>
              </w:rPr>
              <w:t xml:space="preserve">     </w:t>
            </w:r>
            <w:r w:rsidR="00F4315E" w:rsidRPr="004B0882">
              <w:rPr>
                <w:rFonts w:ascii="Arial" w:hAnsi="Arial" w:cs="Arial"/>
                <w:color w:val="34541C"/>
                <w:sz w:val="16"/>
                <w:szCs w:val="14"/>
              </w:rPr>
              <w:t xml:space="preserve"> </w:t>
            </w:r>
            <w:r w:rsidR="00725EF5" w:rsidRPr="004B0882">
              <w:rPr>
                <w:rFonts w:ascii="Arial" w:hAnsi="Arial" w:cs="Arial"/>
                <w:color w:val="34541C"/>
                <w:sz w:val="16"/>
                <w:szCs w:val="14"/>
                <w:u w:val="single"/>
              </w:rPr>
              <w:t xml:space="preserve">     </w:t>
            </w:r>
          </w:p>
          <w:p w14:paraId="124C0829" w14:textId="14900EEF" w:rsidR="00F94A25" w:rsidRPr="004B0882" w:rsidRDefault="00F94A25" w:rsidP="00F94A25">
            <w:pPr>
              <w:pStyle w:val="TableParagraph"/>
              <w:tabs>
                <w:tab w:val="left" w:pos="866"/>
              </w:tabs>
              <w:kinsoku w:val="0"/>
              <w:overflowPunct w:val="0"/>
              <w:spacing w:line="200" w:lineRule="exact"/>
              <w:ind w:left="29"/>
              <w:rPr>
                <w:rFonts w:ascii="Arial" w:hAnsi="Arial" w:cs="Arial"/>
                <w:color w:val="34541C"/>
                <w:sz w:val="16"/>
                <w:szCs w:val="16"/>
              </w:rPr>
            </w:pPr>
            <w:r w:rsidRPr="004B0882">
              <w:rPr>
                <w:rFonts w:ascii="Arial" w:hAnsi="Arial" w:cs="Arial"/>
                <w:b/>
                <w:bCs/>
                <w:color w:val="34541C"/>
                <w:sz w:val="16"/>
                <w:szCs w:val="16"/>
              </w:rPr>
              <w:t xml:space="preserve">              </w:t>
            </w:r>
            <w:r w:rsidRPr="004B0882">
              <w:rPr>
                <w:rFonts w:ascii="Arial" w:hAnsi="Arial" w:cs="Arial"/>
                <w:b/>
                <w:bCs/>
                <w:i/>
                <w:iCs/>
                <w:color w:val="34541C"/>
                <w:sz w:val="16"/>
                <w:szCs w:val="16"/>
              </w:rPr>
              <w:t xml:space="preserve">Analyte results: </w:t>
            </w:r>
            <w:r w:rsidR="00F4315E">
              <w:rPr>
                <w:rFonts w:ascii="Arial" w:hAnsi="Arial" w:cs="Arial"/>
                <w:b/>
                <w:bCs/>
                <w:i/>
                <w:iCs/>
                <w:color w:val="34541C"/>
                <w:sz w:val="16"/>
                <w:szCs w:val="16"/>
              </w:rPr>
              <w:t xml:space="preserve"> </w:t>
            </w:r>
            <w:r w:rsidRPr="004B0882">
              <w:rPr>
                <w:rFonts w:ascii="Arial" w:hAnsi="Arial" w:cs="Arial"/>
                <w:color w:val="34541C"/>
                <w:sz w:val="16"/>
                <w:szCs w:val="16"/>
              </w:rPr>
              <w:t>HIV-1 Quantitative</w:t>
            </w:r>
            <w:r w:rsidRPr="004B0882">
              <w:rPr>
                <w:rFonts w:ascii="Arial" w:hAnsi="Arial" w:cs="Arial"/>
                <w:b/>
                <w:bCs/>
                <w:i/>
                <w:iCs/>
                <w:color w:val="34541C"/>
                <w:sz w:val="16"/>
                <w:szCs w:val="16"/>
              </w:rPr>
              <w:t>:</w:t>
            </w:r>
            <w:r w:rsidRPr="004B0882">
              <w:rPr>
                <w:rFonts w:ascii="Arial" w:hAnsi="Arial" w:cs="Arial"/>
                <w:b/>
                <w:bCs/>
                <w:color w:val="34541C"/>
                <w:sz w:val="16"/>
                <w:szCs w:val="16"/>
              </w:rPr>
              <w:t xml:space="preserve"> </w:t>
            </w:r>
            <w:r w:rsidR="00F4315E">
              <w:rPr>
                <w:rFonts w:ascii="Arial" w:hAnsi="Arial" w:cs="Arial"/>
                <w:b/>
                <w:bCs/>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Detectable above limit   </w:t>
            </w:r>
            <w:r w:rsidRPr="004B0882">
              <w:rPr>
                <w:rFonts w:ascii="Arial" w:hAnsi="Arial" w:cs="Arial"/>
                <w:b/>
                <w:bCs/>
                <w:color w:val="34541C"/>
                <w:sz w:val="20"/>
                <w:szCs w:val="20"/>
              </w:rPr>
              <w:t xml:space="preserve">□ </w:t>
            </w:r>
            <w:r w:rsidRPr="004B0882">
              <w:rPr>
                <w:rFonts w:ascii="Arial" w:hAnsi="Arial" w:cs="Arial"/>
                <w:color w:val="34541C"/>
                <w:sz w:val="16"/>
                <w:szCs w:val="16"/>
              </w:rPr>
              <w:t>Detectable within limit</w:t>
            </w:r>
            <w:r w:rsidR="006C18CF">
              <w:rPr>
                <w:rFonts w:ascii="Arial" w:hAnsi="Arial" w:cs="Arial"/>
                <w:color w:val="34541C"/>
                <w:sz w:val="16"/>
                <w:szCs w:val="16"/>
              </w:rPr>
              <w:t>s</w:t>
            </w:r>
            <w:r w:rsidRPr="004B0882">
              <w:rPr>
                <w:rFonts w:ascii="Arial" w:hAnsi="Arial" w:cs="Arial"/>
                <w:color w:val="34541C"/>
                <w:sz w:val="16"/>
                <w:szCs w:val="16"/>
              </w:rPr>
              <w:t xml:space="preserve"> </w:t>
            </w:r>
            <w:r w:rsidR="00B03777">
              <w:rPr>
                <w:rFonts w:ascii="Arial" w:hAnsi="Arial" w:cs="Arial"/>
                <w:color w:val="34541C"/>
                <w:sz w:val="16"/>
                <w:szCs w:val="16"/>
              </w:rPr>
              <w:t xml:space="preserve"> </w:t>
            </w:r>
            <w:r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Detectable below limit</w:t>
            </w:r>
          </w:p>
          <w:p w14:paraId="09E1DA26" w14:textId="43102688" w:rsidR="00F94A25" w:rsidRPr="004B0882" w:rsidRDefault="00B03777" w:rsidP="00B03777">
            <w:pPr>
              <w:pStyle w:val="TableParagraph"/>
              <w:tabs>
                <w:tab w:val="left" w:pos="866"/>
                <w:tab w:val="left" w:pos="5746"/>
              </w:tabs>
              <w:kinsoku w:val="0"/>
              <w:overflowPunct w:val="0"/>
              <w:spacing w:line="200" w:lineRule="exact"/>
              <w:ind w:left="29"/>
              <w:rPr>
                <w:rFonts w:ascii="Arial" w:hAnsi="Arial" w:cs="Arial"/>
                <w:color w:val="34541C"/>
                <w:sz w:val="16"/>
                <w:szCs w:val="14"/>
                <w:u w:val="single"/>
              </w:rPr>
            </w:pPr>
            <w:r>
              <w:rPr>
                <w:rFonts w:ascii="Arial" w:hAnsi="Arial" w:cs="Arial"/>
                <w:b/>
                <w:bCs/>
                <w:i/>
                <w:iCs/>
                <w:color w:val="34541C"/>
                <w:sz w:val="16"/>
                <w:szCs w:val="16"/>
              </w:rPr>
              <w:tab/>
            </w:r>
            <w:r>
              <w:rPr>
                <w:rFonts w:ascii="Arial" w:hAnsi="Arial" w:cs="Arial"/>
                <w:b/>
                <w:bCs/>
                <w:i/>
                <w:iCs/>
                <w:color w:val="34541C"/>
                <w:sz w:val="16"/>
                <w:szCs w:val="16"/>
              </w:rPr>
              <w:tab/>
            </w:r>
            <w:r w:rsidR="00F94A25" w:rsidRPr="004B0882">
              <w:rPr>
                <w:rFonts w:ascii="Arial" w:hAnsi="Arial" w:cs="Arial"/>
                <w:b/>
                <w:bCs/>
                <w:color w:val="34541C"/>
                <w:sz w:val="16"/>
                <w:szCs w:val="16"/>
              </w:rPr>
              <w:t xml:space="preserve">Copies/mL </w:t>
            </w:r>
            <w:r w:rsidR="00F94A25" w:rsidRPr="004B0882">
              <w:rPr>
                <w:rFonts w:ascii="Arial" w:hAnsi="Arial" w:cs="Arial"/>
                <w:bCs/>
                <w:color w:val="34541C"/>
                <w:sz w:val="16"/>
                <w:szCs w:val="16"/>
                <w:u w:val="single"/>
              </w:rPr>
              <w:tab/>
              <w:t xml:space="preserve">                                         </w:t>
            </w:r>
            <w:r w:rsidR="00F94A25" w:rsidRPr="004B0882">
              <w:rPr>
                <w:rFonts w:ascii="Arial" w:hAnsi="Arial" w:cs="Arial"/>
                <w:bCs/>
                <w:color w:val="34541C"/>
                <w:sz w:val="16"/>
                <w:szCs w:val="16"/>
              </w:rPr>
              <w:t xml:space="preserve"> </w:t>
            </w:r>
            <w:r w:rsidR="00F94A25" w:rsidRPr="004B0882">
              <w:rPr>
                <w:rFonts w:ascii="Arial" w:hAnsi="Arial" w:cs="Arial"/>
                <w:b/>
                <w:bCs/>
                <w:color w:val="34541C"/>
                <w:sz w:val="16"/>
                <w:szCs w:val="16"/>
              </w:rPr>
              <w:t xml:space="preserve">Log </w:t>
            </w:r>
            <w:r w:rsidR="00F94A25" w:rsidRPr="004B0882">
              <w:rPr>
                <w:rFonts w:ascii="Arial" w:hAnsi="Arial" w:cs="Arial"/>
                <w:bCs/>
                <w:color w:val="34541C"/>
                <w:sz w:val="16"/>
                <w:szCs w:val="16"/>
                <w:u w:val="single"/>
              </w:rPr>
              <w:tab/>
            </w:r>
            <w:r w:rsidR="00F94A25" w:rsidRPr="004B0882">
              <w:rPr>
                <w:rFonts w:ascii="Arial" w:hAnsi="Arial" w:cs="Arial"/>
                <w:color w:val="34541C"/>
                <w:sz w:val="16"/>
                <w:szCs w:val="14"/>
                <w:u w:val="single"/>
              </w:rPr>
              <w:t xml:space="preserve"> </w:t>
            </w:r>
          </w:p>
          <w:p w14:paraId="387AA1B2" w14:textId="71DE615A" w:rsidR="00F94A25" w:rsidRPr="004B0882" w:rsidRDefault="00F94A25" w:rsidP="007F0264">
            <w:pPr>
              <w:pStyle w:val="TableParagraph"/>
              <w:tabs>
                <w:tab w:val="left" w:pos="5745"/>
                <w:tab w:val="right" w:pos="11325"/>
              </w:tabs>
              <w:kinsoku w:val="0"/>
              <w:overflowPunct w:val="0"/>
              <w:spacing w:line="200" w:lineRule="exact"/>
              <w:ind w:left="29"/>
              <w:rPr>
                <w:rFonts w:ascii="Arial" w:hAnsi="Arial" w:cs="Arial"/>
                <w:color w:val="34541C"/>
                <w:sz w:val="16"/>
                <w:szCs w:val="16"/>
                <w:shd w:val="clear" w:color="auto" w:fill="FFFFFF" w:themeFill="background1"/>
              </w:rPr>
            </w:pPr>
            <w:r w:rsidRPr="004B0882">
              <w:rPr>
                <w:rFonts w:ascii="Arial" w:hAnsi="Arial" w:cs="Arial"/>
                <w:b/>
                <w:bCs/>
                <w:color w:val="34541C"/>
                <w:sz w:val="16"/>
                <w:szCs w:val="16"/>
              </w:rPr>
              <w:t xml:space="preserve">Testing </w:t>
            </w:r>
            <w:r w:rsidR="00985C17">
              <w:rPr>
                <w:rFonts w:ascii="Arial" w:hAnsi="Arial" w:cs="Arial"/>
                <w:b/>
                <w:bCs/>
                <w:color w:val="34541C"/>
                <w:sz w:val="16"/>
                <w:szCs w:val="16"/>
              </w:rPr>
              <w:t>Option</w:t>
            </w:r>
            <w:r w:rsidRPr="004B0882">
              <w:rPr>
                <w:rFonts w:ascii="Arial" w:hAnsi="Arial" w:cs="Arial"/>
                <w:b/>
                <w:bCs/>
                <w:color w:val="34541C"/>
                <w:sz w:val="16"/>
                <w:szCs w:val="16"/>
              </w:rPr>
              <w:t xml:space="preserve"> </w:t>
            </w:r>
            <w:r w:rsidRPr="004B0882">
              <w:rPr>
                <w:rFonts w:ascii="Arial" w:hAnsi="Arial" w:cs="Arial"/>
                <w:color w:val="34541C"/>
                <w:sz w:val="16"/>
                <w:szCs w:val="16"/>
              </w:rPr>
              <w:t xml:space="preserve">(if applicable) </w:t>
            </w:r>
            <w:r w:rsidR="001F21B6">
              <w:rPr>
                <w:rFonts w:ascii="Arial" w:hAnsi="Arial" w:cs="Arial"/>
                <w:color w:val="34541C"/>
                <w:sz w:val="16"/>
                <w:szCs w:val="16"/>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rPr>
              <w:t>Point-of-care test by provider</w:t>
            </w:r>
            <w:r w:rsidR="002A215B">
              <w:rPr>
                <w:rFonts w:ascii="Arial" w:hAnsi="Arial" w:cs="Arial"/>
                <w:color w:val="34541C"/>
                <w:sz w:val="16"/>
                <w:szCs w:val="16"/>
              </w:rPr>
              <w:t xml:space="preserve">  </w:t>
            </w:r>
            <w:r w:rsidR="002A215B" w:rsidRPr="004B0882">
              <w:rPr>
                <w:rFonts w:ascii="Arial" w:hAnsi="Arial" w:cs="Arial"/>
                <w:color w:val="34541C"/>
                <w:sz w:val="20"/>
                <w:szCs w:val="20"/>
                <w:shd w:val="clear" w:color="auto" w:fill="FFFFFF" w:themeFill="background1"/>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shd w:val="clear" w:color="auto" w:fill="FFFFFF" w:themeFill="background1"/>
              </w:rPr>
              <w:t>Self-test, result directly observed by a provider</w:t>
            </w:r>
            <w:r w:rsidR="002A215B">
              <w:rPr>
                <w:rFonts w:ascii="Arial" w:hAnsi="Arial" w:cs="Arial"/>
                <w:color w:val="34541C"/>
                <w:sz w:val="16"/>
                <w:szCs w:val="16"/>
                <w:shd w:val="clear" w:color="auto" w:fill="FFFFFF" w:themeFill="background1"/>
                <w:vertAlign w:val="superscript"/>
              </w:rPr>
              <w:t>2</w:t>
            </w:r>
            <w:r w:rsidR="002A215B" w:rsidRPr="004B0882">
              <w:rPr>
                <w:rFonts w:ascii="Arial" w:hAnsi="Arial" w:cs="Arial"/>
                <w:color w:val="34541C"/>
                <w:sz w:val="16"/>
                <w:szCs w:val="16"/>
                <w:shd w:val="clear" w:color="auto" w:fill="FFFFFF" w:themeFill="background1"/>
              </w:rPr>
              <w:t xml:space="preserve"> </w:t>
            </w:r>
            <w:r w:rsidR="002A215B">
              <w:rPr>
                <w:rFonts w:ascii="Arial" w:hAnsi="Arial" w:cs="Arial"/>
                <w:color w:val="34541C"/>
                <w:sz w:val="16"/>
                <w:szCs w:val="16"/>
                <w:shd w:val="clear" w:color="auto" w:fill="FFFFFF" w:themeFill="background1"/>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shd w:val="clear" w:color="auto" w:fill="FFFFFF" w:themeFill="background1"/>
              </w:rPr>
              <w:t>Lab test, self-collected sample</w:t>
            </w:r>
          </w:p>
        </w:tc>
      </w:tr>
      <w:tr w:rsidR="00F94A25" w:rsidRPr="004B0882" w14:paraId="1189FC32" w14:textId="77777777" w:rsidTr="00864824">
        <w:trPr>
          <w:cantSplit/>
          <w:trHeight w:val="216"/>
          <w:jc w:val="center"/>
        </w:trPr>
        <w:tc>
          <w:tcPr>
            <w:tcW w:w="11505" w:type="dxa"/>
            <w:tcBorders>
              <w:top w:val="single" w:sz="8" w:space="0" w:color="A6C28A"/>
              <w:left w:val="single" w:sz="12" w:space="0" w:color="538135" w:themeColor="accent6" w:themeShade="BF"/>
              <w:bottom w:val="nil"/>
              <w:right w:val="single" w:sz="12" w:space="0" w:color="538135" w:themeColor="accent6" w:themeShade="BF"/>
            </w:tcBorders>
          </w:tcPr>
          <w:p w14:paraId="56B8FB35" w14:textId="00C3F924" w:rsidR="00F94A25" w:rsidRPr="004B0882" w:rsidRDefault="00F94A25" w:rsidP="00F94A25">
            <w:pPr>
              <w:pStyle w:val="TableParagraph"/>
              <w:tabs>
                <w:tab w:val="left" w:pos="866"/>
              </w:tabs>
              <w:kinsoku w:val="0"/>
              <w:overflowPunct w:val="0"/>
              <w:spacing w:line="200" w:lineRule="exact"/>
              <w:ind w:left="29"/>
              <w:rPr>
                <w:color w:val="34541C"/>
              </w:rPr>
            </w:pPr>
            <w:r w:rsidRPr="004B0882">
              <w:rPr>
                <w:rFonts w:ascii="Arial" w:hAnsi="Arial" w:cs="Arial"/>
                <w:b/>
                <w:bCs/>
                <w:color w:val="34541C"/>
                <w:sz w:val="16"/>
                <w:szCs w:val="16"/>
              </w:rPr>
              <w:t xml:space="preserve">TEST </w:t>
            </w:r>
            <w:r w:rsidR="00750A68">
              <w:rPr>
                <w:rFonts w:ascii="Arial" w:hAnsi="Arial" w:cs="Arial"/>
                <w:b/>
                <w:bCs/>
                <w:color w:val="34541C"/>
                <w:sz w:val="16"/>
                <w:szCs w:val="16"/>
              </w:rPr>
              <w:t xml:space="preserve"> </w:t>
            </w:r>
            <w:r w:rsidRPr="004B0882">
              <w:rPr>
                <w:rFonts w:ascii="Arial" w:hAnsi="Arial" w:cs="Arial"/>
                <w:b/>
                <w:bCs/>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HIV-1 RNA/DNA NAAT (Qualitative)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HIV-1 culture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HIV-2 RNA/DNA NAAT (Qualitative)   </w:t>
            </w:r>
            <w:r w:rsidRPr="004B0882">
              <w:rPr>
                <w:rFonts w:ascii="Arial" w:hAnsi="Arial" w:cs="Arial"/>
                <w:b/>
                <w:bCs/>
                <w:color w:val="34541C"/>
                <w:sz w:val="20"/>
                <w:szCs w:val="20"/>
              </w:rPr>
              <w:t xml:space="preserve">□ </w:t>
            </w:r>
            <w:r w:rsidRPr="004B0882">
              <w:rPr>
                <w:rFonts w:ascii="Arial" w:hAnsi="Arial" w:cs="Arial"/>
                <w:color w:val="34541C"/>
                <w:sz w:val="16"/>
                <w:szCs w:val="16"/>
              </w:rPr>
              <w:t>HIV-2 culture</w:t>
            </w:r>
          </w:p>
        </w:tc>
      </w:tr>
      <w:tr w:rsidR="00F94A25" w:rsidRPr="004B0882" w14:paraId="186936A9"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759CB8C4" w14:textId="58022BAE" w:rsidR="00F94A25" w:rsidRPr="004B0882" w:rsidRDefault="00F94A25" w:rsidP="00F94A25">
            <w:pPr>
              <w:pStyle w:val="TableParagraph"/>
              <w:tabs>
                <w:tab w:val="left" w:leader="underscore" w:pos="5745"/>
                <w:tab w:val="right" w:leader="underscore" w:pos="11415"/>
              </w:tabs>
              <w:kinsoku w:val="0"/>
              <w:overflowPunct w:val="0"/>
              <w:spacing w:line="200" w:lineRule="exact"/>
              <w:ind w:left="29"/>
              <w:rPr>
                <w:rFonts w:ascii="Arial" w:hAnsi="Arial" w:cs="Arial"/>
                <w:b/>
                <w:bCs/>
                <w:color w:val="34541C"/>
                <w:sz w:val="16"/>
                <w:szCs w:val="16"/>
              </w:rPr>
            </w:pPr>
            <w:r w:rsidRPr="004B0882">
              <w:rPr>
                <w:rFonts w:ascii="Arial" w:hAnsi="Arial" w:cs="Arial"/>
                <w:b/>
                <w:color w:val="34541C"/>
                <w:sz w:val="16"/>
                <w:szCs w:val="16"/>
              </w:rPr>
              <w:t xml:space="preserve">Test </w:t>
            </w:r>
            <w:r w:rsidR="00FB018E" w:rsidRPr="004B0882">
              <w:rPr>
                <w:rFonts w:ascii="Arial" w:hAnsi="Arial" w:cs="Arial"/>
                <w:b/>
                <w:color w:val="34541C"/>
                <w:sz w:val="16"/>
                <w:szCs w:val="16"/>
              </w:rPr>
              <w:t>Brand Name</w:t>
            </w:r>
            <w:r w:rsidRPr="004B0882">
              <w:rPr>
                <w:rFonts w:ascii="Arial" w:hAnsi="Arial" w:cs="Arial"/>
                <w:b/>
                <w:color w:val="34541C"/>
                <w:sz w:val="16"/>
                <w:szCs w:val="16"/>
              </w:rPr>
              <w:t>/Manufacturer</w:t>
            </w:r>
            <w:r w:rsidRPr="004B0882">
              <w:rPr>
                <w:rFonts w:ascii="Arial" w:hAnsi="Arial" w:cs="Arial"/>
                <w:color w:val="34541C"/>
                <w:sz w:val="16"/>
                <w:szCs w:val="16"/>
              </w:rPr>
              <w:tab/>
            </w:r>
            <w:r w:rsidRPr="004B0882">
              <w:rPr>
                <w:rFonts w:ascii="Arial" w:hAnsi="Arial" w:cs="Arial"/>
                <w:b/>
                <w:color w:val="34541C"/>
                <w:sz w:val="16"/>
                <w:szCs w:val="16"/>
              </w:rPr>
              <w:t xml:space="preserve">Lab </w:t>
            </w:r>
            <w:r w:rsidR="00FB018E" w:rsidRPr="004B0882">
              <w:rPr>
                <w:rFonts w:ascii="Arial" w:hAnsi="Arial" w:cs="Arial"/>
                <w:b/>
                <w:color w:val="34541C"/>
                <w:sz w:val="16"/>
                <w:szCs w:val="16"/>
              </w:rPr>
              <w:t>Name</w:t>
            </w:r>
            <w:r w:rsidRPr="004B0882">
              <w:rPr>
                <w:rFonts w:ascii="Arial" w:hAnsi="Arial" w:cs="Arial"/>
                <w:color w:val="34541C"/>
                <w:sz w:val="16"/>
                <w:szCs w:val="16"/>
              </w:rPr>
              <w:tab/>
            </w:r>
          </w:p>
        </w:tc>
      </w:tr>
      <w:tr w:rsidR="00F94A25" w:rsidRPr="004B0882" w14:paraId="3E33927F"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1762A3D3" w14:textId="07B9C190" w:rsidR="00F94A25" w:rsidRPr="004B0882" w:rsidRDefault="00F94A25" w:rsidP="00F94A25">
            <w:pPr>
              <w:pStyle w:val="TableParagraph"/>
              <w:tabs>
                <w:tab w:val="left" w:leader="underscore" w:pos="5745"/>
                <w:tab w:val="right" w:leader="underscore" w:pos="11415"/>
              </w:tabs>
              <w:kinsoku w:val="0"/>
              <w:overflowPunct w:val="0"/>
              <w:spacing w:line="200" w:lineRule="exact"/>
              <w:ind w:left="29"/>
              <w:rPr>
                <w:rFonts w:ascii="Arial" w:hAnsi="Arial" w:cs="Arial"/>
                <w:b/>
                <w:bCs/>
                <w:color w:val="34541C"/>
                <w:sz w:val="16"/>
                <w:szCs w:val="16"/>
              </w:rPr>
            </w:pPr>
            <w:r w:rsidRPr="004B0882">
              <w:rPr>
                <w:rFonts w:ascii="Arial" w:hAnsi="Arial" w:cs="Arial"/>
                <w:b/>
                <w:color w:val="34541C"/>
                <w:sz w:val="16"/>
                <w:szCs w:val="16"/>
              </w:rPr>
              <w:t xml:space="preserve">Facility </w:t>
            </w:r>
            <w:r w:rsidR="00FB018E" w:rsidRPr="004B0882">
              <w:rPr>
                <w:rFonts w:ascii="Arial" w:hAnsi="Arial" w:cs="Arial"/>
                <w:b/>
                <w:color w:val="34541C"/>
                <w:sz w:val="16"/>
                <w:szCs w:val="16"/>
              </w:rPr>
              <w:t>Name</w:t>
            </w:r>
            <w:r w:rsidRPr="004B0882">
              <w:rPr>
                <w:rFonts w:ascii="Arial" w:hAnsi="Arial" w:cs="Arial"/>
                <w:color w:val="34541C"/>
                <w:sz w:val="16"/>
                <w:szCs w:val="16"/>
              </w:rPr>
              <w:tab/>
            </w:r>
            <w:r w:rsidRPr="004B0882">
              <w:rPr>
                <w:rFonts w:ascii="Arial" w:hAnsi="Arial" w:cs="Arial"/>
                <w:b/>
                <w:color w:val="34541C"/>
                <w:sz w:val="16"/>
                <w:szCs w:val="16"/>
              </w:rPr>
              <w:t xml:space="preserve">Provider </w:t>
            </w:r>
            <w:r w:rsidR="00FB018E" w:rsidRPr="004B0882">
              <w:rPr>
                <w:rFonts w:ascii="Arial" w:hAnsi="Arial" w:cs="Arial"/>
                <w:b/>
                <w:color w:val="34541C"/>
                <w:sz w:val="16"/>
                <w:szCs w:val="16"/>
              </w:rPr>
              <w:t>Name</w:t>
            </w:r>
            <w:r w:rsidRPr="004B0882">
              <w:rPr>
                <w:rFonts w:ascii="Arial" w:hAnsi="Arial" w:cs="Arial"/>
                <w:color w:val="34541C"/>
                <w:sz w:val="16"/>
                <w:szCs w:val="16"/>
              </w:rPr>
              <w:tab/>
            </w:r>
          </w:p>
        </w:tc>
      </w:tr>
      <w:tr w:rsidR="00F94A25" w:rsidRPr="004B0882" w14:paraId="7EC6DA96" w14:textId="77777777" w:rsidTr="00D9310F">
        <w:trPr>
          <w:cantSplit/>
          <w:trHeight w:val="144"/>
          <w:jc w:val="center"/>
        </w:trPr>
        <w:tc>
          <w:tcPr>
            <w:tcW w:w="11505" w:type="dxa"/>
            <w:tcBorders>
              <w:top w:val="nil"/>
              <w:left w:val="single" w:sz="12" w:space="0" w:color="538135" w:themeColor="accent6" w:themeShade="BF"/>
              <w:bottom w:val="single" w:sz="8" w:space="0" w:color="A6C28A"/>
              <w:right w:val="single" w:sz="12" w:space="0" w:color="538135" w:themeColor="accent6" w:themeShade="BF"/>
            </w:tcBorders>
            <w:vAlign w:val="bottom"/>
          </w:tcPr>
          <w:p w14:paraId="5B87D87E" w14:textId="62A7EB01" w:rsidR="00F94A25" w:rsidRPr="004B0882" w:rsidRDefault="00F94A25" w:rsidP="00A73B20">
            <w:pPr>
              <w:pStyle w:val="TableParagraph"/>
              <w:tabs>
                <w:tab w:val="left" w:pos="5745"/>
                <w:tab w:val="left" w:pos="7204"/>
                <w:tab w:val="left" w:pos="7649"/>
                <w:tab w:val="left" w:pos="8583"/>
              </w:tabs>
              <w:kinsoku w:val="0"/>
              <w:overflowPunct w:val="0"/>
              <w:spacing w:before="40" w:line="200" w:lineRule="exact"/>
              <w:ind w:left="29"/>
              <w:rPr>
                <w:rFonts w:ascii="Arial" w:hAnsi="Arial" w:cs="Arial"/>
                <w:color w:val="34541C"/>
                <w:sz w:val="16"/>
                <w:szCs w:val="14"/>
                <w:u w:val="single"/>
              </w:rPr>
            </w:pPr>
            <w:r w:rsidRPr="004B0882">
              <w:rPr>
                <w:rFonts w:ascii="Arial" w:hAnsi="Arial" w:cs="Arial"/>
                <w:b/>
                <w:bCs/>
                <w:color w:val="34541C"/>
                <w:sz w:val="16"/>
                <w:szCs w:val="16"/>
              </w:rPr>
              <w:t xml:space="preserve">Result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Positive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Negative   </w:t>
            </w:r>
            <w:r w:rsidRPr="004B0882">
              <w:rPr>
                <w:rFonts w:ascii="Arial" w:hAnsi="Arial" w:cs="Arial"/>
                <w:b/>
                <w:bCs/>
                <w:color w:val="34541C"/>
                <w:sz w:val="20"/>
                <w:szCs w:val="20"/>
              </w:rPr>
              <w:t xml:space="preserve">□ </w:t>
            </w:r>
            <w:r w:rsidRPr="004B0882">
              <w:rPr>
                <w:rFonts w:ascii="Arial" w:hAnsi="Arial" w:cs="Arial"/>
                <w:color w:val="34541C"/>
                <w:sz w:val="16"/>
                <w:szCs w:val="16"/>
              </w:rPr>
              <w:t>Indeterminate</w:t>
            </w:r>
            <w:r w:rsidRPr="004B0882">
              <w:rPr>
                <w:rFonts w:ascii="Arial" w:hAnsi="Arial" w:cs="Arial"/>
                <w:color w:val="34541C"/>
                <w:sz w:val="16"/>
                <w:szCs w:val="16"/>
              </w:rPr>
              <w:tab/>
            </w:r>
            <w:r w:rsidRPr="004B0882">
              <w:rPr>
                <w:rFonts w:ascii="Arial" w:hAnsi="Arial" w:cs="Arial"/>
                <w:b/>
                <w:bCs/>
                <w:color w:val="34541C"/>
                <w:sz w:val="16"/>
                <w:szCs w:val="16"/>
              </w:rPr>
              <w:t xml:space="preserve">Collection Date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p>
          <w:p w14:paraId="0589491F" w14:textId="7AA554C9" w:rsidR="00F94A25" w:rsidRPr="004B0882" w:rsidRDefault="00F94A25" w:rsidP="007F0264">
            <w:pPr>
              <w:pStyle w:val="TableParagraph"/>
              <w:tabs>
                <w:tab w:val="left" w:pos="5745"/>
                <w:tab w:val="right" w:pos="11325"/>
              </w:tabs>
              <w:kinsoku w:val="0"/>
              <w:overflowPunct w:val="0"/>
              <w:spacing w:line="200" w:lineRule="exact"/>
              <w:ind w:left="29"/>
              <w:rPr>
                <w:rFonts w:ascii="Arial" w:hAnsi="Arial" w:cs="Arial"/>
                <w:color w:val="34541C"/>
                <w:sz w:val="16"/>
                <w:szCs w:val="16"/>
                <w:shd w:val="clear" w:color="auto" w:fill="FFFFFF" w:themeFill="background1"/>
              </w:rPr>
            </w:pPr>
            <w:r w:rsidRPr="004B0882">
              <w:rPr>
                <w:rFonts w:ascii="Arial" w:hAnsi="Arial" w:cs="Arial"/>
                <w:b/>
                <w:bCs/>
                <w:color w:val="34541C"/>
                <w:sz w:val="16"/>
                <w:szCs w:val="16"/>
              </w:rPr>
              <w:t xml:space="preserve">Testing </w:t>
            </w:r>
            <w:r w:rsidR="00985C17">
              <w:rPr>
                <w:rFonts w:ascii="Arial" w:hAnsi="Arial" w:cs="Arial"/>
                <w:b/>
                <w:bCs/>
                <w:color w:val="34541C"/>
                <w:sz w:val="16"/>
                <w:szCs w:val="16"/>
              </w:rPr>
              <w:t>Option</w:t>
            </w:r>
            <w:r w:rsidRPr="004B0882">
              <w:rPr>
                <w:rFonts w:ascii="Arial" w:hAnsi="Arial" w:cs="Arial"/>
                <w:b/>
                <w:bCs/>
                <w:color w:val="34541C"/>
                <w:sz w:val="16"/>
                <w:szCs w:val="16"/>
              </w:rPr>
              <w:t xml:space="preserve"> </w:t>
            </w:r>
            <w:r w:rsidRPr="004B0882">
              <w:rPr>
                <w:rFonts w:ascii="Arial" w:hAnsi="Arial" w:cs="Arial"/>
                <w:color w:val="34541C"/>
                <w:sz w:val="16"/>
                <w:szCs w:val="16"/>
              </w:rPr>
              <w:t xml:space="preserve">(if applicable) </w:t>
            </w:r>
            <w:r w:rsidR="001F21B6">
              <w:rPr>
                <w:rFonts w:ascii="Arial" w:hAnsi="Arial" w:cs="Arial"/>
                <w:color w:val="34541C"/>
                <w:sz w:val="16"/>
                <w:szCs w:val="16"/>
              </w:rPr>
              <w:t xml:space="preserve"> </w:t>
            </w:r>
            <w:r w:rsidRPr="004B0882">
              <w:rPr>
                <w:rFonts w:ascii="Arial" w:hAnsi="Arial" w:cs="Arial"/>
                <w:color w:val="34541C"/>
                <w:sz w:val="16"/>
                <w:szCs w:val="16"/>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rPr>
              <w:t>Point-of-care test by provider</w:t>
            </w:r>
            <w:r w:rsidR="002A215B">
              <w:rPr>
                <w:rFonts w:ascii="Arial" w:hAnsi="Arial" w:cs="Arial"/>
                <w:color w:val="34541C"/>
                <w:sz w:val="16"/>
                <w:szCs w:val="16"/>
              </w:rPr>
              <w:t xml:space="preserve">  </w:t>
            </w:r>
            <w:r w:rsidR="002A215B" w:rsidRPr="004B0882">
              <w:rPr>
                <w:rFonts w:ascii="Arial" w:hAnsi="Arial" w:cs="Arial"/>
                <w:color w:val="34541C"/>
                <w:sz w:val="20"/>
                <w:szCs w:val="20"/>
                <w:shd w:val="clear" w:color="auto" w:fill="FFFFFF" w:themeFill="background1"/>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shd w:val="clear" w:color="auto" w:fill="FFFFFF" w:themeFill="background1"/>
              </w:rPr>
              <w:t>Self-test, result directly observed by a provider</w:t>
            </w:r>
            <w:r w:rsidR="002A215B">
              <w:rPr>
                <w:rFonts w:ascii="Arial" w:hAnsi="Arial" w:cs="Arial"/>
                <w:color w:val="34541C"/>
                <w:sz w:val="16"/>
                <w:szCs w:val="16"/>
                <w:shd w:val="clear" w:color="auto" w:fill="FFFFFF" w:themeFill="background1"/>
                <w:vertAlign w:val="superscript"/>
              </w:rPr>
              <w:t>2</w:t>
            </w:r>
            <w:r w:rsidR="002A215B" w:rsidRPr="004B0882">
              <w:rPr>
                <w:rFonts w:ascii="Arial" w:hAnsi="Arial" w:cs="Arial"/>
                <w:color w:val="34541C"/>
                <w:sz w:val="16"/>
                <w:szCs w:val="16"/>
                <w:shd w:val="clear" w:color="auto" w:fill="FFFFFF" w:themeFill="background1"/>
              </w:rPr>
              <w:t xml:space="preserve"> </w:t>
            </w:r>
            <w:r w:rsidR="002A215B">
              <w:rPr>
                <w:rFonts w:ascii="Arial" w:hAnsi="Arial" w:cs="Arial"/>
                <w:color w:val="34541C"/>
                <w:sz w:val="16"/>
                <w:szCs w:val="16"/>
                <w:shd w:val="clear" w:color="auto" w:fill="FFFFFF" w:themeFill="background1"/>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shd w:val="clear" w:color="auto" w:fill="FFFFFF" w:themeFill="background1"/>
              </w:rPr>
              <w:t>Lab test, self-collected sample</w:t>
            </w:r>
          </w:p>
        </w:tc>
      </w:tr>
      <w:tr w:rsidR="00F94A25" w:rsidRPr="004B0882" w14:paraId="3B22CFDC" w14:textId="77777777" w:rsidTr="00864824">
        <w:trPr>
          <w:cantSplit/>
          <w:trHeight w:val="216"/>
          <w:jc w:val="center"/>
        </w:trPr>
        <w:tc>
          <w:tcPr>
            <w:tcW w:w="11505" w:type="dxa"/>
            <w:tcBorders>
              <w:top w:val="single" w:sz="8" w:space="0" w:color="A6C28A"/>
              <w:left w:val="single" w:sz="12" w:space="0" w:color="538135" w:themeColor="accent6" w:themeShade="BF"/>
              <w:bottom w:val="nil"/>
              <w:right w:val="single" w:sz="12" w:space="0" w:color="538135" w:themeColor="accent6" w:themeShade="BF"/>
            </w:tcBorders>
          </w:tcPr>
          <w:p w14:paraId="2DBCB2C4" w14:textId="439D9096" w:rsidR="00F94A25" w:rsidRPr="004B0882" w:rsidRDefault="00F94A25" w:rsidP="00F94A25">
            <w:pPr>
              <w:pStyle w:val="TableParagraph"/>
              <w:kinsoku w:val="0"/>
              <w:overflowPunct w:val="0"/>
              <w:spacing w:line="200" w:lineRule="exact"/>
              <w:ind w:left="29"/>
              <w:rPr>
                <w:color w:val="34541C"/>
              </w:rPr>
            </w:pPr>
            <w:r w:rsidRPr="004B0882">
              <w:rPr>
                <w:rFonts w:ascii="Arial" w:hAnsi="Arial" w:cs="Arial"/>
                <w:b/>
                <w:bCs/>
                <w:color w:val="34541C"/>
                <w:sz w:val="16"/>
                <w:szCs w:val="16"/>
              </w:rPr>
              <w:t xml:space="preserve">TEST </w:t>
            </w:r>
            <w:r w:rsidR="00750A68">
              <w:rPr>
                <w:rFonts w:ascii="Arial" w:hAnsi="Arial" w:cs="Arial"/>
                <w:b/>
                <w:bCs/>
                <w:color w:val="34541C"/>
                <w:sz w:val="16"/>
                <w:szCs w:val="16"/>
              </w:rPr>
              <w:t xml:space="preserve"> </w:t>
            </w:r>
            <w:r w:rsidR="006951FE">
              <w:rPr>
                <w:rFonts w:ascii="Arial" w:hAnsi="Arial" w:cs="Arial"/>
                <w:b/>
                <w:bCs/>
                <w:color w:val="34541C"/>
                <w:sz w:val="16"/>
                <w:szCs w:val="16"/>
              </w:rPr>
              <w:t xml:space="preserve"> </w:t>
            </w:r>
            <w:r w:rsidRPr="004B0882">
              <w:rPr>
                <w:rFonts w:ascii="Arial" w:hAnsi="Arial" w:cs="Arial"/>
                <w:b/>
                <w:bCs/>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HIV-1 RNA/DNA NAAT (Quantitative)   </w:t>
            </w:r>
            <w:r w:rsidRPr="004B0882">
              <w:rPr>
                <w:rFonts w:ascii="Arial" w:hAnsi="Arial" w:cs="Arial"/>
                <w:b/>
                <w:bCs/>
                <w:color w:val="34541C"/>
                <w:sz w:val="20"/>
                <w:szCs w:val="20"/>
              </w:rPr>
              <w:t xml:space="preserve">□ </w:t>
            </w:r>
            <w:r w:rsidRPr="004B0882">
              <w:rPr>
                <w:rFonts w:ascii="Arial" w:hAnsi="Arial" w:cs="Arial"/>
                <w:color w:val="34541C"/>
                <w:sz w:val="16"/>
                <w:szCs w:val="16"/>
              </w:rPr>
              <w:t>HIV-2 RNA/DNA NAAT (Quantitative)</w:t>
            </w:r>
          </w:p>
        </w:tc>
      </w:tr>
      <w:tr w:rsidR="00F94A25" w:rsidRPr="004B0882" w14:paraId="5BA30B80"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418D0FC7" w14:textId="332CE95E" w:rsidR="00F94A25" w:rsidRPr="004B0882" w:rsidRDefault="00F94A25" w:rsidP="00F94A25">
            <w:pPr>
              <w:pStyle w:val="TableParagraph"/>
              <w:tabs>
                <w:tab w:val="left" w:leader="underscore" w:pos="5745"/>
                <w:tab w:val="right" w:leader="underscore" w:pos="11415"/>
              </w:tabs>
              <w:kinsoku w:val="0"/>
              <w:overflowPunct w:val="0"/>
              <w:spacing w:line="200" w:lineRule="exact"/>
              <w:ind w:left="29"/>
              <w:rPr>
                <w:rFonts w:ascii="Arial" w:hAnsi="Arial" w:cs="Arial"/>
                <w:b/>
                <w:bCs/>
                <w:color w:val="34541C"/>
                <w:sz w:val="16"/>
                <w:szCs w:val="16"/>
              </w:rPr>
            </w:pPr>
            <w:r w:rsidRPr="004B0882">
              <w:rPr>
                <w:rFonts w:ascii="Arial" w:hAnsi="Arial" w:cs="Arial"/>
                <w:b/>
                <w:color w:val="34541C"/>
                <w:sz w:val="16"/>
                <w:szCs w:val="16"/>
              </w:rPr>
              <w:t xml:space="preserve">Test </w:t>
            </w:r>
            <w:r w:rsidR="00FB018E" w:rsidRPr="004B0882">
              <w:rPr>
                <w:rFonts w:ascii="Arial" w:hAnsi="Arial" w:cs="Arial"/>
                <w:b/>
                <w:color w:val="34541C"/>
                <w:sz w:val="16"/>
                <w:szCs w:val="16"/>
              </w:rPr>
              <w:t>Brand Name</w:t>
            </w:r>
            <w:r w:rsidRPr="004B0882">
              <w:rPr>
                <w:rFonts w:ascii="Arial" w:hAnsi="Arial" w:cs="Arial"/>
                <w:b/>
                <w:color w:val="34541C"/>
                <w:sz w:val="16"/>
                <w:szCs w:val="16"/>
              </w:rPr>
              <w:t>/Manufacturer</w:t>
            </w:r>
            <w:r w:rsidRPr="004B0882">
              <w:rPr>
                <w:rFonts w:ascii="Arial" w:hAnsi="Arial" w:cs="Arial"/>
                <w:color w:val="34541C"/>
                <w:sz w:val="16"/>
                <w:szCs w:val="16"/>
              </w:rPr>
              <w:tab/>
            </w:r>
            <w:r w:rsidRPr="004B0882">
              <w:rPr>
                <w:rFonts w:ascii="Arial" w:hAnsi="Arial" w:cs="Arial"/>
                <w:b/>
                <w:color w:val="34541C"/>
                <w:sz w:val="16"/>
                <w:szCs w:val="16"/>
              </w:rPr>
              <w:t xml:space="preserve">Lab </w:t>
            </w:r>
            <w:r w:rsidR="00FB018E" w:rsidRPr="004B0882">
              <w:rPr>
                <w:rFonts w:ascii="Arial" w:hAnsi="Arial" w:cs="Arial"/>
                <w:b/>
                <w:color w:val="34541C"/>
                <w:sz w:val="16"/>
                <w:szCs w:val="16"/>
              </w:rPr>
              <w:t>Name</w:t>
            </w:r>
            <w:r w:rsidRPr="004B0882">
              <w:rPr>
                <w:rFonts w:ascii="Arial" w:hAnsi="Arial" w:cs="Arial"/>
                <w:color w:val="34541C"/>
                <w:sz w:val="16"/>
                <w:szCs w:val="16"/>
              </w:rPr>
              <w:tab/>
            </w:r>
          </w:p>
        </w:tc>
      </w:tr>
      <w:tr w:rsidR="00F94A25" w:rsidRPr="004B0882" w14:paraId="3F31B937"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18FD0EE9" w14:textId="208F81A7" w:rsidR="00F94A25" w:rsidRPr="004B0882" w:rsidRDefault="00F94A25" w:rsidP="00F94A25">
            <w:pPr>
              <w:pStyle w:val="TableParagraph"/>
              <w:tabs>
                <w:tab w:val="left" w:leader="underscore" w:pos="5745"/>
                <w:tab w:val="right" w:leader="underscore" w:pos="11415"/>
              </w:tabs>
              <w:kinsoku w:val="0"/>
              <w:overflowPunct w:val="0"/>
              <w:spacing w:line="200" w:lineRule="exact"/>
              <w:ind w:left="29"/>
              <w:rPr>
                <w:rFonts w:ascii="Arial" w:hAnsi="Arial" w:cs="Arial"/>
                <w:b/>
                <w:bCs/>
                <w:color w:val="34541C"/>
                <w:sz w:val="16"/>
                <w:szCs w:val="16"/>
              </w:rPr>
            </w:pPr>
            <w:r w:rsidRPr="004B0882">
              <w:rPr>
                <w:rFonts w:ascii="Arial" w:hAnsi="Arial" w:cs="Arial"/>
                <w:b/>
                <w:color w:val="34541C"/>
                <w:sz w:val="16"/>
                <w:szCs w:val="16"/>
              </w:rPr>
              <w:t xml:space="preserve">Facility </w:t>
            </w:r>
            <w:r w:rsidR="00FB018E" w:rsidRPr="004B0882">
              <w:rPr>
                <w:rFonts w:ascii="Arial" w:hAnsi="Arial" w:cs="Arial"/>
                <w:b/>
                <w:color w:val="34541C"/>
                <w:sz w:val="16"/>
                <w:szCs w:val="16"/>
              </w:rPr>
              <w:t>Name</w:t>
            </w:r>
            <w:r w:rsidRPr="004B0882">
              <w:rPr>
                <w:rFonts w:ascii="Arial" w:hAnsi="Arial" w:cs="Arial"/>
                <w:color w:val="34541C"/>
                <w:sz w:val="16"/>
                <w:szCs w:val="16"/>
              </w:rPr>
              <w:tab/>
            </w:r>
            <w:r w:rsidRPr="004B0882">
              <w:rPr>
                <w:rFonts w:ascii="Arial" w:hAnsi="Arial" w:cs="Arial"/>
                <w:b/>
                <w:color w:val="34541C"/>
                <w:sz w:val="16"/>
                <w:szCs w:val="16"/>
              </w:rPr>
              <w:t xml:space="preserve">Provider </w:t>
            </w:r>
            <w:r w:rsidR="00FB018E" w:rsidRPr="004B0882">
              <w:rPr>
                <w:rFonts w:ascii="Arial" w:hAnsi="Arial" w:cs="Arial"/>
                <w:b/>
                <w:color w:val="34541C"/>
                <w:sz w:val="16"/>
                <w:szCs w:val="16"/>
              </w:rPr>
              <w:t>Name</w:t>
            </w:r>
            <w:r w:rsidRPr="004B0882">
              <w:rPr>
                <w:rFonts w:ascii="Arial" w:hAnsi="Arial" w:cs="Arial"/>
                <w:color w:val="34541C"/>
                <w:sz w:val="16"/>
                <w:szCs w:val="16"/>
              </w:rPr>
              <w:tab/>
            </w:r>
          </w:p>
        </w:tc>
      </w:tr>
      <w:tr w:rsidR="00F94A25" w:rsidRPr="004B0882" w14:paraId="757CEA0A" w14:textId="77777777" w:rsidTr="00D9310F">
        <w:trPr>
          <w:cantSplit/>
          <w:trHeight w:val="144"/>
          <w:jc w:val="center"/>
        </w:trPr>
        <w:tc>
          <w:tcPr>
            <w:tcW w:w="11505" w:type="dxa"/>
            <w:tcBorders>
              <w:top w:val="nil"/>
              <w:left w:val="single" w:sz="12" w:space="0" w:color="538135" w:themeColor="accent6" w:themeShade="BF"/>
              <w:bottom w:val="single" w:sz="8" w:space="0" w:color="A6C28A"/>
              <w:right w:val="single" w:sz="12" w:space="0" w:color="538135" w:themeColor="accent6" w:themeShade="BF"/>
            </w:tcBorders>
            <w:vAlign w:val="bottom"/>
          </w:tcPr>
          <w:p w14:paraId="719B5223" w14:textId="0A6F3177" w:rsidR="00F94A25" w:rsidRPr="004B0882" w:rsidRDefault="00F94A25" w:rsidP="00F94A25">
            <w:pPr>
              <w:pStyle w:val="TableParagraph"/>
              <w:tabs>
                <w:tab w:val="left" w:leader="underscore" w:pos="6543"/>
                <w:tab w:val="left" w:leader="underscore" w:pos="8073"/>
              </w:tabs>
              <w:kinsoku w:val="0"/>
              <w:overflowPunct w:val="0"/>
              <w:spacing w:line="200" w:lineRule="exact"/>
              <w:ind w:left="29"/>
              <w:rPr>
                <w:rFonts w:ascii="Arial" w:hAnsi="Arial" w:cs="Arial"/>
                <w:bCs/>
                <w:color w:val="34541C"/>
                <w:sz w:val="16"/>
                <w:szCs w:val="16"/>
              </w:rPr>
            </w:pPr>
            <w:r w:rsidRPr="004B0882">
              <w:rPr>
                <w:rFonts w:ascii="Arial" w:hAnsi="Arial" w:cs="Arial"/>
                <w:b/>
                <w:bCs/>
                <w:color w:val="34541C"/>
                <w:sz w:val="16"/>
                <w:szCs w:val="16"/>
              </w:rPr>
              <w:t xml:space="preserve">Result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Detectable above limit   </w:t>
            </w:r>
            <w:r w:rsidRPr="004B0882">
              <w:rPr>
                <w:rFonts w:ascii="Arial" w:hAnsi="Arial" w:cs="Arial"/>
                <w:b/>
                <w:bCs/>
                <w:color w:val="34541C"/>
                <w:sz w:val="20"/>
                <w:szCs w:val="20"/>
              </w:rPr>
              <w:t xml:space="preserve">□ </w:t>
            </w:r>
            <w:r w:rsidRPr="004B0882">
              <w:rPr>
                <w:rFonts w:ascii="Arial" w:hAnsi="Arial" w:cs="Arial"/>
                <w:color w:val="34541C"/>
                <w:sz w:val="16"/>
                <w:szCs w:val="16"/>
              </w:rPr>
              <w:t>Detectable within limit</w:t>
            </w:r>
            <w:r w:rsidR="00E10E95">
              <w:rPr>
                <w:rFonts w:ascii="Arial" w:hAnsi="Arial" w:cs="Arial"/>
                <w:color w:val="34541C"/>
                <w:sz w:val="16"/>
                <w:szCs w:val="16"/>
              </w:rPr>
              <w:t>s</w:t>
            </w:r>
            <w:r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Detectable below limit </w:t>
            </w:r>
            <w:r w:rsidRPr="004B0882">
              <w:rPr>
                <w:rFonts w:ascii="Arial" w:hAnsi="Arial" w:cs="Arial"/>
                <w:b/>
                <w:bCs/>
                <w:color w:val="34541C"/>
                <w:sz w:val="20"/>
                <w:szCs w:val="20"/>
              </w:rPr>
              <w:t xml:space="preserve">□ </w:t>
            </w:r>
            <w:r w:rsidRPr="004B0882">
              <w:rPr>
                <w:rFonts w:ascii="Arial" w:hAnsi="Arial" w:cs="Arial"/>
                <w:color w:val="34541C"/>
                <w:sz w:val="16"/>
                <w:szCs w:val="16"/>
              </w:rPr>
              <w:t>Not detected</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 </w:t>
            </w:r>
            <w:r w:rsidRPr="004B0882">
              <w:rPr>
                <w:rFonts w:ascii="Arial" w:hAnsi="Arial" w:cs="Arial"/>
                <w:b/>
                <w:bCs/>
                <w:color w:val="34541C"/>
                <w:sz w:val="16"/>
                <w:szCs w:val="16"/>
              </w:rPr>
              <w:t xml:space="preserve">Copies/mL </w:t>
            </w:r>
            <w:r w:rsidRPr="004B0882">
              <w:rPr>
                <w:rFonts w:ascii="Arial" w:hAnsi="Arial" w:cs="Arial"/>
                <w:bCs/>
                <w:color w:val="34541C"/>
                <w:sz w:val="16"/>
                <w:szCs w:val="16"/>
                <w:u w:val="single"/>
              </w:rPr>
              <w:t xml:space="preserve">          </w:t>
            </w:r>
            <w:r w:rsidR="003D5101">
              <w:rPr>
                <w:rFonts w:ascii="Arial" w:hAnsi="Arial" w:cs="Arial"/>
                <w:bCs/>
                <w:color w:val="34541C"/>
                <w:sz w:val="16"/>
                <w:szCs w:val="16"/>
                <w:u w:val="single"/>
              </w:rPr>
              <w:t xml:space="preserve">      </w:t>
            </w:r>
            <w:r w:rsidR="00CD162C">
              <w:rPr>
                <w:rFonts w:ascii="Arial" w:hAnsi="Arial" w:cs="Arial"/>
                <w:bCs/>
                <w:color w:val="34541C"/>
                <w:sz w:val="16"/>
                <w:szCs w:val="16"/>
                <w:u w:val="single"/>
              </w:rPr>
              <w:t xml:space="preserve"> </w:t>
            </w:r>
            <w:r w:rsidRPr="004B0882">
              <w:rPr>
                <w:rFonts w:ascii="Arial" w:hAnsi="Arial" w:cs="Arial"/>
                <w:bCs/>
                <w:color w:val="34541C"/>
                <w:sz w:val="16"/>
                <w:szCs w:val="16"/>
                <w:u w:val="single"/>
              </w:rPr>
              <w:t xml:space="preserve">   </w:t>
            </w:r>
            <w:r w:rsidR="003D5101">
              <w:rPr>
                <w:rFonts w:ascii="Arial" w:hAnsi="Arial" w:cs="Arial"/>
                <w:bCs/>
                <w:color w:val="34541C"/>
                <w:sz w:val="16"/>
                <w:szCs w:val="16"/>
                <w:u w:val="single"/>
              </w:rPr>
              <w:t xml:space="preserve">     </w:t>
            </w:r>
            <w:r w:rsidRPr="004B0882">
              <w:rPr>
                <w:rFonts w:ascii="Arial" w:hAnsi="Arial" w:cs="Arial"/>
                <w:bCs/>
                <w:color w:val="34541C"/>
                <w:sz w:val="16"/>
                <w:szCs w:val="16"/>
                <w:u w:val="single"/>
              </w:rPr>
              <w:t xml:space="preserve">    </w:t>
            </w:r>
            <w:r w:rsidR="003D5101">
              <w:rPr>
                <w:rFonts w:ascii="Arial" w:hAnsi="Arial" w:cs="Arial"/>
                <w:bCs/>
                <w:color w:val="34541C"/>
                <w:sz w:val="16"/>
                <w:szCs w:val="16"/>
                <w:u w:val="single"/>
              </w:rPr>
              <w:t xml:space="preserve">            </w:t>
            </w:r>
            <w:r w:rsidRPr="004B0882">
              <w:rPr>
                <w:rFonts w:ascii="Arial" w:hAnsi="Arial" w:cs="Arial"/>
                <w:bCs/>
                <w:color w:val="34541C"/>
                <w:sz w:val="16"/>
                <w:szCs w:val="16"/>
              </w:rPr>
              <w:t xml:space="preserve">  </w:t>
            </w:r>
            <w:r w:rsidRPr="004B0882">
              <w:rPr>
                <w:rFonts w:ascii="Arial" w:hAnsi="Arial" w:cs="Arial"/>
                <w:b/>
                <w:bCs/>
                <w:color w:val="34541C"/>
                <w:sz w:val="16"/>
                <w:szCs w:val="16"/>
              </w:rPr>
              <w:t>Log</w:t>
            </w:r>
            <w:r w:rsidR="003D5101">
              <w:rPr>
                <w:rFonts w:ascii="Arial" w:hAnsi="Arial" w:cs="Arial"/>
                <w:b/>
                <w:bCs/>
                <w:color w:val="34541C"/>
                <w:sz w:val="16"/>
                <w:szCs w:val="16"/>
              </w:rPr>
              <w:t xml:space="preserve"> </w:t>
            </w:r>
            <w:r w:rsidRPr="004B0882">
              <w:rPr>
                <w:rFonts w:ascii="Arial" w:hAnsi="Arial" w:cs="Arial"/>
                <w:bCs/>
                <w:color w:val="34541C"/>
                <w:sz w:val="16"/>
                <w:szCs w:val="16"/>
                <w:u w:val="single"/>
              </w:rPr>
              <w:t xml:space="preserve">          </w:t>
            </w:r>
            <w:r w:rsidR="003D5101">
              <w:rPr>
                <w:rFonts w:ascii="Arial" w:hAnsi="Arial" w:cs="Arial"/>
                <w:bCs/>
                <w:color w:val="34541C"/>
                <w:sz w:val="16"/>
                <w:szCs w:val="16"/>
                <w:u w:val="single"/>
              </w:rPr>
              <w:t xml:space="preserve"> </w:t>
            </w:r>
            <w:r w:rsidRPr="004B0882">
              <w:rPr>
                <w:rFonts w:ascii="Arial" w:hAnsi="Arial" w:cs="Arial"/>
                <w:bCs/>
                <w:color w:val="34541C"/>
                <w:sz w:val="16"/>
                <w:szCs w:val="16"/>
                <w:u w:val="single"/>
              </w:rPr>
              <w:t xml:space="preserve">       </w:t>
            </w:r>
          </w:p>
          <w:p w14:paraId="6EAAFCC7" w14:textId="3405108C" w:rsidR="00F94A25" w:rsidRPr="004B0882" w:rsidRDefault="00F94A25" w:rsidP="00F94A25">
            <w:pPr>
              <w:pStyle w:val="TableParagraph"/>
              <w:tabs>
                <w:tab w:val="left" w:leader="underscore" w:pos="6543"/>
                <w:tab w:val="left" w:leader="underscore" w:pos="8073"/>
              </w:tabs>
              <w:kinsoku w:val="0"/>
              <w:overflowPunct w:val="0"/>
              <w:spacing w:line="200" w:lineRule="exact"/>
              <w:ind w:left="29"/>
              <w:rPr>
                <w:rFonts w:ascii="Arial" w:hAnsi="Arial" w:cs="Arial"/>
                <w:color w:val="34541C"/>
                <w:sz w:val="16"/>
                <w:szCs w:val="16"/>
                <w:shd w:val="clear" w:color="auto" w:fill="FFFFFF" w:themeFill="background1"/>
              </w:rPr>
            </w:pPr>
            <w:r w:rsidRPr="004B0882">
              <w:rPr>
                <w:rFonts w:ascii="Arial" w:hAnsi="Arial" w:cs="Arial"/>
                <w:b/>
                <w:bCs/>
                <w:color w:val="34541C"/>
                <w:sz w:val="16"/>
                <w:szCs w:val="16"/>
              </w:rPr>
              <w:t xml:space="preserve">Collection Date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p>
          <w:p w14:paraId="30B04612" w14:textId="7FEB3516" w:rsidR="00F94A25" w:rsidRPr="004B0882" w:rsidRDefault="00F94A25" w:rsidP="007F0264">
            <w:pPr>
              <w:pStyle w:val="TableParagraph"/>
              <w:tabs>
                <w:tab w:val="left" w:pos="5745"/>
                <w:tab w:val="right" w:pos="11325"/>
              </w:tabs>
              <w:kinsoku w:val="0"/>
              <w:overflowPunct w:val="0"/>
              <w:spacing w:line="200" w:lineRule="exact"/>
              <w:ind w:left="29"/>
              <w:rPr>
                <w:rFonts w:ascii="Arial" w:hAnsi="Arial" w:cs="Arial"/>
                <w:color w:val="34541C"/>
                <w:sz w:val="16"/>
                <w:szCs w:val="16"/>
                <w:shd w:val="clear" w:color="auto" w:fill="FFFFFF" w:themeFill="background1"/>
              </w:rPr>
            </w:pPr>
            <w:r w:rsidRPr="004B0882">
              <w:rPr>
                <w:rFonts w:ascii="Arial" w:hAnsi="Arial" w:cs="Arial"/>
                <w:b/>
                <w:bCs/>
                <w:color w:val="34541C"/>
                <w:sz w:val="16"/>
                <w:szCs w:val="16"/>
              </w:rPr>
              <w:t xml:space="preserve">Testing </w:t>
            </w:r>
            <w:r w:rsidR="00985C17">
              <w:rPr>
                <w:rFonts w:ascii="Arial" w:hAnsi="Arial" w:cs="Arial"/>
                <w:b/>
                <w:bCs/>
                <w:color w:val="34541C"/>
                <w:sz w:val="16"/>
                <w:szCs w:val="16"/>
              </w:rPr>
              <w:t>Option</w:t>
            </w:r>
            <w:r w:rsidRPr="004B0882">
              <w:rPr>
                <w:rFonts w:ascii="Arial" w:hAnsi="Arial" w:cs="Arial"/>
                <w:b/>
                <w:bCs/>
                <w:color w:val="34541C"/>
                <w:sz w:val="16"/>
                <w:szCs w:val="16"/>
              </w:rPr>
              <w:t xml:space="preserve"> </w:t>
            </w:r>
            <w:r w:rsidRPr="004B0882">
              <w:rPr>
                <w:rFonts w:ascii="Arial" w:hAnsi="Arial" w:cs="Arial"/>
                <w:color w:val="34541C"/>
                <w:sz w:val="16"/>
                <w:szCs w:val="16"/>
              </w:rPr>
              <w:t>(if applicable)</w:t>
            </w:r>
            <w:r w:rsidR="001F21B6">
              <w:rPr>
                <w:rFonts w:ascii="Arial" w:hAnsi="Arial" w:cs="Arial"/>
                <w:color w:val="34541C"/>
                <w:sz w:val="16"/>
                <w:szCs w:val="16"/>
              </w:rPr>
              <w:t xml:space="preserve">  </w:t>
            </w:r>
            <w:r w:rsidRPr="004B0882">
              <w:rPr>
                <w:rFonts w:ascii="Arial" w:hAnsi="Arial" w:cs="Arial"/>
                <w:color w:val="34541C"/>
                <w:sz w:val="16"/>
                <w:szCs w:val="16"/>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rPr>
              <w:t>Point-of-care test by provider</w:t>
            </w:r>
            <w:r w:rsidR="002A215B">
              <w:rPr>
                <w:rFonts w:ascii="Arial" w:hAnsi="Arial" w:cs="Arial"/>
                <w:color w:val="34541C"/>
                <w:sz w:val="16"/>
                <w:szCs w:val="16"/>
              </w:rPr>
              <w:t xml:space="preserve">  </w:t>
            </w:r>
            <w:r w:rsidR="002A215B" w:rsidRPr="004B0882">
              <w:rPr>
                <w:rFonts w:ascii="Arial" w:hAnsi="Arial" w:cs="Arial"/>
                <w:color w:val="34541C"/>
                <w:sz w:val="20"/>
                <w:szCs w:val="20"/>
                <w:shd w:val="clear" w:color="auto" w:fill="FFFFFF" w:themeFill="background1"/>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shd w:val="clear" w:color="auto" w:fill="FFFFFF" w:themeFill="background1"/>
              </w:rPr>
              <w:t>Self-test, result directly observed by a provider</w:t>
            </w:r>
            <w:r w:rsidR="002A215B">
              <w:rPr>
                <w:rFonts w:ascii="Arial" w:hAnsi="Arial" w:cs="Arial"/>
                <w:color w:val="34541C"/>
                <w:sz w:val="16"/>
                <w:szCs w:val="16"/>
                <w:shd w:val="clear" w:color="auto" w:fill="FFFFFF" w:themeFill="background1"/>
                <w:vertAlign w:val="superscript"/>
              </w:rPr>
              <w:t>2</w:t>
            </w:r>
            <w:r w:rsidR="002A215B" w:rsidRPr="004B0882">
              <w:rPr>
                <w:rFonts w:ascii="Arial" w:hAnsi="Arial" w:cs="Arial"/>
                <w:color w:val="34541C"/>
                <w:sz w:val="16"/>
                <w:szCs w:val="16"/>
                <w:shd w:val="clear" w:color="auto" w:fill="FFFFFF" w:themeFill="background1"/>
              </w:rPr>
              <w:t xml:space="preserve"> </w:t>
            </w:r>
            <w:r w:rsidR="002A215B">
              <w:rPr>
                <w:rFonts w:ascii="Arial" w:hAnsi="Arial" w:cs="Arial"/>
                <w:color w:val="34541C"/>
                <w:sz w:val="16"/>
                <w:szCs w:val="16"/>
                <w:shd w:val="clear" w:color="auto" w:fill="FFFFFF" w:themeFill="background1"/>
              </w:rPr>
              <w:t xml:space="preserve">  </w:t>
            </w:r>
            <w:r w:rsidR="002A215B" w:rsidRPr="004B0882">
              <w:rPr>
                <w:rFonts w:ascii="Arial" w:hAnsi="Arial" w:cs="Arial"/>
                <w:b/>
                <w:bCs/>
                <w:color w:val="34541C"/>
                <w:sz w:val="20"/>
                <w:szCs w:val="20"/>
                <w:shd w:val="clear" w:color="auto" w:fill="FFFFFF" w:themeFill="background1"/>
              </w:rPr>
              <w:t xml:space="preserve">□ </w:t>
            </w:r>
            <w:r w:rsidR="002A215B" w:rsidRPr="004B0882">
              <w:rPr>
                <w:rFonts w:ascii="Arial" w:hAnsi="Arial" w:cs="Arial"/>
                <w:color w:val="34541C"/>
                <w:sz w:val="16"/>
                <w:szCs w:val="16"/>
                <w:shd w:val="clear" w:color="auto" w:fill="FFFFFF" w:themeFill="background1"/>
              </w:rPr>
              <w:t>Lab test, self-collected sample</w:t>
            </w:r>
          </w:p>
        </w:tc>
      </w:tr>
      <w:tr w:rsidR="00F94A25" w:rsidRPr="004B0882" w14:paraId="253793DF" w14:textId="77777777" w:rsidTr="00A73B20">
        <w:trPr>
          <w:cantSplit/>
          <w:trHeight w:val="216"/>
          <w:jc w:val="center"/>
        </w:trPr>
        <w:tc>
          <w:tcPr>
            <w:tcW w:w="11505" w:type="dxa"/>
            <w:tcBorders>
              <w:top w:val="single" w:sz="8" w:space="0" w:color="A6C28A"/>
              <w:left w:val="single" w:sz="12" w:space="0" w:color="538135" w:themeColor="accent6" w:themeShade="BF"/>
              <w:bottom w:val="single" w:sz="8" w:space="0" w:color="A6C28A"/>
              <w:right w:val="single" w:sz="12" w:space="0" w:color="538135" w:themeColor="accent6" w:themeShade="BF"/>
            </w:tcBorders>
            <w:shd w:val="clear" w:color="auto" w:fill="E6EEDE"/>
          </w:tcPr>
          <w:p w14:paraId="542B891A" w14:textId="7150968C" w:rsidR="00F94A25" w:rsidRPr="004B0882" w:rsidRDefault="00F94A25" w:rsidP="00A73B20">
            <w:pPr>
              <w:pStyle w:val="TableParagraph"/>
              <w:kinsoku w:val="0"/>
              <w:overflowPunct w:val="0"/>
              <w:ind w:left="29"/>
              <w:rPr>
                <w:color w:val="34541C"/>
              </w:rPr>
            </w:pPr>
            <w:r w:rsidRPr="004B0882">
              <w:rPr>
                <w:rFonts w:ascii="Arial" w:hAnsi="Arial" w:cs="Arial"/>
                <w:b/>
                <w:bCs/>
                <w:color w:val="34541C"/>
                <w:sz w:val="16"/>
                <w:szCs w:val="16"/>
              </w:rPr>
              <w:t>Drug Resistance Tests (Genotypic)</w:t>
            </w:r>
          </w:p>
        </w:tc>
      </w:tr>
      <w:tr w:rsidR="00F94A25" w:rsidRPr="004B0882" w14:paraId="43C25873" w14:textId="77777777" w:rsidTr="00864824">
        <w:trPr>
          <w:cantSplit/>
          <w:trHeight w:val="216"/>
          <w:jc w:val="center"/>
        </w:trPr>
        <w:tc>
          <w:tcPr>
            <w:tcW w:w="11505" w:type="dxa"/>
            <w:tcBorders>
              <w:top w:val="single" w:sz="8" w:space="0" w:color="A6C28A"/>
              <w:left w:val="single" w:sz="12" w:space="0" w:color="538135" w:themeColor="accent6" w:themeShade="BF"/>
              <w:bottom w:val="nil"/>
              <w:right w:val="single" w:sz="12" w:space="0" w:color="538135" w:themeColor="accent6" w:themeShade="BF"/>
            </w:tcBorders>
          </w:tcPr>
          <w:p w14:paraId="60309B4A" w14:textId="443C849B" w:rsidR="00F94A25" w:rsidRPr="004B0882" w:rsidRDefault="00F94A25" w:rsidP="00F94A25">
            <w:pPr>
              <w:pStyle w:val="TableParagraph"/>
              <w:tabs>
                <w:tab w:val="left" w:pos="5745"/>
                <w:tab w:val="right" w:leader="underscore" w:pos="11415"/>
              </w:tabs>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 xml:space="preserve">TEST  </w:t>
            </w:r>
            <w:r w:rsidRPr="004B0882">
              <w:rPr>
                <w:rFonts w:ascii="Arial" w:hAnsi="Arial" w:cs="Arial"/>
                <w:b/>
                <w:bCs/>
                <w:color w:val="34541C"/>
                <w:sz w:val="20"/>
                <w:szCs w:val="20"/>
              </w:rPr>
              <w:t xml:space="preserve">□ </w:t>
            </w:r>
            <w:r w:rsidRPr="004B0882">
              <w:rPr>
                <w:rFonts w:ascii="Arial" w:hAnsi="Arial" w:cs="Arial"/>
                <w:color w:val="34541C"/>
                <w:sz w:val="16"/>
                <w:szCs w:val="16"/>
              </w:rPr>
              <w:t>HIV-1 Genotype (Unspecified)</w:t>
            </w:r>
            <w:r w:rsidRPr="004B0882">
              <w:rPr>
                <w:rFonts w:ascii="Arial" w:hAnsi="Arial" w:cs="Arial"/>
                <w:color w:val="34541C"/>
                <w:sz w:val="16"/>
                <w:szCs w:val="16"/>
              </w:rPr>
              <w:tab/>
            </w:r>
            <w:r w:rsidRPr="004B0882">
              <w:rPr>
                <w:rFonts w:ascii="Arial" w:hAnsi="Arial" w:cs="Arial"/>
                <w:b/>
                <w:color w:val="34541C"/>
                <w:sz w:val="16"/>
                <w:szCs w:val="16"/>
              </w:rPr>
              <w:t xml:space="preserve">Test </w:t>
            </w:r>
            <w:r w:rsidR="00FB018E" w:rsidRPr="004B0882">
              <w:rPr>
                <w:rFonts w:ascii="Arial" w:hAnsi="Arial" w:cs="Arial"/>
                <w:b/>
                <w:color w:val="34541C"/>
                <w:sz w:val="16"/>
                <w:szCs w:val="16"/>
              </w:rPr>
              <w:t>Brand Name</w:t>
            </w:r>
            <w:r w:rsidRPr="004B0882">
              <w:rPr>
                <w:rFonts w:ascii="Arial" w:hAnsi="Arial" w:cs="Arial"/>
                <w:b/>
                <w:color w:val="34541C"/>
                <w:sz w:val="16"/>
                <w:szCs w:val="16"/>
              </w:rPr>
              <w:t>/Manufacturer</w:t>
            </w:r>
            <w:r w:rsidRPr="004B0882">
              <w:rPr>
                <w:rFonts w:ascii="Arial" w:hAnsi="Arial" w:cs="Arial"/>
                <w:color w:val="34541C"/>
                <w:sz w:val="16"/>
                <w:szCs w:val="16"/>
              </w:rPr>
              <w:tab/>
            </w:r>
          </w:p>
        </w:tc>
      </w:tr>
      <w:tr w:rsidR="00F94A25" w:rsidRPr="004B0882" w14:paraId="412FAA0C" w14:textId="77777777" w:rsidTr="00864824">
        <w:trPr>
          <w:cantSplit/>
          <w:trHeight w:val="216"/>
          <w:jc w:val="center"/>
        </w:trPr>
        <w:tc>
          <w:tcPr>
            <w:tcW w:w="11505" w:type="dxa"/>
            <w:tcBorders>
              <w:left w:val="single" w:sz="12" w:space="0" w:color="538135" w:themeColor="accent6" w:themeShade="BF"/>
              <w:bottom w:val="nil"/>
              <w:right w:val="single" w:sz="12" w:space="0" w:color="538135" w:themeColor="accent6" w:themeShade="BF"/>
            </w:tcBorders>
          </w:tcPr>
          <w:p w14:paraId="11C80334" w14:textId="0D853DD8" w:rsidR="00F94A25" w:rsidRPr="004B0882" w:rsidRDefault="00F94A25" w:rsidP="00F94A25">
            <w:pPr>
              <w:pStyle w:val="TableParagraph"/>
              <w:tabs>
                <w:tab w:val="left" w:leader="underscore" w:pos="5745"/>
                <w:tab w:val="right" w:leader="underscore" w:pos="11415"/>
              </w:tabs>
              <w:kinsoku w:val="0"/>
              <w:overflowPunct w:val="0"/>
              <w:spacing w:line="200" w:lineRule="exact"/>
              <w:ind w:left="29"/>
              <w:rPr>
                <w:rFonts w:ascii="Arial" w:hAnsi="Arial" w:cs="Arial"/>
                <w:b/>
                <w:bCs/>
                <w:color w:val="34541C"/>
                <w:sz w:val="16"/>
                <w:szCs w:val="16"/>
              </w:rPr>
            </w:pPr>
            <w:r w:rsidRPr="004B0882">
              <w:rPr>
                <w:rFonts w:ascii="Arial" w:hAnsi="Arial" w:cs="Arial"/>
                <w:b/>
                <w:color w:val="34541C"/>
                <w:sz w:val="16"/>
                <w:szCs w:val="16"/>
              </w:rPr>
              <w:t xml:space="preserve">Lab </w:t>
            </w:r>
            <w:r w:rsidR="00FB018E" w:rsidRPr="004B0882">
              <w:rPr>
                <w:rFonts w:ascii="Arial" w:hAnsi="Arial" w:cs="Arial"/>
                <w:b/>
                <w:color w:val="34541C"/>
                <w:sz w:val="16"/>
                <w:szCs w:val="16"/>
              </w:rPr>
              <w:t>Name</w:t>
            </w:r>
            <w:r w:rsidRPr="004B0882">
              <w:rPr>
                <w:rFonts w:ascii="Arial" w:hAnsi="Arial" w:cs="Arial"/>
                <w:color w:val="34541C"/>
                <w:sz w:val="16"/>
                <w:szCs w:val="16"/>
              </w:rPr>
              <w:tab/>
            </w:r>
            <w:r w:rsidRPr="004B0882">
              <w:rPr>
                <w:rFonts w:ascii="Arial" w:hAnsi="Arial" w:cs="Arial"/>
                <w:b/>
                <w:color w:val="34541C"/>
                <w:sz w:val="16"/>
                <w:szCs w:val="16"/>
              </w:rPr>
              <w:t xml:space="preserve">Facility </w:t>
            </w:r>
            <w:r w:rsidR="00FB018E" w:rsidRPr="004B0882">
              <w:rPr>
                <w:rFonts w:ascii="Arial" w:hAnsi="Arial" w:cs="Arial"/>
                <w:b/>
                <w:color w:val="34541C"/>
                <w:sz w:val="16"/>
                <w:szCs w:val="16"/>
              </w:rPr>
              <w:t>Name</w:t>
            </w:r>
            <w:r w:rsidRPr="004B0882">
              <w:rPr>
                <w:rFonts w:ascii="Arial" w:hAnsi="Arial" w:cs="Arial"/>
                <w:color w:val="34541C"/>
                <w:sz w:val="16"/>
                <w:szCs w:val="16"/>
              </w:rPr>
              <w:tab/>
            </w:r>
          </w:p>
        </w:tc>
      </w:tr>
      <w:tr w:rsidR="00F94A25" w:rsidRPr="004B0882" w14:paraId="50836380" w14:textId="77777777" w:rsidTr="001541AE">
        <w:trPr>
          <w:cantSplit/>
          <w:trHeight w:val="252"/>
          <w:jc w:val="center"/>
        </w:trPr>
        <w:tc>
          <w:tcPr>
            <w:tcW w:w="11505" w:type="dxa"/>
            <w:tcBorders>
              <w:top w:val="nil"/>
              <w:left w:val="single" w:sz="12" w:space="0" w:color="538135" w:themeColor="accent6" w:themeShade="BF"/>
              <w:bottom w:val="single" w:sz="8" w:space="0" w:color="A6C28A"/>
              <w:right w:val="single" w:sz="12" w:space="0" w:color="538135" w:themeColor="accent6" w:themeShade="BF"/>
            </w:tcBorders>
          </w:tcPr>
          <w:p w14:paraId="5C9B6520" w14:textId="4A90AA64" w:rsidR="006D6210" w:rsidRPr="004B0882" w:rsidRDefault="00F94A25" w:rsidP="001541AE">
            <w:pPr>
              <w:pStyle w:val="TableParagraph"/>
              <w:tabs>
                <w:tab w:val="left" w:leader="underscore" w:pos="5746"/>
                <w:tab w:val="left" w:pos="7204"/>
                <w:tab w:val="left" w:pos="7649"/>
                <w:tab w:val="left" w:pos="8583"/>
              </w:tabs>
              <w:kinsoku w:val="0"/>
              <w:overflowPunct w:val="0"/>
              <w:spacing w:before="30" w:line="200" w:lineRule="exact"/>
              <w:ind w:left="29"/>
              <w:rPr>
                <w:color w:val="34541C"/>
              </w:rPr>
            </w:pPr>
            <w:r w:rsidRPr="004B0882">
              <w:rPr>
                <w:rFonts w:ascii="Arial" w:hAnsi="Arial" w:cs="Arial"/>
                <w:b/>
                <w:color w:val="34541C"/>
                <w:sz w:val="16"/>
                <w:szCs w:val="16"/>
              </w:rPr>
              <w:t xml:space="preserve">Provider </w:t>
            </w:r>
            <w:r w:rsidR="00FB018E" w:rsidRPr="004B0882">
              <w:rPr>
                <w:rFonts w:ascii="Arial" w:hAnsi="Arial" w:cs="Arial"/>
                <w:b/>
                <w:color w:val="34541C"/>
                <w:sz w:val="16"/>
                <w:szCs w:val="16"/>
              </w:rPr>
              <w:t>Name</w:t>
            </w:r>
            <w:r w:rsidRPr="004B0882">
              <w:rPr>
                <w:rFonts w:ascii="Arial" w:hAnsi="Arial" w:cs="Arial"/>
                <w:color w:val="34541C"/>
                <w:sz w:val="16"/>
                <w:szCs w:val="16"/>
              </w:rPr>
              <w:tab/>
            </w:r>
            <w:r w:rsidRPr="004B0882">
              <w:rPr>
                <w:rFonts w:ascii="Arial" w:hAnsi="Arial" w:cs="Arial"/>
                <w:b/>
                <w:bCs/>
                <w:color w:val="34541C"/>
                <w:sz w:val="16"/>
                <w:szCs w:val="16"/>
              </w:rPr>
              <w:t xml:space="preserve">Collection Date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p>
        </w:tc>
      </w:tr>
      <w:tr w:rsidR="00F94A25" w:rsidRPr="004B0882" w14:paraId="4D6E4448" w14:textId="77777777" w:rsidTr="00A73B20">
        <w:trPr>
          <w:cantSplit/>
          <w:trHeight w:val="216"/>
          <w:jc w:val="center"/>
        </w:trPr>
        <w:tc>
          <w:tcPr>
            <w:tcW w:w="11505" w:type="dxa"/>
            <w:tcBorders>
              <w:top w:val="single" w:sz="8" w:space="0" w:color="A6C28A"/>
              <w:left w:val="single" w:sz="12" w:space="0" w:color="538135" w:themeColor="accent6" w:themeShade="BF"/>
              <w:bottom w:val="single" w:sz="8" w:space="0" w:color="A6C28A"/>
              <w:right w:val="single" w:sz="12" w:space="0" w:color="538135" w:themeColor="accent6" w:themeShade="BF"/>
            </w:tcBorders>
            <w:shd w:val="clear" w:color="auto" w:fill="E6EEDE"/>
          </w:tcPr>
          <w:p w14:paraId="5B8D0E66" w14:textId="72EB178A" w:rsidR="00F94A25" w:rsidRPr="004B0882" w:rsidRDefault="00F94A25" w:rsidP="00A73B20">
            <w:pPr>
              <w:pStyle w:val="TableParagraph"/>
              <w:kinsoku w:val="0"/>
              <w:overflowPunct w:val="0"/>
              <w:ind w:left="29"/>
              <w:rPr>
                <w:color w:val="34541C"/>
              </w:rPr>
            </w:pPr>
            <w:r w:rsidRPr="004B0882">
              <w:rPr>
                <w:rFonts w:ascii="Arial" w:hAnsi="Arial" w:cs="Arial"/>
                <w:b/>
                <w:bCs/>
                <w:color w:val="34541C"/>
                <w:sz w:val="16"/>
                <w:szCs w:val="16"/>
              </w:rPr>
              <w:t>Immunologic Tests (CD4 count and percentage)</w:t>
            </w:r>
          </w:p>
        </w:tc>
      </w:tr>
      <w:tr w:rsidR="00F94A25" w:rsidRPr="004B0882" w14:paraId="670A290E" w14:textId="77777777" w:rsidTr="00A73B20">
        <w:trPr>
          <w:cantSplit/>
          <w:trHeight w:val="216"/>
          <w:jc w:val="center"/>
        </w:trPr>
        <w:tc>
          <w:tcPr>
            <w:tcW w:w="11505" w:type="dxa"/>
            <w:tcBorders>
              <w:top w:val="single" w:sz="8" w:space="0" w:color="A6C28A"/>
              <w:left w:val="single" w:sz="12" w:space="0" w:color="538135" w:themeColor="accent6" w:themeShade="BF"/>
              <w:bottom w:val="nil"/>
              <w:right w:val="single" w:sz="12" w:space="0" w:color="538135" w:themeColor="accent6" w:themeShade="BF"/>
            </w:tcBorders>
            <w:vAlign w:val="bottom"/>
          </w:tcPr>
          <w:p w14:paraId="1A3E6735" w14:textId="78D7E4AC" w:rsidR="00F94A25" w:rsidRPr="004B0882" w:rsidRDefault="00F94A25" w:rsidP="00A73B20">
            <w:pPr>
              <w:pStyle w:val="TableParagraph"/>
              <w:tabs>
                <w:tab w:val="left" w:pos="3487"/>
                <w:tab w:val="left" w:pos="5745"/>
                <w:tab w:val="left" w:pos="7677"/>
                <w:tab w:val="left" w:pos="8073"/>
                <w:tab w:val="left" w:pos="9705"/>
                <w:tab w:val="left" w:pos="10150"/>
                <w:tab w:val="left" w:pos="11084"/>
              </w:tabs>
              <w:kinsoku w:val="0"/>
              <w:overflowPunct w:val="0"/>
              <w:spacing w:before="40" w:line="200" w:lineRule="exact"/>
              <w:ind w:left="29"/>
              <w:rPr>
                <w:color w:val="34541C"/>
              </w:rPr>
            </w:pPr>
            <w:r w:rsidRPr="004B0882">
              <w:rPr>
                <w:rFonts w:ascii="Arial" w:hAnsi="Arial" w:cs="Arial"/>
                <w:b/>
                <w:bCs/>
                <w:color w:val="34541C"/>
                <w:sz w:val="16"/>
                <w:szCs w:val="16"/>
              </w:rPr>
              <w:t xml:space="preserve">CD4 count </w:t>
            </w:r>
            <w:r w:rsidRPr="004B0882">
              <w:rPr>
                <w:rFonts w:ascii="Arial" w:hAnsi="Arial" w:cs="Arial"/>
                <w:bCs/>
                <w:color w:val="34541C"/>
                <w:sz w:val="16"/>
                <w:szCs w:val="16"/>
                <w:u w:val="single"/>
              </w:rPr>
              <w:t xml:space="preserve">                                         </w:t>
            </w:r>
            <w:r w:rsidR="00A92C01">
              <w:rPr>
                <w:rFonts w:ascii="Arial" w:hAnsi="Arial" w:cs="Arial"/>
                <w:bCs/>
                <w:color w:val="34541C"/>
                <w:sz w:val="16"/>
                <w:szCs w:val="16"/>
              </w:rPr>
              <w:t xml:space="preserve"> </w:t>
            </w:r>
            <w:r w:rsidRPr="004B0882">
              <w:rPr>
                <w:rFonts w:ascii="Arial" w:hAnsi="Arial" w:cs="Arial"/>
                <w:color w:val="34541C"/>
                <w:sz w:val="16"/>
                <w:szCs w:val="16"/>
              </w:rPr>
              <w:t>cells/µL</w:t>
            </w:r>
            <w:r w:rsidRPr="004B0882">
              <w:rPr>
                <w:rFonts w:ascii="Arial" w:hAnsi="Arial" w:cs="Arial"/>
                <w:color w:val="34541C"/>
                <w:sz w:val="16"/>
                <w:szCs w:val="16"/>
              </w:rPr>
              <w:tab/>
            </w:r>
            <w:r w:rsidRPr="004B0882">
              <w:rPr>
                <w:rFonts w:ascii="Arial" w:hAnsi="Arial" w:cs="Arial"/>
                <w:b/>
                <w:bCs/>
                <w:color w:val="34541C"/>
                <w:sz w:val="16"/>
                <w:szCs w:val="16"/>
              </w:rPr>
              <w:t xml:space="preserve">CD4 percentage </w:t>
            </w:r>
            <w:r w:rsidRPr="004B0882">
              <w:rPr>
                <w:rFonts w:ascii="Arial" w:hAnsi="Arial" w:cs="Arial"/>
                <w:bCs/>
                <w:color w:val="34541C"/>
                <w:sz w:val="16"/>
                <w:szCs w:val="16"/>
                <w:u w:val="single"/>
              </w:rPr>
              <w:t xml:space="preserve">              </w:t>
            </w:r>
            <w:r w:rsidR="00A92C01">
              <w:rPr>
                <w:rFonts w:ascii="Arial" w:hAnsi="Arial" w:cs="Arial"/>
                <w:bCs/>
                <w:color w:val="34541C"/>
                <w:sz w:val="16"/>
                <w:szCs w:val="16"/>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rPr>
              <w:tab/>
            </w:r>
            <w:r w:rsidRPr="004B0882">
              <w:rPr>
                <w:rFonts w:ascii="Arial" w:hAnsi="Arial" w:cs="Arial"/>
                <w:b/>
                <w:bCs/>
                <w:color w:val="34541C"/>
                <w:sz w:val="16"/>
                <w:szCs w:val="16"/>
              </w:rPr>
              <w:t xml:space="preserve">Collection Date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p>
        </w:tc>
      </w:tr>
      <w:tr w:rsidR="00F94A25" w:rsidRPr="004B0882" w14:paraId="26D4C4BE" w14:textId="77777777" w:rsidTr="00A73B20">
        <w:trPr>
          <w:cantSplit/>
          <w:trHeight w:val="216"/>
          <w:jc w:val="center"/>
        </w:trPr>
        <w:tc>
          <w:tcPr>
            <w:tcW w:w="11505" w:type="dxa"/>
            <w:tcBorders>
              <w:top w:val="nil"/>
              <w:left w:val="single" w:sz="12" w:space="0" w:color="538135" w:themeColor="accent6" w:themeShade="BF"/>
              <w:bottom w:val="nil"/>
              <w:right w:val="single" w:sz="12" w:space="0" w:color="538135" w:themeColor="accent6" w:themeShade="BF"/>
            </w:tcBorders>
          </w:tcPr>
          <w:p w14:paraId="0BD5DEE6" w14:textId="350773B9" w:rsidR="00F94A25" w:rsidRPr="004B0882" w:rsidRDefault="00F94A25" w:rsidP="00F94A25">
            <w:pPr>
              <w:pStyle w:val="TableParagraph"/>
              <w:tabs>
                <w:tab w:val="left" w:leader="underscore" w:pos="5745"/>
                <w:tab w:val="right" w:leader="underscore" w:pos="11415"/>
              </w:tabs>
              <w:kinsoku w:val="0"/>
              <w:overflowPunct w:val="0"/>
              <w:spacing w:line="200" w:lineRule="exact"/>
              <w:ind w:left="29"/>
              <w:rPr>
                <w:rFonts w:ascii="Arial" w:hAnsi="Arial" w:cs="Arial"/>
                <w:b/>
                <w:bCs/>
                <w:color w:val="34541C"/>
                <w:sz w:val="16"/>
                <w:szCs w:val="16"/>
              </w:rPr>
            </w:pPr>
            <w:r w:rsidRPr="004B0882">
              <w:rPr>
                <w:rFonts w:ascii="Arial" w:hAnsi="Arial" w:cs="Arial"/>
                <w:b/>
                <w:color w:val="34541C"/>
                <w:sz w:val="16"/>
                <w:szCs w:val="16"/>
              </w:rPr>
              <w:t xml:space="preserve">Test </w:t>
            </w:r>
            <w:r w:rsidR="00FB018E" w:rsidRPr="004B0882">
              <w:rPr>
                <w:rFonts w:ascii="Arial" w:hAnsi="Arial" w:cs="Arial"/>
                <w:b/>
                <w:color w:val="34541C"/>
                <w:sz w:val="16"/>
                <w:szCs w:val="16"/>
              </w:rPr>
              <w:t>Brand Name</w:t>
            </w:r>
            <w:r w:rsidRPr="004B0882">
              <w:rPr>
                <w:rFonts w:ascii="Arial" w:hAnsi="Arial" w:cs="Arial"/>
                <w:b/>
                <w:color w:val="34541C"/>
                <w:sz w:val="16"/>
                <w:szCs w:val="16"/>
              </w:rPr>
              <w:t>/Manufacturer</w:t>
            </w:r>
            <w:r w:rsidRPr="004B0882">
              <w:rPr>
                <w:rFonts w:ascii="Arial" w:hAnsi="Arial" w:cs="Arial"/>
                <w:color w:val="34541C"/>
                <w:sz w:val="16"/>
                <w:szCs w:val="16"/>
              </w:rPr>
              <w:tab/>
            </w:r>
            <w:r w:rsidRPr="004B0882">
              <w:rPr>
                <w:rFonts w:ascii="Arial" w:hAnsi="Arial" w:cs="Arial"/>
                <w:b/>
                <w:color w:val="34541C"/>
                <w:sz w:val="16"/>
                <w:szCs w:val="16"/>
              </w:rPr>
              <w:t xml:space="preserve">Lab </w:t>
            </w:r>
            <w:r w:rsidR="00FB018E" w:rsidRPr="004B0882">
              <w:rPr>
                <w:rFonts w:ascii="Arial" w:hAnsi="Arial" w:cs="Arial"/>
                <w:b/>
                <w:color w:val="34541C"/>
                <w:sz w:val="16"/>
                <w:szCs w:val="16"/>
              </w:rPr>
              <w:t>Name</w:t>
            </w:r>
            <w:r w:rsidRPr="004B0882">
              <w:rPr>
                <w:rFonts w:ascii="Arial" w:hAnsi="Arial" w:cs="Arial"/>
                <w:color w:val="34541C"/>
                <w:sz w:val="16"/>
                <w:szCs w:val="16"/>
              </w:rPr>
              <w:tab/>
            </w:r>
          </w:p>
        </w:tc>
      </w:tr>
      <w:tr w:rsidR="00F94A25" w:rsidRPr="004B0882" w14:paraId="691BBE16" w14:textId="77777777" w:rsidTr="009032F2">
        <w:trPr>
          <w:cantSplit/>
          <w:trHeight w:val="216"/>
          <w:jc w:val="center"/>
        </w:trPr>
        <w:tc>
          <w:tcPr>
            <w:tcW w:w="11505" w:type="dxa"/>
            <w:tcBorders>
              <w:top w:val="nil"/>
              <w:left w:val="single" w:sz="12" w:space="0" w:color="538135" w:themeColor="accent6" w:themeShade="BF"/>
              <w:bottom w:val="single" w:sz="12" w:space="0" w:color="A6C28A"/>
              <w:right w:val="single" w:sz="12" w:space="0" w:color="538135" w:themeColor="accent6" w:themeShade="BF"/>
            </w:tcBorders>
            <w:shd w:val="clear" w:color="auto" w:fill="auto"/>
          </w:tcPr>
          <w:p w14:paraId="4B8C86CA" w14:textId="6DB1D7CA" w:rsidR="00F94A25" w:rsidRPr="004B0882" w:rsidRDefault="00F94A25" w:rsidP="00F94A25">
            <w:pPr>
              <w:pStyle w:val="TableParagraph"/>
              <w:tabs>
                <w:tab w:val="left" w:leader="underscore" w:pos="5745"/>
                <w:tab w:val="right" w:leader="underscore" w:pos="11415"/>
              </w:tabs>
              <w:kinsoku w:val="0"/>
              <w:overflowPunct w:val="0"/>
              <w:spacing w:line="200" w:lineRule="exact"/>
              <w:ind w:left="29"/>
              <w:rPr>
                <w:rFonts w:ascii="Arial" w:hAnsi="Arial" w:cs="Arial"/>
                <w:b/>
                <w:bCs/>
                <w:color w:val="34541C"/>
                <w:sz w:val="16"/>
                <w:szCs w:val="16"/>
              </w:rPr>
            </w:pPr>
            <w:r w:rsidRPr="004B0882">
              <w:rPr>
                <w:rFonts w:ascii="Arial" w:hAnsi="Arial" w:cs="Arial"/>
                <w:b/>
                <w:color w:val="34541C"/>
                <w:sz w:val="16"/>
                <w:szCs w:val="16"/>
              </w:rPr>
              <w:t xml:space="preserve">Facility </w:t>
            </w:r>
            <w:r w:rsidR="00FB018E" w:rsidRPr="004B0882">
              <w:rPr>
                <w:rFonts w:ascii="Arial" w:hAnsi="Arial" w:cs="Arial"/>
                <w:b/>
                <w:color w:val="34541C"/>
                <w:sz w:val="16"/>
                <w:szCs w:val="16"/>
              </w:rPr>
              <w:t>Name</w:t>
            </w:r>
            <w:r w:rsidRPr="004B0882">
              <w:rPr>
                <w:rFonts w:ascii="Arial" w:hAnsi="Arial" w:cs="Arial"/>
                <w:color w:val="34541C"/>
                <w:sz w:val="16"/>
                <w:szCs w:val="16"/>
              </w:rPr>
              <w:tab/>
            </w:r>
            <w:r w:rsidRPr="004B0882">
              <w:rPr>
                <w:rFonts w:ascii="Arial" w:hAnsi="Arial" w:cs="Arial"/>
                <w:b/>
                <w:color w:val="34541C"/>
                <w:sz w:val="16"/>
                <w:szCs w:val="16"/>
              </w:rPr>
              <w:t xml:space="preserve">Provider </w:t>
            </w:r>
            <w:r w:rsidR="00FB018E" w:rsidRPr="004B0882">
              <w:rPr>
                <w:rFonts w:ascii="Arial" w:hAnsi="Arial" w:cs="Arial"/>
                <w:b/>
                <w:color w:val="34541C"/>
                <w:sz w:val="16"/>
                <w:szCs w:val="16"/>
              </w:rPr>
              <w:t>Name</w:t>
            </w:r>
            <w:r w:rsidR="00FB018E" w:rsidRPr="004B0882">
              <w:rPr>
                <w:rFonts w:ascii="Arial" w:hAnsi="Arial" w:cs="Arial"/>
                <w:color w:val="34541C"/>
                <w:sz w:val="16"/>
                <w:szCs w:val="16"/>
              </w:rPr>
              <w:t xml:space="preserve"> </w:t>
            </w:r>
            <w:r w:rsidRPr="004B0882">
              <w:rPr>
                <w:rFonts w:ascii="Arial" w:hAnsi="Arial" w:cs="Arial"/>
                <w:color w:val="34541C"/>
                <w:sz w:val="16"/>
                <w:szCs w:val="16"/>
              </w:rPr>
              <w:tab/>
            </w:r>
          </w:p>
        </w:tc>
      </w:tr>
    </w:tbl>
    <w:p w14:paraId="25EF1EFE" w14:textId="0D454184" w:rsidR="00416EEF" w:rsidRPr="00744055" w:rsidRDefault="00416EEF" w:rsidP="00302DA6">
      <w:pPr>
        <w:pStyle w:val="Heading1"/>
        <w:spacing w:before="20"/>
        <w:ind w:left="72"/>
        <w:rPr>
          <w:i/>
          <w:iCs/>
          <w:color w:val="34541C"/>
          <w:sz w:val="16"/>
          <w:szCs w:val="16"/>
        </w:rPr>
      </w:pPr>
      <w:r>
        <w:br w:type="page"/>
      </w:r>
      <w:r w:rsidRPr="004B0882">
        <w:rPr>
          <w:color w:val="34541C"/>
        </w:rPr>
        <w:lastRenderedPageBreak/>
        <w:t>I</w:t>
      </w:r>
      <w:r>
        <w:rPr>
          <w:color w:val="34541C"/>
        </w:rPr>
        <w:t>X</w:t>
      </w:r>
      <w:r w:rsidRPr="004B0882">
        <w:rPr>
          <w:color w:val="34541C"/>
        </w:rPr>
        <w:t>. Laboratory</w:t>
      </w:r>
      <w:r w:rsidRPr="004B0882">
        <w:rPr>
          <w:color w:val="34541C"/>
          <w:spacing w:val="-2"/>
        </w:rPr>
        <w:t xml:space="preserve"> </w:t>
      </w:r>
      <w:r w:rsidRPr="004B0882">
        <w:rPr>
          <w:color w:val="34541C"/>
        </w:rPr>
        <w:t>Data</w:t>
      </w:r>
      <w:r w:rsidRPr="004B0882">
        <w:rPr>
          <w:color w:val="34541C"/>
          <w:spacing w:val="-1"/>
        </w:rPr>
        <w:t xml:space="preserve"> </w:t>
      </w:r>
      <w:r w:rsidRPr="004B0882">
        <w:rPr>
          <w:color w:val="34541C"/>
          <w:spacing w:val="-1"/>
          <w:sz w:val="16"/>
        </w:rPr>
        <w:t xml:space="preserve">(record additional tests and tests not specified below in Comments) (record </w:t>
      </w:r>
      <w:r w:rsidRPr="004B0882">
        <w:rPr>
          <w:color w:val="34541C"/>
          <w:sz w:val="16"/>
        </w:rPr>
        <w:t>all</w:t>
      </w:r>
      <w:r w:rsidRPr="004B0882">
        <w:rPr>
          <w:color w:val="34541C"/>
          <w:spacing w:val="-1"/>
          <w:sz w:val="16"/>
        </w:rPr>
        <w:t xml:space="preserve"> </w:t>
      </w:r>
      <w:r w:rsidRPr="004B0882">
        <w:rPr>
          <w:color w:val="34541C"/>
          <w:sz w:val="16"/>
        </w:rPr>
        <w:t>dates as</w:t>
      </w:r>
      <w:r w:rsidRPr="004B0882">
        <w:rPr>
          <w:color w:val="34541C"/>
          <w:spacing w:val="-1"/>
          <w:sz w:val="16"/>
        </w:rPr>
        <w:t xml:space="preserve"> </w:t>
      </w:r>
      <w:r w:rsidRPr="004B0882">
        <w:rPr>
          <w:color w:val="34541C"/>
          <w:sz w:val="16"/>
        </w:rPr>
        <w:t>mm/dd/yyyy)</w:t>
      </w:r>
      <w:r>
        <w:rPr>
          <w:color w:val="34541C"/>
          <w:sz w:val="16"/>
        </w:rPr>
        <w:t xml:space="preserve"> </w:t>
      </w:r>
      <w:r>
        <w:rPr>
          <w:i/>
          <w:iCs/>
          <w:color w:val="34541C"/>
          <w:sz w:val="16"/>
        </w:rPr>
        <w:t>(cont)</w:t>
      </w:r>
    </w:p>
    <w:tbl>
      <w:tblPr>
        <w:tblW w:w="11505" w:type="dxa"/>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blBorders>
        <w:tblLayout w:type="fixed"/>
        <w:tblCellMar>
          <w:left w:w="0" w:type="dxa"/>
          <w:right w:w="0" w:type="dxa"/>
        </w:tblCellMar>
        <w:tblLook w:val="0000" w:firstRow="0" w:lastRow="0" w:firstColumn="0" w:lastColumn="0" w:noHBand="0" w:noVBand="0"/>
      </w:tblPr>
      <w:tblGrid>
        <w:gridCol w:w="2790"/>
        <w:gridCol w:w="8715"/>
      </w:tblGrid>
      <w:tr w:rsidR="00F94A25" w:rsidRPr="004B0882" w14:paraId="1A2335B7" w14:textId="77777777" w:rsidTr="0021196A">
        <w:trPr>
          <w:cantSplit/>
          <w:trHeight w:val="144"/>
          <w:jc w:val="center"/>
        </w:trPr>
        <w:tc>
          <w:tcPr>
            <w:tcW w:w="11505" w:type="dxa"/>
            <w:gridSpan w:val="2"/>
            <w:tcBorders>
              <w:top w:val="single" w:sz="12" w:space="0" w:color="538135" w:themeColor="accent6" w:themeShade="BF"/>
              <w:left w:val="single" w:sz="12" w:space="0" w:color="538135" w:themeColor="accent6" w:themeShade="BF"/>
              <w:bottom w:val="single" w:sz="8" w:space="0" w:color="A6C28A"/>
              <w:right w:val="single" w:sz="12" w:space="0" w:color="538135" w:themeColor="accent6" w:themeShade="BF"/>
            </w:tcBorders>
            <w:shd w:val="clear" w:color="auto" w:fill="E6EEDE"/>
          </w:tcPr>
          <w:p w14:paraId="68582F80" w14:textId="6AA0627C" w:rsidR="00F94A25" w:rsidRPr="004B0882" w:rsidRDefault="00F94A25" w:rsidP="00F94A25">
            <w:pPr>
              <w:pStyle w:val="TableParagraph"/>
              <w:kinsoku w:val="0"/>
              <w:overflowPunct w:val="0"/>
              <w:spacing w:line="180" w:lineRule="exact"/>
              <w:ind w:left="29"/>
              <w:rPr>
                <w:color w:val="34541C"/>
              </w:rPr>
            </w:pPr>
            <w:r w:rsidRPr="004B0882">
              <w:rPr>
                <w:rFonts w:ascii="Arial" w:hAnsi="Arial" w:cs="Arial"/>
                <w:b/>
                <w:bCs/>
                <w:color w:val="34541C"/>
                <w:sz w:val="16"/>
                <w:szCs w:val="16"/>
              </w:rPr>
              <w:t>Documentation of Tests</w:t>
            </w:r>
          </w:p>
        </w:tc>
      </w:tr>
      <w:tr w:rsidR="00F94A25" w:rsidRPr="004B0882" w14:paraId="7285C39C" w14:textId="77777777" w:rsidTr="00D9310F">
        <w:trPr>
          <w:cantSplit/>
          <w:trHeight w:val="144"/>
          <w:jc w:val="center"/>
        </w:trPr>
        <w:tc>
          <w:tcPr>
            <w:tcW w:w="11505" w:type="dxa"/>
            <w:gridSpan w:val="2"/>
            <w:tcBorders>
              <w:top w:val="single" w:sz="8" w:space="0" w:color="A6C28A"/>
              <w:left w:val="single" w:sz="12" w:space="0" w:color="538135" w:themeColor="accent6" w:themeShade="BF"/>
              <w:bottom w:val="single" w:sz="8" w:space="0" w:color="A6C28A"/>
              <w:right w:val="single" w:sz="12" w:space="0" w:color="538135" w:themeColor="accent6" w:themeShade="BF"/>
            </w:tcBorders>
          </w:tcPr>
          <w:p w14:paraId="53D07CC1" w14:textId="77777777" w:rsidR="00F94A25" w:rsidRPr="004B0882" w:rsidRDefault="00F94A25" w:rsidP="00F94A25">
            <w:pPr>
              <w:pStyle w:val="TableParagraph"/>
              <w:kinsoku w:val="0"/>
              <w:overflowPunct w:val="0"/>
              <w:spacing w:line="200" w:lineRule="exact"/>
              <w:ind w:left="29"/>
              <w:rPr>
                <w:rFonts w:ascii="Arial" w:hAnsi="Arial" w:cs="Arial"/>
                <w:color w:val="34541C"/>
                <w:sz w:val="16"/>
                <w:szCs w:val="16"/>
              </w:rPr>
            </w:pPr>
            <w:r w:rsidRPr="004B0882">
              <w:rPr>
                <w:rFonts w:ascii="Arial" w:hAnsi="Arial" w:cs="Arial"/>
                <w:b/>
                <w:color w:val="34541C"/>
                <w:sz w:val="16"/>
                <w:szCs w:val="16"/>
              </w:rPr>
              <w:t>Did documented laboratory test results meet approved HIV diagnostic algorithm criteria?</w:t>
            </w:r>
            <w:r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p w14:paraId="004ED8B3" w14:textId="23B2716C" w:rsidR="00F94A25" w:rsidRPr="004B0882" w:rsidRDefault="00F94A25" w:rsidP="00F94A25">
            <w:pPr>
              <w:pStyle w:val="TableParagraph"/>
              <w:kinsoku w:val="0"/>
              <w:overflowPunct w:val="0"/>
              <w:spacing w:line="200" w:lineRule="exact"/>
              <w:ind w:left="29"/>
              <w:rPr>
                <w:rFonts w:ascii="Arial" w:hAnsi="Arial" w:cs="Arial"/>
                <w:b/>
                <w:color w:val="34541C"/>
                <w:sz w:val="16"/>
                <w:szCs w:val="14"/>
                <w:u w:val="single"/>
              </w:rPr>
            </w:pPr>
            <w:r w:rsidRPr="004B0882">
              <w:rPr>
                <w:rFonts w:ascii="Arial" w:hAnsi="Arial" w:cs="Arial"/>
                <w:b/>
                <w:color w:val="34541C"/>
                <w:sz w:val="16"/>
                <w:szCs w:val="16"/>
              </w:rPr>
              <w:t xml:space="preserve">If YES, provide specimen collection date of earliest positive test </w:t>
            </w:r>
            <w:r w:rsidR="00D527A1">
              <w:rPr>
                <w:rFonts w:ascii="Arial" w:hAnsi="Arial" w:cs="Arial"/>
                <w:b/>
                <w:color w:val="34541C"/>
                <w:sz w:val="16"/>
                <w:szCs w:val="16"/>
              </w:rPr>
              <w:t xml:space="preserve">result </w:t>
            </w:r>
            <w:r w:rsidRPr="004B0882">
              <w:rPr>
                <w:rFonts w:ascii="Arial" w:hAnsi="Arial" w:cs="Arial"/>
                <w:b/>
                <w:color w:val="34541C"/>
                <w:sz w:val="16"/>
                <w:szCs w:val="16"/>
              </w:rPr>
              <w:t>for this</w:t>
            </w:r>
            <w:r w:rsidRPr="004B0882">
              <w:rPr>
                <w:rFonts w:ascii="Arial" w:hAnsi="Arial" w:cs="Arial"/>
                <w:color w:val="34541C"/>
                <w:sz w:val="16"/>
                <w:szCs w:val="16"/>
              </w:rPr>
              <w:t xml:space="preserve"> </w:t>
            </w:r>
            <w:r w:rsidRPr="004B0882">
              <w:rPr>
                <w:rFonts w:ascii="Arial" w:hAnsi="Arial" w:cs="Arial"/>
                <w:b/>
                <w:color w:val="34541C"/>
                <w:sz w:val="16"/>
                <w:szCs w:val="16"/>
              </w:rPr>
              <w:t>algorithm</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4"/>
                <w:szCs w:val="14"/>
              </w:rPr>
              <w:t>/</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p>
          <w:p w14:paraId="6BDC03AC" w14:textId="5C702AD7" w:rsidR="00F94A25" w:rsidRPr="004B0882" w:rsidRDefault="00F94A25" w:rsidP="00F94A25">
            <w:pPr>
              <w:pStyle w:val="TableParagraph"/>
              <w:kinsoku w:val="0"/>
              <w:overflowPunct w:val="0"/>
              <w:spacing w:after="10" w:line="180" w:lineRule="exact"/>
              <w:ind w:left="29"/>
              <w:rPr>
                <w:color w:val="34541C"/>
              </w:rPr>
            </w:pPr>
            <w:r w:rsidRPr="004B0882">
              <w:rPr>
                <w:rFonts w:ascii="Arial" w:hAnsi="Arial" w:cs="Arial"/>
                <w:i/>
                <w:iCs/>
                <w:color w:val="34541C"/>
                <w:sz w:val="16"/>
                <w:szCs w:val="16"/>
              </w:rPr>
              <w:t xml:space="preserve">Complete the above only if none of the following were positive for </w:t>
            </w:r>
            <w:r w:rsidRPr="004B0882">
              <w:rPr>
                <w:rFonts w:ascii="Arial" w:hAnsi="Arial" w:cs="Arial"/>
                <w:b/>
                <w:i/>
                <w:iCs/>
                <w:color w:val="34541C"/>
                <w:sz w:val="16"/>
                <w:szCs w:val="16"/>
              </w:rPr>
              <w:t>HIV-1</w:t>
            </w:r>
            <w:r w:rsidRPr="004B0882">
              <w:rPr>
                <w:rFonts w:ascii="Arial" w:hAnsi="Arial" w:cs="Arial"/>
                <w:i/>
                <w:iCs/>
                <w:color w:val="34541C"/>
                <w:sz w:val="16"/>
                <w:szCs w:val="16"/>
              </w:rPr>
              <w:t>: Western blot, IFA, culture, quantitative NAAT (RNA or DNA), qualitative NAAT (RNA or DNA), HIV-1/2 type-differentiating immunoassay (supplemental test), stand-alone p24 antigen, or nucleotide sequence.</w:t>
            </w:r>
          </w:p>
        </w:tc>
      </w:tr>
      <w:tr w:rsidR="00F94A25" w:rsidRPr="004B0882" w14:paraId="71FA37FF" w14:textId="77777777" w:rsidTr="000111E4">
        <w:trPr>
          <w:cantSplit/>
          <w:trHeight w:val="144"/>
          <w:jc w:val="center"/>
        </w:trPr>
        <w:tc>
          <w:tcPr>
            <w:tcW w:w="2790" w:type="dxa"/>
            <w:tcBorders>
              <w:top w:val="single" w:sz="8" w:space="0" w:color="CDDDBE"/>
              <w:bottom w:val="single" w:sz="12" w:space="0" w:color="538135"/>
            </w:tcBorders>
          </w:tcPr>
          <w:p w14:paraId="10AE3614" w14:textId="77777777" w:rsidR="00F94A25" w:rsidRPr="004B0882" w:rsidRDefault="00F94A25" w:rsidP="00F94A25">
            <w:pPr>
              <w:pStyle w:val="TableParagraph"/>
              <w:kinsoku w:val="0"/>
              <w:overflowPunct w:val="0"/>
              <w:spacing w:line="200" w:lineRule="exact"/>
              <w:ind w:left="29" w:right="92"/>
              <w:rPr>
                <w:color w:val="34541C"/>
              </w:rPr>
            </w:pPr>
            <w:r w:rsidRPr="004B0882">
              <w:rPr>
                <w:rFonts w:ascii="Arial" w:hAnsi="Arial" w:cs="Arial"/>
                <w:b/>
                <w:color w:val="34541C"/>
                <w:sz w:val="16"/>
                <w:szCs w:val="16"/>
              </w:rPr>
              <w:t>Is earliest evidence of diagnosis documented by a physician rather than by laboratory test results?</w:t>
            </w:r>
          </w:p>
        </w:tc>
        <w:tc>
          <w:tcPr>
            <w:tcW w:w="8715" w:type="dxa"/>
            <w:tcBorders>
              <w:top w:val="single" w:sz="8" w:space="0" w:color="CDDDBE"/>
              <w:bottom w:val="single" w:sz="4" w:space="0" w:color="auto"/>
            </w:tcBorders>
          </w:tcPr>
          <w:p w14:paraId="065D613B" w14:textId="55E05CC6" w:rsidR="00F94A25" w:rsidRPr="004B0882" w:rsidRDefault="00F94A25" w:rsidP="00347B32">
            <w:pPr>
              <w:pStyle w:val="TableParagraph"/>
              <w:tabs>
                <w:tab w:val="left" w:pos="1341"/>
                <w:tab w:val="left" w:pos="3951"/>
                <w:tab w:val="left" w:pos="6021"/>
                <w:tab w:val="left" w:pos="6466"/>
                <w:tab w:val="left" w:pos="7400"/>
              </w:tabs>
              <w:kinsoku w:val="0"/>
              <w:overflowPunct w:val="0"/>
              <w:spacing w:line="200" w:lineRule="exact"/>
              <w:ind w:left="22"/>
              <w:rPr>
                <w:rFonts w:ascii="Arial" w:hAnsi="Arial" w:cs="Arial"/>
                <w:color w:val="34541C"/>
                <w:sz w:val="16"/>
                <w:szCs w:val="16"/>
                <w:u w:val="single"/>
              </w:rPr>
            </w:pPr>
            <w:r w:rsidRPr="004B0882">
              <w:rPr>
                <w:rFonts w:ascii="Arial" w:hAnsi="Arial" w:cs="Arial"/>
                <w:b/>
                <w:bCs/>
                <w:color w:val="34541C"/>
                <w:sz w:val="16"/>
                <w:szCs w:val="16"/>
              </w:rPr>
              <w:t>HIV-infected</w:t>
            </w:r>
            <w:r w:rsidR="00347B32">
              <w:rPr>
                <w:rFonts w:ascii="Arial" w:hAnsi="Arial" w:cs="Arial"/>
                <w:b/>
                <w:bCs/>
                <w:color w:val="34541C"/>
                <w:sz w:val="16"/>
                <w:szCs w:val="16"/>
              </w:rPr>
              <w:tab/>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r w:rsidR="00347B32">
              <w:rPr>
                <w:rFonts w:ascii="Arial" w:hAnsi="Arial" w:cs="Arial"/>
                <w:color w:val="34541C"/>
                <w:sz w:val="16"/>
                <w:szCs w:val="16"/>
              </w:rPr>
              <w:tab/>
            </w:r>
            <w:r w:rsidRPr="004B0882">
              <w:rPr>
                <w:rFonts w:ascii="Arial" w:hAnsi="Arial" w:cs="Arial"/>
                <w:b/>
                <w:bCs/>
                <w:color w:val="34541C"/>
                <w:sz w:val="16"/>
                <w:szCs w:val="16"/>
              </w:rPr>
              <w:t>Date of diagnosis by physician</w:t>
            </w:r>
            <w:r w:rsidRPr="004B0882">
              <w:rPr>
                <w:rFonts w:ascii="Arial" w:hAnsi="Arial" w:cs="Arial"/>
                <w:bCs/>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4"/>
                <w:szCs w:val="14"/>
              </w:rPr>
              <w:t>/</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p>
          <w:p w14:paraId="4767BE3E" w14:textId="416D7BFE" w:rsidR="00F94A25" w:rsidRPr="004B0882" w:rsidRDefault="00F94A25" w:rsidP="00347B32">
            <w:pPr>
              <w:pStyle w:val="TableParagraph"/>
              <w:tabs>
                <w:tab w:val="left" w:pos="1341"/>
                <w:tab w:val="left" w:pos="3951"/>
                <w:tab w:val="left" w:pos="6021"/>
                <w:tab w:val="left" w:pos="6466"/>
                <w:tab w:val="left" w:pos="7400"/>
              </w:tabs>
              <w:kinsoku w:val="0"/>
              <w:overflowPunct w:val="0"/>
              <w:spacing w:line="200" w:lineRule="exact"/>
              <w:ind w:left="22"/>
              <w:rPr>
                <w:color w:val="34541C"/>
              </w:rPr>
            </w:pPr>
            <w:r w:rsidRPr="004B0882">
              <w:rPr>
                <w:rFonts w:ascii="Arial" w:hAnsi="Arial" w:cs="Arial"/>
                <w:b/>
                <w:bCs/>
                <w:color w:val="34541C"/>
                <w:sz w:val="16"/>
                <w:szCs w:val="16"/>
              </w:rPr>
              <w:t>Not HIV-infected</w:t>
            </w:r>
            <w:r w:rsidR="00347B32">
              <w:rPr>
                <w:rFonts w:ascii="Arial" w:hAnsi="Arial" w:cs="Arial"/>
                <w:b/>
                <w:bCs/>
                <w:color w:val="34541C"/>
                <w:sz w:val="16"/>
                <w:szCs w:val="16"/>
              </w:rPr>
              <w:tab/>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r w:rsidR="00347B32">
              <w:rPr>
                <w:rFonts w:ascii="Arial" w:hAnsi="Arial" w:cs="Arial"/>
                <w:color w:val="34541C"/>
                <w:sz w:val="16"/>
                <w:szCs w:val="16"/>
              </w:rPr>
              <w:tab/>
            </w:r>
            <w:r w:rsidRPr="004B0882">
              <w:rPr>
                <w:rFonts w:ascii="Arial" w:hAnsi="Arial" w:cs="Arial"/>
                <w:b/>
                <w:bCs/>
                <w:color w:val="34541C"/>
                <w:sz w:val="16"/>
                <w:szCs w:val="16"/>
              </w:rPr>
              <w:t xml:space="preserve">Date of diagnosis by </w:t>
            </w:r>
            <w:r w:rsidR="00347B32" w:rsidRPr="004B0882">
              <w:rPr>
                <w:rFonts w:ascii="Arial" w:hAnsi="Arial" w:cs="Arial"/>
                <w:b/>
                <w:bCs/>
                <w:color w:val="34541C"/>
                <w:sz w:val="16"/>
                <w:szCs w:val="16"/>
              </w:rPr>
              <w:t>physician</w:t>
            </w:r>
            <w:r w:rsidR="00347B32" w:rsidRPr="004B0882">
              <w:rPr>
                <w:rFonts w:ascii="Arial" w:hAnsi="Arial" w:cs="Arial"/>
                <w:bCs/>
                <w:color w:val="34541C"/>
                <w:sz w:val="16"/>
                <w:szCs w:val="16"/>
              </w:rPr>
              <w:t xml:space="preserve">  </w:t>
            </w:r>
            <w:r w:rsidR="00347B32" w:rsidRPr="004B0882">
              <w:rPr>
                <w:rFonts w:ascii="Arial" w:hAnsi="Arial" w:cs="Arial"/>
                <w:color w:val="34541C"/>
                <w:sz w:val="16"/>
                <w:szCs w:val="16"/>
                <w:u w:val="single"/>
              </w:rPr>
              <w:t xml:space="preserve">     </w:t>
            </w:r>
            <w:r w:rsidR="00347B32" w:rsidRPr="004B0882">
              <w:rPr>
                <w:rFonts w:ascii="Arial" w:hAnsi="Arial" w:cs="Arial"/>
                <w:color w:val="34541C"/>
                <w:sz w:val="16"/>
                <w:szCs w:val="16"/>
              </w:rPr>
              <w:t xml:space="preserve"> </w:t>
            </w:r>
            <w:r w:rsidR="00347B32" w:rsidRPr="004B0882">
              <w:rPr>
                <w:rFonts w:ascii="Arial" w:hAnsi="Arial" w:cs="Arial"/>
                <w:color w:val="34541C"/>
                <w:sz w:val="16"/>
                <w:szCs w:val="16"/>
                <w:u w:val="single"/>
              </w:rPr>
              <w:t xml:space="preserve">     </w:t>
            </w:r>
            <w:r w:rsidR="00347B32" w:rsidRPr="004B0882">
              <w:rPr>
                <w:rFonts w:ascii="Arial" w:hAnsi="Arial" w:cs="Arial"/>
                <w:color w:val="34541C"/>
                <w:sz w:val="16"/>
                <w:szCs w:val="16"/>
              </w:rPr>
              <w:t xml:space="preserve"> </w:t>
            </w:r>
            <w:r w:rsidR="00347B32" w:rsidRPr="004B0882">
              <w:rPr>
                <w:rFonts w:ascii="Arial" w:hAnsi="Arial" w:cs="Arial"/>
                <w:color w:val="34541C"/>
                <w:sz w:val="14"/>
                <w:szCs w:val="14"/>
              </w:rPr>
              <w:t>/</w:t>
            </w:r>
            <w:r w:rsidR="00347B32" w:rsidRPr="004B0882">
              <w:rPr>
                <w:rFonts w:ascii="Arial" w:hAnsi="Arial" w:cs="Arial"/>
                <w:color w:val="34541C"/>
                <w:sz w:val="16"/>
                <w:szCs w:val="14"/>
                <w:u w:val="single"/>
              </w:rPr>
              <w:t xml:space="preserve">     </w:t>
            </w:r>
            <w:r w:rsidR="00347B32" w:rsidRPr="004B0882">
              <w:rPr>
                <w:rFonts w:ascii="Arial" w:hAnsi="Arial" w:cs="Arial"/>
                <w:color w:val="34541C"/>
                <w:sz w:val="16"/>
                <w:szCs w:val="14"/>
              </w:rPr>
              <w:t xml:space="preserve"> </w:t>
            </w:r>
            <w:r w:rsidR="00347B32" w:rsidRPr="004B0882">
              <w:rPr>
                <w:rFonts w:ascii="Arial" w:hAnsi="Arial" w:cs="Arial"/>
                <w:color w:val="34541C"/>
                <w:sz w:val="16"/>
                <w:szCs w:val="14"/>
                <w:u w:val="single"/>
              </w:rPr>
              <w:t xml:space="preserve">     </w:t>
            </w:r>
            <w:r w:rsidR="00347B32" w:rsidRPr="004B0882">
              <w:rPr>
                <w:rFonts w:ascii="Arial" w:hAnsi="Arial" w:cs="Arial"/>
                <w:color w:val="34541C"/>
                <w:sz w:val="16"/>
                <w:szCs w:val="14"/>
              </w:rPr>
              <w:t xml:space="preserve"> /</w:t>
            </w:r>
            <w:r w:rsidR="00347B32" w:rsidRPr="004B0882">
              <w:rPr>
                <w:rFonts w:ascii="Arial" w:hAnsi="Arial" w:cs="Arial"/>
                <w:color w:val="34541C"/>
                <w:sz w:val="16"/>
                <w:szCs w:val="14"/>
                <w:u w:val="single"/>
              </w:rPr>
              <w:t xml:space="preserve">     </w:t>
            </w:r>
            <w:r w:rsidR="00347B32" w:rsidRPr="004B0882">
              <w:rPr>
                <w:rFonts w:ascii="Arial" w:hAnsi="Arial" w:cs="Arial"/>
                <w:color w:val="34541C"/>
                <w:sz w:val="16"/>
                <w:szCs w:val="14"/>
              </w:rPr>
              <w:t xml:space="preserve"> </w:t>
            </w:r>
            <w:r w:rsidR="00347B32" w:rsidRPr="004B0882">
              <w:rPr>
                <w:rFonts w:ascii="Arial" w:hAnsi="Arial" w:cs="Arial"/>
                <w:color w:val="34541C"/>
                <w:sz w:val="16"/>
                <w:szCs w:val="14"/>
                <w:u w:val="single"/>
              </w:rPr>
              <w:t xml:space="preserve">     </w:t>
            </w:r>
            <w:r w:rsidR="00347B32" w:rsidRPr="004B0882">
              <w:rPr>
                <w:rFonts w:ascii="Arial" w:hAnsi="Arial" w:cs="Arial"/>
                <w:color w:val="34541C"/>
                <w:sz w:val="16"/>
                <w:szCs w:val="14"/>
              </w:rPr>
              <w:t xml:space="preserve"> </w:t>
            </w:r>
            <w:r w:rsidR="00347B32" w:rsidRPr="004B0882">
              <w:rPr>
                <w:rFonts w:ascii="Arial" w:hAnsi="Arial" w:cs="Arial"/>
                <w:color w:val="34541C"/>
                <w:sz w:val="16"/>
                <w:szCs w:val="14"/>
                <w:u w:val="single"/>
              </w:rPr>
              <w:t xml:space="preserve">     </w:t>
            </w:r>
            <w:r w:rsidR="00347B32" w:rsidRPr="004B0882">
              <w:rPr>
                <w:rFonts w:ascii="Arial" w:hAnsi="Arial" w:cs="Arial"/>
                <w:color w:val="34541C"/>
                <w:sz w:val="16"/>
                <w:szCs w:val="14"/>
              </w:rPr>
              <w:t xml:space="preserve"> </w:t>
            </w:r>
            <w:r w:rsidR="00347B32" w:rsidRPr="004B0882">
              <w:rPr>
                <w:rFonts w:ascii="Arial" w:hAnsi="Arial" w:cs="Arial"/>
                <w:color w:val="34541C"/>
                <w:sz w:val="16"/>
                <w:szCs w:val="14"/>
                <w:u w:val="single"/>
              </w:rPr>
              <w:t xml:space="preserve">     </w:t>
            </w:r>
          </w:p>
        </w:tc>
      </w:tr>
      <w:tr w:rsidR="00F94A25" w:rsidRPr="004B0882" w14:paraId="3D156CC8" w14:textId="77777777" w:rsidTr="00D9310F">
        <w:trPr>
          <w:cantSplit/>
          <w:trHeight w:val="144"/>
          <w:jc w:val="center"/>
        </w:trPr>
        <w:tc>
          <w:tcPr>
            <w:tcW w:w="11505" w:type="dxa"/>
            <w:gridSpan w:val="2"/>
            <w:tcBorders>
              <w:top w:val="single" w:sz="12" w:space="0" w:color="538135"/>
              <w:left w:val="single" w:sz="12" w:space="0" w:color="FFFFFF" w:themeColor="background1"/>
              <w:bottom w:val="single" w:sz="12" w:space="0" w:color="FFFFFF" w:themeColor="background1"/>
              <w:right w:val="single" w:sz="12" w:space="0" w:color="FFFFFF" w:themeColor="background1"/>
            </w:tcBorders>
          </w:tcPr>
          <w:p w14:paraId="27432BEC" w14:textId="13D10CE4" w:rsidR="00F94A25" w:rsidRPr="004B0882" w:rsidRDefault="003D5101" w:rsidP="007E63B6">
            <w:pPr>
              <w:pStyle w:val="TableParagraph"/>
              <w:tabs>
                <w:tab w:val="left" w:pos="1764"/>
                <w:tab w:val="left" w:pos="4101"/>
                <w:tab w:val="left" w:pos="6021"/>
                <w:tab w:val="left" w:pos="6466"/>
                <w:tab w:val="left" w:pos="7400"/>
              </w:tabs>
              <w:kinsoku w:val="0"/>
              <w:overflowPunct w:val="0"/>
              <w:spacing w:line="180" w:lineRule="exact"/>
              <w:rPr>
                <w:rFonts w:ascii="Arial" w:hAnsi="Arial" w:cs="Arial"/>
                <w:color w:val="34541C"/>
                <w:sz w:val="15"/>
                <w:szCs w:val="15"/>
                <w:shd w:val="clear" w:color="auto" w:fill="FFFFFF" w:themeFill="background1"/>
              </w:rPr>
            </w:pPr>
            <w:r>
              <w:rPr>
                <w:rFonts w:ascii="Arial" w:hAnsi="Arial" w:cs="Arial"/>
                <w:color w:val="34541C"/>
                <w:sz w:val="15"/>
                <w:szCs w:val="15"/>
                <w:shd w:val="clear" w:color="auto" w:fill="FFFFFF" w:themeFill="background1"/>
                <w:vertAlign w:val="superscript"/>
              </w:rPr>
              <w:t>2</w:t>
            </w:r>
            <w:r w:rsidR="000C40F5">
              <w:rPr>
                <w:rFonts w:ascii="Arial" w:hAnsi="Arial" w:cs="Arial"/>
                <w:color w:val="34541C"/>
                <w:sz w:val="15"/>
                <w:szCs w:val="15"/>
                <w:shd w:val="clear" w:color="auto" w:fill="FFFFFF" w:themeFill="background1"/>
              </w:rPr>
              <w:t>R</w:t>
            </w:r>
            <w:r w:rsidR="00F94A25" w:rsidRPr="004B0882">
              <w:rPr>
                <w:rFonts w:ascii="Arial" w:hAnsi="Arial" w:cs="Arial"/>
                <w:color w:val="34541C"/>
                <w:sz w:val="15"/>
                <w:szCs w:val="15"/>
                <w:shd w:val="clear" w:color="auto" w:fill="FFFFFF" w:themeFill="background1"/>
              </w:rPr>
              <w:t>esults not directly observed by a provider should be recorded in HIV Testing History.</w:t>
            </w:r>
          </w:p>
          <w:p w14:paraId="56F8C0FE" w14:textId="39546A39" w:rsidR="00F94A25" w:rsidRPr="004B0882" w:rsidRDefault="003D5101" w:rsidP="007E63B6">
            <w:pPr>
              <w:pStyle w:val="TableParagraph"/>
              <w:tabs>
                <w:tab w:val="left" w:pos="1764"/>
                <w:tab w:val="left" w:pos="4101"/>
                <w:tab w:val="left" w:pos="6021"/>
                <w:tab w:val="left" w:pos="6466"/>
                <w:tab w:val="left" w:pos="7400"/>
              </w:tabs>
              <w:kinsoku w:val="0"/>
              <w:overflowPunct w:val="0"/>
              <w:spacing w:line="180" w:lineRule="exact"/>
              <w:rPr>
                <w:rFonts w:ascii="Arial" w:hAnsi="Arial" w:cs="Arial"/>
                <w:color w:val="34541C"/>
                <w:sz w:val="15"/>
                <w:szCs w:val="15"/>
              </w:rPr>
            </w:pPr>
            <w:r>
              <w:rPr>
                <w:rFonts w:ascii="Arial" w:hAnsi="Arial" w:cs="Arial"/>
                <w:color w:val="34541C"/>
                <w:sz w:val="15"/>
                <w:szCs w:val="15"/>
                <w:vertAlign w:val="superscript"/>
              </w:rPr>
              <w:t>3</w:t>
            </w:r>
            <w:r w:rsidR="00F94A25" w:rsidRPr="004B0882">
              <w:rPr>
                <w:rFonts w:ascii="Arial" w:hAnsi="Arial" w:cs="Arial"/>
                <w:color w:val="34541C"/>
                <w:sz w:val="15"/>
                <w:szCs w:val="15"/>
              </w:rPr>
              <w:t>Complete the overall interpretation and the analyte results.</w:t>
            </w:r>
          </w:p>
          <w:p w14:paraId="2010BC53" w14:textId="0A765877" w:rsidR="00F94A25" w:rsidRPr="004B0882" w:rsidRDefault="003D5101" w:rsidP="007E63B6">
            <w:pPr>
              <w:pStyle w:val="TableParagraph"/>
              <w:tabs>
                <w:tab w:val="left" w:pos="1764"/>
                <w:tab w:val="left" w:pos="4101"/>
                <w:tab w:val="left" w:pos="6021"/>
                <w:tab w:val="left" w:pos="6466"/>
                <w:tab w:val="left" w:pos="7400"/>
              </w:tabs>
              <w:kinsoku w:val="0"/>
              <w:overflowPunct w:val="0"/>
              <w:spacing w:line="180" w:lineRule="exact"/>
              <w:rPr>
                <w:rFonts w:ascii="Arial" w:hAnsi="Arial" w:cs="Arial"/>
                <w:b/>
                <w:bCs/>
                <w:color w:val="34541C"/>
                <w:sz w:val="16"/>
                <w:szCs w:val="16"/>
              </w:rPr>
            </w:pPr>
            <w:r>
              <w:rPr>
                <w:rFonts w:ascii="Arial" w:hAnsi="Arial" w:cs="Arial"/>
                <w:color w:val="34541C"/>
                <w:sz w:val="15"/>
                <w:szCs w:val="15"/>
                <w:vertAlign w:val="superscript"/>
              </w:rPr>
              <w:t>4</w:t>
            </w:r>
            <w:r w:rsidR="00F94A25" w:rsidRPr="004B0882">
              <w:rPr>
                <w:rFonts w:ascii="Arial" w:hAnsi="Arial" w:cs="Arial"/>
                <w:color w:val="34541C"/>
                <w:spacing w:val="-2"/>
                <w:sz w:val="15"/>
                <w:szCs w:val="15"/>
              </w:rPr>
              <w:t>Always complete the overall interpretation. Complete the analyte results when available.</w:t>
            </w:r>
          </w:p>
        </w:tc>
      </w:tr>
    </w:tbl>
    <w:p w14:paraId="16D5515A" w14:textId="183B0F27" w:rsidR="00EB14EB" w:rsidRPr="004B0882" w:rsidRDefault="009A4577" w:rsidP="00302DA6">
      <w:pPr>
        <w:pStyle w:val="Heading1"/>
        <w:spacing w:before="20"/>
        <w:ind w:left="72"/>
        <w:rPr>
          <w:color w:val="34541C"/>
        </w:rPr>
      </w:pPr>
      <w:r w:rsidRPr="004B0882">
        <w:rPr>
          <w:color w:val="34541C"/>
        </w:rPr>
        <w:t>X.</w:t>
      </w:r>
      <w:r w:rsidR="00D862A7" w:rsidRPr="004B0882">
        <w:rPr>
          <w:color w:val="34541C"/>
        </w:rPr>
        <w:t xml:space="preserve"> </w:t>
      </w:r>
      <w:r w:rsidR="00EB14EB" w:rsidRPr="004B0882">
        <w:rPr>
          <w:color w:val="34541C"/>
        </w:rPr>
        <w:t xml:space="preserve">Birth History </w:t>
      </w:r>
      <w:r w:rsidR="00EB14EB" w:rsidRPr="004B0882">
        <w:rPr>
          <w:color w:val="34541C"/>
          <w:sz w:val="16"/>
        </w:rPr>
        <w:t xml:space="preserve">(for </w:t>
      </w:r>
      <w:r w:rsidR="00172BAC" w:rsidRPr="004B0882">
        <w:rPr>
          <w:color w:val="34541C"/>
          <w:sz w:val="16"/>
        </w:rPr>
        <w:t>patients exposed perinatally with or without consequent infection</w:t>
      </w:r>
      <w:r w:rsidR="00EB14EB" w:rsidRPr="004B0882">
        <w:rPr>
          <w:color w:val="34541C"/>
          <w:sz w:val="16"/>
        </w:rPr>
        <w:t>)</w:t>
      </w:r>
    </w:p>
    <w:tbl>
      <w:tblPr>
        <w:tblW w:w="11505" w:type="dxa"/>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A6C28A"/>
          <w:insideV w:val="single" w:sz="12" w:space="0" w:color="A6C28A"/>
        </w:tblBorders>
        <w:tblLayout w:type="fixed"/>
        <w:tblCellMar>
          <w:left w:w="0" w:type="dxa"/>
          <w:right w:w="0" w:type="dxa"/>
        </w:tblCellMar>
        <w:tblLook w:val="0000" w:firstRow="0" w:lastRow="0" w:firstColumn="0" w:lastColumn="0" w:noHBand="0" w:noVBand="0"/>
      </w:tblPr>
      <w:tblGrid>
        <w:gridCol w:w="1898"/>
        <w:gridCol w:w="337"/>
        <w:gridCol w:w="555"/>
        <w:gridCol w:w="1218"/>
        <w:gridCol w:w="154"/>
        <w:gridCol w:w="167"/>
        <w:gridCol w:w="91"/>
        <w:gridCol w:w="815"/>
        <w:gridCol w:w="1363"/>
        <w:gridCol w:w="272"/>
        <w:gridCol w:w="1178"/>
        <w:gridCol w:w="3457"/>
      </w:tblGrid>
      <w:tr w:rsidR="00E775BC" w:rsidRPr="004B0882" w14:paraId="687B380F" w14:textId="77777777" w:rsidTr="00F005E6">
        <w:trPr>
          <w:trHeight w:hRule="exact" w:val="245"/>
          <w:jc w:val="center"/>
        </w:trPr>
        <w:tc>
          <w:tcPr>
            <w:tcW w:w="4162" w:type="dxa"/>
            <w:gridSpan w:val="5"/>
            <w:tcBorders>
              <w:top w:val="single" w:sz="12" w:space="0" w:color="538135" w:themeColor="accent6" w:themeShade="BF"/>
              <w:bottom w:val="single" w:sz="12" w:space="0" w:color="A6C28A"/>
              <w:right w:val="nil"/>
            </w:tcBorders>
            <w:shd w:val="clear" w:color="auto" w:fill="auto"/>
          </w:tcPr>
          <w:p w14:paraId="3E73B553" w14:textId="151EB378" w:rsidR="000F223E" w:rsidRPr="004B0882" w:rsidRDefault="000F223E" w:rsidP="0032414C">
            <w:pPr>
              <w:pStyle w:val="TableParagraph"/>
              <w:kinsoku w:val="0"/>
              <w:overflowPunct w:val="0"/>
              <w:spacing w:line="180" w:lineRule="exact"/>
              <w:ind w:left="29"/>
              <w:rPr>
                <w:color w:val="34541C"/>
              </w:rPr>
            </w:pPr>
            <w:r w:rsidRPr="004B0882">
              <w:rPr>
                <w:rFonts w:ascii="Arial" w:hAnsi="Arial" w:cs="Arial"/>
                <w:b/>
                <w:bCs/>
                <w:color w:val="34541C"/>
                <w:sz w:val="16"/>
                <w:szCs w:val="16"/>
              </w:rPr>
              <w:t>Birth history available?</w:t>
            </w:r>
            <w:r w:rsidR="001541AE">
              <w:rPr>
                <w:rFonts w:ascii="Arial" w:hAnsi="Arial" w:cs="Arial"/>
                <w:b/>
                <w:bCs/>
                <w:color w:val="34541C"/>
                <w:sz w:val="16"/>
                <w:szCs w:val="16"/>
              </w:rPr>
              <w:t xml:space="preserve"> </w:t>
            </w:r>
            <w:r w:rsidRPr="004B0882">
              <w:rPr>
                <w:rFonts w:ascii="Arial" w:hAnsi="Arial" w:cs="Arial"/>
                <w:b/>
                <w:bCs/>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c>
          <w:tcPr>
            <w:tcW w:w="7343" w:type="dxa"/>
            <w:gridSpan w:val="7"/>
            <w:tcBorders>
              <w:top w:val="single" w:sz="12" w:space="0" w:color="538135" w:themeColor="accent6" w:themeShade="BF"/>
              <w:left w:val="nil"/>
              <w:bottom w:val="single" w:sz="12" w:space="0" w:color="A6C28A"/>
            </w:tcBorders>
            <w:shd w:val="clear" w:color="auto" w:fill="auto"/>
          </w:tcPr>
          <w:p w14:paraId="19B8FAD3" w14:textId="579F079C" w:rsidR="000F223E" w:rsidRPr="004B0882" w:rsidRDefault="000F223E" w:rsidP="00E1097C">
            <w:pPr>
              <w:pStyle w:val="TableParagraph"/>
              <w:kinsoku w:val="0"/>
              <w:overflowPunct w:val="0"/>
              <w:spacing w:line="180" w:lineRule="exact"/>
              <w:rPr>
                <w:color w:val="34541C"/>
              </w:rPr>
            </w:pPr>
          </w:p>
        </w:tc>
      </w:tr>
      <w:tr w:rsidR="00E775BC" w:rsidRPr="004B0882" w14:paraId="7FF1C1C5" w14:textId="77777777" w:rsidTr="00F005E6">
        <w:trPr>
          <w:trHeight w:hRule="exact" w:val="245"/>
          <w:jc w:val="center"/>
        </w:trPr>
        <w:tc>
          <w:tcPr>
            <w:tcW w:w="1898" w:type="dxa"/>
            <w:tcBorders>
              <w:top w:val="single" w:sz="12" w:space="0" w:color="A6C28A"/>
            </w:tcBorders>
            <w:shd w:val="clear" w:color="auto" w:fill="E6EEDE"/>
          </w:tcPr>
          <w:p w14:paraId="0AC32EFD" w14:textId="208F8429" w:rsidR="0032414C" w:rsidRPr="004B0882" w:rsidRDefault="0032414C" w:rsidP="0032414C">
            <w:pPr>
              <w:pStyle w:val="TableParagraph"/>
              <w:kinsoku w:val="0"/>
              <w:overflowPunct w:val="0"/>
              <w:spacing w:line="180" w:lineRule="exact"/>
              <w:ind w:left="29"/>
              <w:rPr>
                <w:rFonts w:ascii="Arial" w:hAnsi="Arial" w:cs="Arial"/>
                <w:b/>
                <w:bCs/>
                <w:color w:val="34541C"/>
                <w:sz w:val="18"/>
                <w:szCs w:val="16"/>
              </w:rPr>
            </w:pPr>
            <w:r w:rsidRPr="004B0882">
              <w:rPr>
                <w:rFonts w:ascii="Arial" w:hAnsi="Arial" w:cs="Arial"/>
                <w:b/>
                <w:bCs/>
                <w:color w:val="34541C"/>
                <w:sz w:val="18"/>
                <w:szCs w:val="16"/>
              </w:rPr>
              <w:t>Residence at Birth</w:t>
            </w:r>
          </w:p>
        </w:tc>
        <w:tc>
          <w:tcPr>
            <w:tcW w:w="9607" w:type="dxa"/>
            <w:gridSpan w:val="11"/>
            <w:tcBorders>
              <w:top w:val="single" w:sz="12" w:space="0" w:color="A6C28A"/>
            </w:tcBorders>
            <w:shd w:val="clear" w:color="auto" w:fill="auto"/>
          </w:tcPr>
          <w:p w14:paraId="612C6A2A" w14:textId="7E630493" w:rsidR="0032414C" w:rsidRPr="004B0882" w:rsidRDefault="0032414C" w:rsidP="00823B69">
            <w:pPr>
              <w:pStyle w:val="TableParagraph"/>
              <w:kinsoku w:val="0"/>
              <w:overflowPunct w:val="0"/>
              <w:spacing w:line="180" w:lineRule="exact"/>
              <w:ind w:left="29"/>
              <w:rPr>
                <w:rFonts w:ascii="Arial" w:hAnsi="Arial" w:cs="Arial"/>
                <w:b/>
                <w:bCs/>
                <w:color w:val="34541C"/>
                <w:sz w:val="20"/>
                <w:szCs w:val="20"/>
              </w:rPr>
            </w:pP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Check if </w:t>
            </w:r>
            <w:r w:rsidRPr="004B0882">
              <w:rPr>
                <w:rFonts w:ascii="Arial" w:hAnsi="Arial" w:cs="Arial"/>
                <w:color w:val="34541C"/>
                <w:sz w:val="16"/>
                <w:szCs w:val="16"/>
                <w:u w:val="single"/>
              </w:rPr>
              <w:t>SAME</w:t>
            </w:r>
            <w:r w:rsidRPr="004B0882">
              <w:rPr>
                <w:rFonts w:ascii="Arial" w:hAnsi="Arial" w:cs="Arial"/>
                <w:color w:val="34541C"/>
                <w:sz w:val="16"/>
                <w:szCs w:val="16"/>
              </w:rPr>
              <w:t xml:space="preserve"> as current address</w:t>
            </w:r>
            <w:r w:rsidR="000F7BA0" w:rsidRPr="004B0882">
              <w:rPr>
                <w:rFonts w:ascii="Arial" w:hAnsi="Arial" w:cs="Arial"/>
                <w:color w:val="34541C"/>
                <w:sz w:val="16"/>
                <w:szCs w:val="16"/>
              </w:rPr>
              <w:t xml:space="preserve">  </w:t>
            </w:r>
          </w:p>
        </w:tc>
      </w:tr>
      <w:tr w:rsidR="00E775BC" w:rsidRPr="004B0882" w14:paraId="554D0E2E" w14:textId="77777777" w:rsidTr="00F005E6">
        <w:trPr>
          <w:trHeight w:hRule="exact" w:val="245"/>
          <w:jc w:val="center"/>
        </w:trPr>
        <w:tc>
          <w:tcPr>
            <w:tcW w:w="11505" w:type="dxa"/>
            <w:gridSpan w:val="12"/>
          </w:tcPr>
          <w:p w14:paraId="76F94EB3" w14:textId="68F1BB29" w:rsidR="00577E4B" w:rsidRPr="004B0882" w:rsidRDefault="00577E4B" w:rsidP="00577E4B">
            <w:pPr>
              <w:pStyle w:val="TableParagraph"/>
              <w:kinsoku w:val="0"/>
              <w:overflowPunct w:val="0"/>
              <w:spacing w:line="200" w:lineRule="exact"/>
              <w:ind w:left="29"/>
              <w:rPr>
                <w:color w:val="34541C"/>
              </w:rPr>
            </w:pPr>
            <w:r w:rsidRPr="004B0882">
              <w:rPr>
                <w:rFonts w:ascii="Arial" w:hAnsi="Arial" w:cs="Arial"/>
                <w:b/>
                <w:bCs/>
                <w:color w:val="34541C"/>
                <w:sz w:val="16"/>
                <w:szCs w:val="16"/>
              </w:rPr>
              <w:t xml:space="preserve">Address </w:t>
            </w:r>
            <w:r w:rsidRPr="004B0882">
              <w:rPr>
                <w:rFonts w:ascii="Arial" w:hAnsi="Arial" w:cs="Arial"/>
                <w:b/>
                <w:bCs/>
                <w:color w:val="34541C"/>
                <w:spacing w:val="-3"/>
                <w:sz w:val="16"/>
                <w:szCs w:val="16"/>
              </w:rPr>
              <w:t xml:space="preserve">Type </w:t>
            </w:r>
            <w:r w:rsidR="007C77B9" w:rsidRPr="004B0882">
              <w:rPr>
                <w:rFonts w:ascii="Arial" w:hAnsi="Arial" w:cs="Arial"/>
                <w:b/>
                <w:bCs/>
                <w:color w:val="34541C"/>
                <w:spacing w:val="-3"/>
                <w:sz w:val="16"/>
                <w:szCs w:val="16"/>
              </w:rPr>
              <w:t xml:space="preserve"> </w:t>
            </w:r>
            <w:r w:rsidRPr="004B0882">
              <w:rPr>
                <w:rFonts w:ascii="Arial" w:hAnsi="Arial" w:cs="Arial"/>
                <w:b/>
                <w:bCs/>
                <w:color w:val="34541C"/>
                <w:spacing w:val="-3"/>
                <w:sz w:val="16"/>
                <w:szCs w:val="16"/>
              </w:rPr>
              <w:t xml:space="preserve"> </w:t>
            </w:r>
            <w:r w:rsidRPr="004B0882">
              <w:rPr>
                <w:rFonts w:ascii="Arial" w:hAnsi="Arial" w:cs="Arial"/>
                <w:bCs/>
                <w:color w:val="34541C"/>
                <w:sz w:val="20"/>
                <w:szCs w:val="20"/>
              </w:rPr>
              <w:t>□</w:t>
            </w:r>
            <w:r w:rsidR="007C77B9" w:rsidRPr="004B0882">
              <w:rPr>
                <w:rFonts w:ascii="Arial" w:hAnsi="Arial" w:cs="Arial"/>
                <w:b/>
                <w:bCs/>
                <w:color w:val="34541C"/>
                <w:sz w:val="20"/>
                <w:szCs w:val="20"/>
              </w:rPr>
              <w:t xml:space="preserve"> </w:t>
            </w:r>
            <w:r w:rsidRPr="004B0882">
              <w:rPr>
                <w:rFonts w:ascii="Arial" w:hAnsi="Arial" w:cs="Arial"/>
                <w:color w:val="34541C"/>
                <w:sz w:val="15"/>
                <w:szCs w:val="15"/>
              </w:rPr>
              <w:t xml:space="preserve">Residential </w:t>
            </w:r>
            <w:r w:rsidR="007C77B9" w:rsidRPr="004B0882">
              <w:rPr>
                <w:rFonts w:ascii="Arial" w:hAnsi="Arial" w:cs="Arial"/>
                <w:color w:val="34541C"/>
                <w:sz w:val="15"/>
                <w:szCs w:val="15"/>
              </w:rPr>
              <w:t xml:space="preserve"> </w:t>
            </w:r>
            <w:r w:rsidRPr="004B0882">
              <w:rPr>
                <w:rFonts w:ascii="Arial" w:hAnsi="Arial" w:cs="Arial"/>
                <w:color w:val="34541C"/>
                <w:sz w:val="15"/>
                <w:szCs w:val="15"/>
              </w:rPr>
              <w:t xml:space="preserve">  </w:t>
            </w:r>
            <w:r w:rsidRPr="004B0882">
              <w:rPr>
                <w:rFonts w:ascii="Arial" w:hAnsi="Arial" w:cs="Arial"/>
                <w:bCs/>
                <w:color w:val="34541C"/>
                <w:sz w:val="20"/>
                <w:szCs w:val="20"/>
              </w:rPr>
              <w:t>□</w:t>
            </w:r>
            <w:r w:rsidR="007C77B9" w:rsidRPr="004B0882">
              <w:rPr>
                <w:rFonts w:ascii="Arial" w:hAnsi="Arial" w:cs="Arial"/>
                <w:b/>
                <w:bCs/>
                <w:color w:val="34541C"/>
                <w:sz w:val="20"/>
                <w:szCs w:val="20"/>
              </w:rPr>
              <w:t xml:space="preserve"> </w:t>
            </w:r>
            <w:r w:rsidRPr="004B0882">
              <w:rPr>
                <w:rFonts w:ascii="Arial" w:hAnsi="Arial" w:cs="Arial"/>
                <w:color w:val="34541C"/>
                <w:sz w:val="15"/>
                <w:szCs w:val="15"/>
              </w:rPr>
              <w:t xml:space="preserve">Bad address  </w:t>
            </w:r>
            <w:r w:rsidR="007C77B9" w:rsidRPr="004B0882">
              <w:rPr>
                <w:rFonts w:ascii="Arial" w:hAnsi="Arial" w:cs="Arial"/>
                <w:color w:val="34541C"/>
                <w:sz w:val="15"/>
                <w:szCs w:val="15"/>
              </w:rPr>
              <w:t xml:space="preserve"> </w:t>
            </w:r>
            <w:r w:rsidRPr="004B0882">
              <w:rPr>
                <w:rFonts w:ascii="Arial" w:hAnsi="Arial" w:cs="Arial"/>
                <w:color w:val="34541C"/>
                <w:sz w:val="15"/>
                <w:szCs w:val="15"/>
              </w:rPr>
              <w:t xml:space="preserve"> </w:t>
            </w:r>
            <w:r w:rsidRPr="004B0882">
              <w:rPr>
                <w:rFonts w:ascii="Arial" w:hAnsi="Arial" w:cs="Arial"/>
                <w:bCs/>
                <w:color w:val="34541C"/>
                <w:sz w:val="20"/>
                <w:szCs w:val="20"/>
              </w:rPr>
              <w:t>□</w:t>
            </w:r>
            <w:r w:rsidR="007C77B9" w:rsidRPr="004B0882">
              <w:rPr>
                <w:rFonts w:ascii="Arial" w:hAnsi="Arial" w:cs="Arial"/>
                <w:b/>
                <w:bCs/>
                <w:color w:val="34541C"/>
                <w:sz w:val="20"/>
                <w:szCs w:val="20"/>
              </w:rPr>
              <w:t xml:space="preserve"> </w:t>
            </w:r>
            <w:r w:rsidRPr="004B0882">
              <w:rPr>
                <w:rFonts w:ascii="Arial" w:hAnsi="Arial" w:cs="Arial"/>
                <w:color w:val="34541C"/>
                <w:sz w:val="15"/>
                <w:szCs w:val="15"/>
              </w:rPr>
              <w:t>Correctional facility</w:t>
            </w:r>
            <w:r w:rsidR="007C77B9" w:rsidRPr="004B0882">
              <w:rPr>
                <w:rFonts w:ascii="Arial" w:hAnsi="Arial" w:cs="Arial"/>
                <w:color w:val="34541C"/>
                <w:sz w:val="15"/>
                <w:szCs w:val="15"/>
              </w:rPr>
              <w:t xml:space="preserve">    </w:t>
            </w:r>
            <w:r w:rsidRPr="004B0882">
              <w:rPr>
                <w:rFonts w:ascii="Arial" w:hAnsi="Arial" w:cs="Arial"/>
                <w:bCs/>
                <w:color w:val="34541C"/>
                <w:sz w:val="20"/>
                <w:szCs w:val="20"/>
              </w:rPr>
              <w:t>□</w:t>
            </w:r>
            <w:r w:rsidR="007C77B9" w:rsidRPr="004B0882">
              <w:rPr>
                <w:rFonts w:ascii="Arial" w:hAnsi="Arial" w:cs="Arial"/>
                <w:b/>
                <w:bCs/>
                <w:color w:val="34541C"/>
                <w:sz w:val="20"/>
                <w:szCs w:val="20"/>
              </w:rPr>
              <w:t xml:space="preserve"> </w:t>
            </w:r>
            <w:r w:rsidRPr="004B0882">
              <w:rPr>
                <w:rFonts w:ascii="Arial" w:hAnsi="Arial" w:cs="Arial"/>
                <w:color w:val="34541C"/>
                <w:sz w:val="15"/>
                <w:szCs w:val="15"/>
              </w:rPr>
              <w:t xml:space="preserve">Foster home </w:t>
            </w:r>
            <w:r w:rsidR="007C77B9" w:rsidRPr="004B0882">
              <w:rPr>
                <w:rFonts w:ascii="Arial" w:hAnsi="Arial" w:cs="Arial"/>
                <w:color w:val="34541C"/>
                <w:sz w:val="15"/>
                <w:szCs w:val="15"/>
              </w:rPr>
              <w:t xml:space="preserve"> </w:t>
            </w:r>
            <w:r w:rsidRPr="004B0882">
              <w:rPr>
                <w:rFonts w:ascii="Arial" w:hAnsi="Arial" w:cs="Arial"/>
                <w:color w:val="34541C"/>
                <w:sz w:val="15"/>
                <w:szCs w:val="15"/>
              </w:rPr>
              <w:t xml:space="preserve">  </w:t>
            </w:r>
            <w:r w:rsidRPr="004B0882">
              <w:rPr>
                <w:rFonts w:ascii="Arial" w:hAnsi="Arial" w:cs="Arial"/>
                <w:b/>
                <w:bCs/>
                <w:color w:val="34541C"/>
                <w:sz w:val="20"/>
                <w:szCs w:val="20"/>
              </w:rPr>
              <w:t xml:space="preserve">□ </w:t>
            </w:r>
            <w:r w:rsidRPr="004B0882">
              <w:rPr>
                <w:rFonts w:ascii="Arial" w:hAnsi="Arial" w:cs="Arial"/>
                <w:color w:val="34541C"/>
                <w:sz w:val="15"/>
                <w:szCs w:val="15"/>
              </w:rPr>
              <w:t xml:space="preserve">Homeless </w:t>
            </w:r>
            <w:r w:rsidR="007C77B9" w:rsidRPr="004B0882">
              <w:rPr>
                <w:rFonts w:ascii="Arial" w:hAnsi="Arial" w:cs="Arial"/>
                <w:color w:val="34541C"/>
                <w:sz w:val="15"/>
                <w:szCs w:val="15"/>
              </w:rPr>
              <w:t xml:space="preserve">   </w:t>
            </w:r>
            <w:r w:rsidRPr="004B0882">
              <w:rPr>
                <w:rFonts w:ascii="Arial" w:hAnsi="Arial" w:cs="Arial"/>
                <w:b/>
                <w:bCs/>
                <w:color w:val="34541C"/>
                <w:sz w:val="20"/>
                <w:szCs w:val="20"/>
              </w:rPr>
              <w:t xml:space="preserve">□ </w:t>
            </w:r>
            <w:r w:rsidRPr="004B0882">
              <w:rPr>
                <w:rFonts w:ascii="Arial" w:hAnsi="Arial" w:cs="Arial"/>
                <w:color w:val="34541C"/>
                <w:sz w:val="15"/>
                <w:szCs w:val="15"/>
              </w:rPr>
              <w:t xml:space="preserve">Military </w:t>
            </w:r>
            <w:r w:rsidR="007C77B9" w:rsidRPr="004B0882">
              <w:rPr>
                <w:rFonts w:ascii="Arial" w:hAnsi="Arial" w:cs="Arial"/>
                <w:color w:val="34541C"/>
                <w:sz w:val="15"/>
                <w:szCs w:val="15"/>
              </w:rPr>
              <w:t xml:space="preserve"> </w:t>
            </w:r>
            <w:r w:rsidRPr="004B0882">
              <w:rPr>
                <w:rFonts w:ascii="Arial" w:hAnsi="Arial" w:cs="Arial"/>
                <w:color w:val="34541C"/>
                <w:sz w:val="15"/>
                <w:szCs w:val="15"/>
              </w:rPr>
              <w:t xml:space="preserve">  </w:t>
            </w:r>
            <w:r w:rsidRPr="004B0882">
              <w:rPr>
                <w:rFonts w:ascii="Arial" w:hAnsi="Arial" w:cs="Arial"/>
                <w:b/>
                <w:bCs/>
                <w:color w:val="34541C"/>
                <w:sz w:val="20"/>
                <w:szCs w:val="20"/>
              </w:rPr>
              <w:t xml:space="preserve">□ </w:t>
            </w:r>
            <w:r w:rsidR="007C77B9" w:rsidRPr="004B0882">
              <w:rPr>
                <w:rFonts w:ascii="Arial" w:hAnsi="Arial" w:cs="Arial"/>
                <w:color w:val="34541C"/>
                <w:sz w:val="15"/>
                <w:szCs w:val="15"/>
              </w:rPr>
              <w:t xml:space="preserve">Other   </w:t>
            </w:r>
            <w:r w:rsidRPr="004B0882">
              <w:rPr>
                <w:rFonts w:ascii="Arial" w:hAnsi="Arial" w:cs="Arial"/>
                <w:color w:val="34541C"/>
                <w:sz w:val="15"/>
                <w:szCs w:val="15"/>
              </w:rPr>
              <w:t xml:space="preserve"> </w:t>
            </w:r>
            <w:r w:rsidRPr="004B0882">
              <w:rPr>
                <w:rFonts w:ascii="Arial" w:hAnsi="Arial" w:cs="Arial"/>
                <w:b/>
                <w:bCs/>
                <w:color w:val="34541C"/>
                <w:sz w:val="20"/>
                <w:szCs w:val="20"/>
              </w:rPr>
              <w:t xml:space="preserve">□ </w:t>
            </w:r>
            <w:r w:rsidRPr="004B0882">
              <w:rPr>
                <w:rFonts w:ascii="Arial" w:hAnsi="Arial" w:cs="Arial"/>
                <w:color w:val="34541C"/>
                <w:sz w:val="15"/>
                <w:szCs w:val="15"/>
              </w:rPr>
              <w:t xml:space="preserve">Postal </w:t>
            </w:r>
            <w:r w:rsidR="007C77B9" w:rsidRPr="004B0882">
              <w:rPr>
                <w:rFonts w:ascii="Arial" w:hAnsi="Arial" w:cs="Arial"/>
                <w:color w:val="34541C"/>
                <w:sz w:val="15"/>
                <w:szCs w:val="15"/>
              </w:rPr>
              <w:t xml:space="preserve"> </w:t>
            </w:r>
            <w:r w:rsidRPr="004B0882">
              <w:rPr>
                <w:rFonts w:ascii="Arial" w:hAnsi="Arial" w:cs="Arial"/>
                <w:color w:val="34541C"/>
                <w:sz w:val="15"/>
                <w:szCs w:val="15"/>
              </w:rPr>
              <w:t xml:space="preserve">  </w:t>
            </w:r>
            <w:r w:rsidRPr="004B0882">
              <w:rPr>
                <w:rFonts w:ascii="Arial" w:hAnsi="Arial" w:cs="Arial"/>
                <w:b/>
                <w:bCs/>
                <w:color w:val="34541C"/>
                <w:sz w:val="20"/>
                <w:szCs w:val="20"/>
              </w:rPr>
              <w:t xml:space="preserve">□ </w:t>
            </w:r>
            <w:r w:rsidRPr="004B0882">
              <w:rPr>
                <w:rFonts w:ascii="Arial" w:hAnsi="Arial" w:cs="Arial"/>
                <w:color w:val="34541C"/>
                <w:sz w:val="15"/>
                <w:szCs w:val="15"/>
              </w:rPr>
              <w:t xml:space="preserve">Shelter  </w:t>
            </w:r>
            <w:r w:rsidR="007C77B9" w:rsidRPr="004B0882">
              <w:rPr>
                <w:rFonts w:ascii="Arial" w:hAnsi="Arial" w:cs="Arial"/>
                <w:color w:val="34541C"/>
                <w:sz w:val="15"/>
                <w:szCs w:val="15"/>
              </w:rPr>
              <w:t xml:space="preserve"> </w:t>
            </w:r>
            <w:r w:rsidRPr="004B0882">
              <w:rPr>
                <w:rFonts w:ascii="Arial" w:hAnsi="Arial" w:cs="Arial"/>
                <w:color w:val="34541C"/>
                <w:sz w:val="15"/>
                <w:szCs w:val="15"/>
              </w:rPr>
              <w:t xml:space="preserve"> </w:t>
            </w:r>
            <w:r w:rsidRPr="004B0882">
              <w:rPr>
                <w:rFonts w:ascii="Arial" w:hAnsi="Arial" w:cs="Arial"/>
                <w:b/>
                <w:bCs/>
                <w:color w:val="34541C"/>
                <w:sz w:val="20"/>
                <w:szCs w:val="20"/>
              </w:rPr>
              <w:t xml:space="preserve">□ </w:t>
            </w:r>
            <w:r w:rsidRPr="004B0882">
              <w:rPr>
                <w:rFonts w:ascii="Arial" w:hAnsi="Arial" w:cs="Arial"/>
                <w:color w:val="34541C"/>
                <w:sz w:val="15"/>
                <w:szCs w:val="15"/>
              </w:rPr>
              <w:t>Temporary</w:t>
            </w:r>
          </w:p>
        </w:tc>
      </w:tr>
      <w:tr w:rsidR="00E775BC" w:rsidRPr="004B0882" w14:paraId="702E8F41" w14:textId="77777777" w:rsidTr="00F005E6">
        <w:trPr>
          <w:trHeight w:hRule="exact" w:val="288"/>
          <w:jc w:val="center"/>
        </w:trPr>
        <w:tc>
          <w:tcPr>
            <w:tcW w:w="4420" w:type="dxa"/>
            <w:gridSpan w:val="7"/>
          </w:tcPr>
          <w:p w14:paraId="1894ACD2" w14:textId="7F2CC55C" w:rsidR="00577E4B" w:rsidRPr="004B0882" w:rsidRDefault="00577E4B" w:rsidP="00577E4B">
            <w:pPr>
              <w:pStyle w:val="TableParagraph"/>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*Street Address</w:t>
            </w:r>
          </w:p>
        </w:tc>
        <w:tc>
          <w:tcPr>
            <w:tcW w:w="7085" w:type="dxa"/>
            <w:gridSpan w:val="5"/>
          </w:tcPr>
          <w:p w14:paraId="1AB6C19E" w14:textId="739C6736" w:rsidR="00577E4B" w:rsidRPr="004B0882" w:rsidRDefault="00577E4B" w:rsidP="00577E4B">
            <w:pPr>
              <w:pStyle w:val="TableParagraph"/>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City</w:t>
            </w:r>
          </w:p>
        </w:tc>
      </w:tr>
      <w:tr w:rsidR="00E775BC" w:rsidRPr="004B0882" w14:paraId="4A92A110" w14:textId="77777777" w:rsidTr="00F005E6">
        <w:trPr>
          <w:trHeight w:hRule="exact" w:val="288"/>
          <w:jc w:val="center"/>
        </w:trPr>
        <w:tc>
          <w:tcPr>
            <w:tcW w:w="4008" w:type="dxa"/>
            <w:gridSpan w:val="4"/>
          </w:tcPr>
          <w:p w14:paraId="0825DCF2" w14:textId="77777777" w:rsidR="00577E4B" w:rsidRPr="004B0882" w:rsidRDefault="00577E4B" w:rsidP="00577E4B">
            <w:pPr>
              <w:pStyle w:val="TableParagraph"/>
              <w:kinsoku w:val="0"/>
              <w:overflowPunct w:val="0"/>
              <w:spacing w:line="200" w:lineRule="exact"/>
              <w:ind w:left="29"/>
              <w:rPr>
                <w:color w:val="34541C"/>
              </w:rPr>
            </w:pPr>
            <w:r w:rsidRPr="004B0882">
              <w:rPr>
                <w:rFonts w:ascii="Arial" w:hAnsi="Arial" w:cs="Arial"/>
                <w:b/>
                <w:bCs/>
                <w:color w:val="34541C"/>
                <w:sz w:val="16"/>
                <w:szCs w:val="16"/>
              </w:rPr>
              <w:t>County</w:t>
            </w:r>
          </w:p>
        </w:tc>
        <w:tc>
          <w:tcPr>
            <w:tcW w:w="4040" w:type="dxa"/>
            <w:gridSpan w:val="7"/>
          </w:tcPr>
          <w:p w14:paraId="2F99E869" w14:textId="77777777" w:rsidR="00577E4B" w:rsidRPr="004B0882" w:rsidRDefault="00577E4B" w:rsidP="00577E4B">
            <w:pPr>
              <w:pStyle w:val="TableParagraph"/>
              <w:kinsoku w:val="0"/>
              <w:overflowPunct w:val="0"/>
              <w:spacing w:line="200" w:lineRule="exact"/>
              <w:ind w:left="29"/>
              <w:rPr>
                <w:color w:val="34541C"/>
              </w:rPr>
            </w:pPr>
            <w:r w:rsidRPr="004B0882">
              <w:rPr>
                <w:rFonts w:ascii="Arial" w:hAnsi="Arial" w:cs="Arial"/>
                <w:b/>
                <w:bCs/>
                <w:color w:val="34541C"/>
                <w:sz w:val="16"/>
                <w:szCs w:val="16"/>
              </w:rPr>
              <w:t>State/Country</w:t>
            </w:r>
          </w:p>
        </w:tc>
        <w:tc>
          <w:tcPr>
            <w:tcW w:w="3457" w:type="dxa"/>
          </w:tcPr>
          <w:p w14:paraId="3E75DC56" w14:textId="77777777" w:rsidR="00577E4B" w:rsidRPr="004B0882" w:rsidRDefault="00577E4B" w:rsidP="00577E4B">
            <w:pPr>
              <w:pStyle w:val="TableParagraph"/>
              <w:kinsoku w:val="0"/>
              <w:overflowPunct w:val="0"/>
              <w:spacing w:line="200" w:lineRule="exact"/>
              <w:ind w:left="29"/>
              <w:rPr>
                <w:color w:val="34541C"/>
              </w:rPr>
            </w:pPr>
            <w:r w:rsidRPr="004B0882">
              <w:rPr>
                <w:rFonts w:ascii="Arial" w:hAnsi="Arial" w:cs="Arial"/>
                <w:b/>
                <w:bCs/>
                <w:color w:val="34541C"/>
                <w:sz w:val="16"/>
                <w:szCs w:val="16"/>
              </w:rPr>
              <w:t>*ZIP Code</w:t>
            </w:r>
          </w:p>
        </w:tc>
      </w:tr>
      <w:tr w:rsidR="00E775BC" w:rsidRPr="004B0882" w14:paraId="568C6B77" w14:textId="77777777" w:rsidTr="00F005E6">
        <w:trPr>
          <w:trHeight w:hRule="exact" w:val="245"/>
          <w:jc w:val="center"/>
        </w:trPr>
        <w:tc>
          <w:tcPr>
            <w:tcW w:w="1898" w:type="dxa"/>
            <w:shd w:val="clear" w:color="auto" w:fill="E6EEDE"/>
          </w:tcPr>
          <w:p w14:paraId="7639CA23" w14:textId="77777777" w:rsidR="00577E4B" w:rsidRPr="004B0882" w:rsidRDefault="00577E4B" w:rsidP="00577E4B">
            <w:pPr>
              <w:pStyle w:val="TableParagraph"/>
              <w:kinsoku w:val="0"/>
              <w:overflowPunct w:val="0"/>
              <w:spacing w:line="200" w:lineRule="exact"/>
              <w:ind w:left="29"/>
              <w:rPr>
                <w:color w:val="34541C"/>
              </w:rPr>
            </w:pPr>
            <w:r w:rsidRPr="004B0882">
              <w:rPr>
                <w:rFonts w:ascii="Arial" w:hAnsi="Arial" w:cs="Arial"/>
                <w:b/>
                <w:bCs/>
                <w:color w:val="34541C"/>
                <w:sz w:val="18"/>
                <w:szCs w:val="18"/>
              </w:rPr>
              <w:t>Facility of Birth</w:t>
            </w:r>
          </w:p>
        </w:tc>
        <w:tc>
          <w:tcPr>
            <w:tcW w:w="9607" w:type="dxa"/>
            <w:gridSpan w:val="11"/>
            <w:shd w:val="clear" w:color="auto" w:fill="auto"/>
          </w:tcPr>
          <w:p w14:paraId="220C8D10" w14:textId="77777777" w:rsidR="00577E4B" w:rsidRPr="004B0882" w:rsidRDefault="00577E4B" w:rsidP="00934728">
            <w:pPr>
              <w:pStyle w:val="TableParagraph"/>
              <w:kinsoku w:val="0"/>
              <w:overflowPunct w:val="0"/>
              <w:spacing w:line="180" w:lineRule="exact"/>
              <w:ind w:left="29"/>
              <w:rPr>
                <w:color w:val="34541C"/>
              </w:rPr>
            </w:pP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Check if </w:t>
            </w:r>
            <w:r w:rsidRPr="004B0882">
              <w:rPr>
                <w:rFonts w:ascii="Arial" w:hAnsi="Arial" w:cs="Arial"/>
                <w:color w:val="34541C"/>
                <w:sz w:val="16"/>
                <w:szCs w:val="16"/>
                <w:u w:val="single"/>
              </w:rPr>
              <w:t>SAME</w:t>
            </w:r>
            <w:r w:rsidRPr="004B0882">
              <w:rPr>
                <w:rFonts w:ascii="Arial" w:hAnsi="Arial" w:cs="Arial"/>
                <w:color w:val="34541C"/>
                <w:sz w:val="16"/>
                <w:szCs w:val="16"/>
              </w:rPr>
              <w:t xml:space="preserve"> as facility providing information</w:t>
            </w:r>
          </w:p>
        </w:tc>
      </w:tr>
      <w:tr w:rsidR="00E775BC" w:rsidRPr="004B0882" w14:paraId="48364C14" w14:textId="77777777" w:rsidTr="00F005E6">
        <w:trPr>
          <w:trHeight w:hRule="exact" w:val="432"/>
          <w:jc w:val="center"/>
        </w:trPr>
        <w:tc>
          <w:tcPr>
            <w:tcW w:w="8048" w:type="dxa"/>
            <w:gridSpan w:val="11"/>
          </w:tcPr>
          <w:p w14:paraId="64038719" w14:textId="77777777" w:rsidR="00577E4B" w:rsidRPr="004B0882" w:rsidRDefault="00577E4B" w:rsidP="00577E4B">
            <w:pPr>
              <w:pStyle w:val="TableParagraph"/>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Facility Name of Birth</w:t>
            </w:r>
          </w:p>
          <w:p w14:paraId="7662C63C" w14:textId="77777777" w:rsidR="00577E4B" w:rsidRPr="004B0882" w:rsidRDefault="00577E4B" w:rsidP="00577E4B">
            <w:pPr>
              <w:pStyle w:val="TableParagraph"/>
              <w:kinsoku w:val="0"/>
              <w:overflowPunct w:val="0"/>
              <w:spacing w:line="200" w:lineRule="exact"/>
              <w:ind w:left="29"/>
              <w:rPr>
                <w:color w:val="34541C"/>
              </w:rPr>
            </w:pPr>
            <w:r w:rsidRPr="004B0882">
              <w:rPr>
                <w:rFonts w:ascii="Arial" w:hAnsi="Arial" w:cs="Arial"/>
                <w:bCs/>
                <w:color w:val="34541C"/>
                <w:sz w:val="16"/>
                <w:szCs w:val="16"/>
              </w:rPr>
              <w:t>(if child was born at home, enter “home birth”)</w:t>
            </w:r>
          </w:p>
        </w:tc>
        <w:tc>
          <w:tcPr>
            <w:tcW w:w="3457" w:type="dxa"/>
          </w:tcPr>
          <w:p w14:paraId="465BEB2D" w14:textId="77777777" w:rsidR="00577E4B" w:rsidRPr="004B0882" w:rsidRDefault="00577E4B" w:rsidP="00577E4B">
            <w:pPr>
              <w:pStyle w:val="TableParagraph"/>
              <w:tabs>
                <w:tab w:val="left" w:pos="1142"/>
                <w:tab w:val="left" w:pos="2440"/>
              </w:tabs>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*Phone</w:t>
            </w:r>
          </w:p>
          <w:p w14:paraId="4F59EF18" w14:textId="77777777" w:rsidR="00577E4B" w:rsidRPr="004B0882" w:rsidRDefault="00577E4B" w:rsidP="00577E4B">
            <w:pPr>
              <w:pStyle w:val="TableParagraph"/>
              <w:tabs>
                <w:tab w:val="left" w:pos="1103"/>
              </w:tabs>
              <w:kinsoku w:val="0"/>
              <w:overflowPunct w:val="0"/>
              <w:spacing w:line="200" w:lineRule="exact"/>
              <w:ind w:left="29"/>
              <w:rPr>
                <w:color w:val="34541C"/>
              </w:rPr>
            </w:pPr>
            <w:r w:rsidRPr="004B0882">
              <w:rPr>
                <w:rFonts w:ascii="Arial" w:hAnsi="Arial" w:cs="Arial"/>
                <w:color w:val="34541C"/>
                <w:sz w:val="16"/>
                <w:szCs w:val="16"/>
              </w:rPr>
              <w:t xml:space="preserve">(          ) </w:t>
            </w:r>
          </w:p>
        </w:tc>
      </w:tr>
      <w:tr w:rsidR="00E775BC" w:rsidRPr="004B0882" w14:paraId="4D609109" w14:textId="77777777" w:rsidTr="00F005E6">
        <w:trPr>
          <w:trHeight w:val="432"/>
          <w:jc w:val="center"/>
        </w:trPr>
        <w:tc>
          <w:tcPr>
            <w:tcW w:w="11505" w:type="dxa"/>
            <w:gridSpan w:val="12"/>
          </w:tcPr>
          <w:p w14:paraId="6611655E" w14:textId="77777777" w:rsidR="00577E4B" w:rsidRPr="004B0882" w:rsidRDefault="00577E4B" w:rsidP="00577E4B">
            <w:pPr>
              <w:pStyle w:val="TableParagraph"/>
              <w:tabs>
                <w:tab w:val="left" w:pos="1517"/>
                <w:tab w:val="left" w:pos="4399"/>
                <w:tab w:val="left" w:pos="7268"/>
              </w:tabs>
              <w:kinsoku w:val="0"/>
              <w:overflowPunct w:val="0"/>
              <w:spacing w:line="200" w:lineRule="exact"/>
              <w:ind w:left="29"/>
              <w:rPr>
                <w:rFonts w:ascii="Arial" w:hAnsi="Arial" w:cs="Arial"/>
                <w:color w:val="34541C"/>
                <w:sz w:val="14"/>
                <w:szCs w:val="14"/>
              </w:rPr>
            </w:pPr>
            <w:r w:rsidRPr="004B0882">
              <w:rPr>
                <w:rFonts w:ascii="Arial" w:hAnsi="Arial" w:cs="Arial"/>
                <w:b/>
                <w:bCs/>
                <w:color w:val="34541C"/>
                <w:sz w:val="16"/>
                <w:szCs w:val="16"/>
              </w:rPr>
              <w:t>Facility Type</w:t>
            </w:r>
            <w:r w:rsidRPr="004B0882">
              <w:rPr>
                <w:rFonts w:ascii="Arial" w:hAnsi="Arial" w:cs="Arial"/>
                <w:b/>
                <w:bCs/>
                <w:color w:val="34541C"/>
                <w:sz w:val="16"/>
                <w:szCs w:val="16"/>
              </w:rPr>
              <w:tab/>
            </w:r>
            <w:r w:rsidRPr="004B0882">
              <w:rPr>
                <w:rFonts w:ascii="Arial" w:hAnsi="Arial" w:cs="Arial"/>
                <w:i/>
                <w:iCs/>
                <w:color w:val="34541C"/>
                <w:sz w:val="15"/>
                <w:szCs w:val="15"/>
                <w:u w:val="single"/>
              </w:rPr>
              <w:t>Inpatient</w:t>
            </w:r>
            <w:r w:rsidRPr="004B0882">
              <w:rPr>
                <w:rFonts w:ascii="Arial" w:hAnsi="Arial" w:cs="Arial"/>
                <w:i/>
                <w:iCs/>
                <w:color w:val="34541C"/>
                <w:sz w:val="15"/>
                <w:szCs w:val="15"/>
              </w:rPr>
              <w:t xml:space="preserve">:   </w:t>
            </w:r>
            <w:r w:rsidRPr="004B0882">
              <w:rPr>
                <w:rFonts w:ascii="Arial" w:hAnsi="Arial" w:cs="Arial"/>
                <w:b/>
                <w:bCs/>
                <w:color w:val="34541C"/>
                <w:sz w:val="20"/>
                <w:szCs w:val="20"/>
              </w:rPr>
              <w:t xml:space="preserve">□ </w:t>
            </w:r>
            <w:r w:rsidRPr="004B0882">
              <w:rPr>
                <w:rFonts w:ascii="Arial" w:hAnsi="Arial" w:cs="Arial"/>
                <w:color w:val="34541C"/>
                <w:sz w:val="14"/>
                <w:szCs w:val="14"/>
              </w:rPr>
              <w:t>Hospital</w:t>
            </w:r>
            <w:r w:rsidRPr="004B0882">
              <w:rPr>
                <w:rFonts w:ascii="Arial" w:hAnsi="Arial" w:cs="Arial"/>
                <w:color w:val="34541C"/>
                <w:sz w:val="14"/>
                <w:szCs w:val="14"/>
              </w:rPr>
              <w:tab/>
            </w:r>
            <w:r w:rsidRPr="004B0882">
              <w:rPr>
                <w:rFonts w:ascii="Arial" w:hAnsi="Arial" w:cs="Arial"/>
                <w:i/>
                <w:iCs/>
                <w:color w:val="34541C"/>
                <w:sz w:val="15"/>
                <w:szCs w:val="15"/>
                <w:u w:val="single"/>
              </w:rPr>
              <w:t>Outpatient:</w:t>
            </w:r>
            <w:r w:rsidRPr="004B0882">
              <w:rPr>
                <w:rFonts w:ascii="Arial" w:hAnsi="Arial" w:cs="Arial"/>
                <w:i/>
                <w:iCs/>
                <w:color w:val="34541C"/>
                <w:sz w:val="15"/>
                <w:szCs w:val="15"/>
              </w:rPr>
              <w:tab/>
            </w:r>
            <w:r w:rsidRPr="004B0882">
              <w:rPr>
                <w:rFonts w:ascii="Arial" w:hAnsi="Arial" w:cs="Arial"/>
                <w:i/>
                <w:iCs/>
                <w:color w:val="34541C"/>
                <w:sz w:val="15"/>
                <w:szCs w:val="15"/>
                <w:u w:val="single"/>
              </w:rPr>
              <w:t>Other Facility</w:t>
            </w:r>
            <w:r w:rsidRPr="004B0882">
              <w:rPr>
                <w:rFonts w:ascii="Arial" w:hAnsi="Arial" w:cs="Arial"/>
                <w:color w:val="34541C"/>
                <w:sz w:val="14"/>
                <w:szCs w:val="14"/>
              </w:rPr>
              <w:t xml:space="preserve">: </w:t>
            </w:r>
            <w:r w:rsidRPr="004B0882">
              <w:rPr>
                <w:rFonts w:ascii="Arial" w:hAnsi="Arial" w:cs="Arial"/>
                <w:b/>
                <w:bCs/>
                <w:color w:val="34541C"/>
                <w:sz w:val="20"/>
                <w:szCs w:val="20"/>
              </w:rPr>
              <w:t xml:space="preserve">□ </w:t>
            </w:r>
            <w:r w:rsidRPr="004B0882">
              <w:rPr>
                <w:rFonts w:ascii="Arial" w:hAnsi="Arial" w:cs="Arial"/>
                <w:color w:val="34541C"/>
                <w:sz w:val="14"/>
                <w:szCs w:val="14"/>
              </w:rPr>
              <w:t xml:space="preserve">Emergency room   </w:t>
            </w:r>
            <w:r w:rsidRPr="004B0882">
              <w:rPr>
                <w:rFonts w:ascii="Arial" w:hAnsi="Arial" w:cs="Arial"/>
                <w:b/>
                <w:bCs/>
                <w:color w:val="34541C"/>
                <w:sz w:val="20"/>
                <w:szCs w:val="20"/>
              </w:rPr>
              <w:t xml:space="preserve">□ </w:t>
            </w:r>
            <w:r w:rsidRPr="004B0882">
              <w:rPr>
                <w:rFonts w:ascii="Arial" w:hAnsi="Arial" w:cs="Arial"/>
                <w:color w:val="34541C"/>
                <w:sz w:val="14"/>
                <w:szCs w:val="14"/>
              </w:rPr>
              <w:t xml:space="preserve">Corrections   </w:t>
            </w:r>
            <w:r w:rsidRPr="004B0882">
              <w:rPr>
                <w:rFonts w:ascii="Arial" w:hAnsi="Arial" w:cs="Arial"/>
                <w:b/>
                <w:bCs/>
                <w:color w:val="34541C"/>
                <w:sz w:val="20"/>
                <w:szCs w:val="20"/>
              </w:rPr>
              <w:t xml:space="preserve">□ </w:t>
            </w:r>
            <w:r w:rsidRPr="004B0882">
              <w:rPr>
                <w:rFonts w:ascii="Arial" w:hAnsi="Arial" w:cs="Arial"/>
                <w:color w:val="34541C"/>
                <w:sz w:val="14"/>
                <w:szCs w:val="14"/>
              </w:rPr>
              <w:t>Unknown</w:t>
            </w:r>
          </w:p>
          <w:p w14:paraId="446AB9A4" w14:textId="64940D27" w:rsidR="00577E4B" w:rsidRPr="004B0882" w:rsidRDefault="00577E4B" w:rsidP="00DB0140">
            <w:pPr>
              <w:pStyle w:val="ListParagraph"/>
              <w:numPr>
                <w:ilvl w:val="0"/>
                <w:numId w:val="4"/>
              </w:numPr>
              <w:tabs>
                <w:tab w:val="left" w:pos="1678"/>
                <w:tab w:val="left" w:leader="underscore" w:pos="4399"/>
                <w:tab w:val="left" w:pos="7268"/>
                <w:tab w:val="left" w:pos="11407"/>
              </w:tabs>
              <w:kinsoku w:val="0"/>
              <w:overflowPunct w:val="0"/>
              <w:spacing w:line="200" w:lineRule="exact"/>
              <w:ind w:left="1670" w:hanging="158"/>
              <w:rPr>
                <w:color w:val="34541C"/>
              </w:rPr>
            </w:pPr>
            <w:r w:rsidRPr="004B0882">
              <w:rPr>
                <w:rFonts w:ascii="Arial" w:hAnsi="Arial" w:cs="Arial"/>
                <w:color w:val="34541C"/>
                <w:sz w:val="14"/>
                <w:szCs w:val="14"/>
              </w:rPr>
              <w:t>Other, specify</w:t>
            </w:r>
            <w:r w:rsidRPr="004B0882">
              <w:rPr>
                <w:rFonts w:ascii="Arial" w:hAnsi="Arial" w:cs="Arial"/>
                <w:color w:val="34541C"/>
                <w:sz w:val="14"/>
                <w:szCs w:val="14"/>
                <w:u w:val="single" w:color="5D9631"/>
              </w:rPr>
              <w:t xml:space="preserve"> </w:t>
            </w:r>
            <w:r w:rsidRPr="004B0882">
              <w:rPr>
                <w:rFonts w:ascii="Arial" w:hAnsi="Arial" w:cs="Arial"/>
                <w:color w:val="34541C"/>
                <w:sz w:val="14"/>
                <w:szCs w:val="14"/>
                <w:u w:val="single" w:color="5D9631"/>
              </w:rPr>
              <w:tab/>
            </w:r>
            <w:r w:rsidRPr="004B0882">
              <w:rPr>
                <w:rFonts w:ascii="Arial" w:hAnsi="Arial" w:cs="Arial"/>
                <w:b/>
                <w:bCs/>
                <w:color w:val="34541C"/>
                <w:sz w:val="20"/>
                <w:szCs w:val="20"/>
              </w:rPr>
              <w:t xml:space="preserve">□ </w:t>
            </w:r>
            <w:r w:rsidRPr="004B0882">
              <w:rPr>
                <w:rFonts w:ascii="Arial" w:hAnsi="Arial" w:cs="Arial"/>
                <w:color w:val="34541C"/>
                <w:sz w:val="14"/>
                <w:szCs w:val="14"/>
              </w:rPr>
              <w:t>Other, specify</w:t>
            </w:r>
            <w:r w:rsidRPr="004B0882">
              <w:rPr>
                <w:rFonts w:ascii="Arial" w:hAnsi="Arial" w:cs="Arial"/>
                <w:color w:val="34541C"/>
                <w:sz w:val="14"/>
                <w:szCs w:val="14"/>
                <w:u w:val="single" w:color="5D9631"/>
              </w:rPr>
              <w:t xml:space="preserve"> </w:t>
            </w:r>
            <w:r w:rsidRPr="004B0882">
              <w:rPr>
                <w:rFonts w:ascii="Arial" w:hAnsi="Arial" w:cs="Arial"/>
                <w:color w:val="34541C"/>
                <w:sz w:val="14"/>
                <w:szCs w:val="14"/>
                <w:u w:val="single" w:color="5D9631"/>
              </w:rPr>
              <w:tab/>
            </w:r>
            <w:r w:rsidRPr="004B0882">
              <w:rPr>
                <w:rFonts w:ascii="Arial" w:hAnsi="Arial" w:cs="Arial"/>
                <w:b/>
                <w:bCs/>
                <w:color w:val="34541C"/>
                <w:sz w:val="20"/>
                <w:szCs w:val="20"/>
              </w:rPr>
              <w:t xml:space="preserve">□ </w:t>
            </w:r>
            <w:r w:rsidRPr="004B0882">
              <w:rPr>
                <w:rFonts w:ascii="Arial" w:hAnsi="Arial" w:cs="Arial"/>
                <w:color w:val="34541C"/>
                <w:sz w:val="14"/>
                <w:szCs w:val="14"/>
              </w:rPr>
              <w:t>Other, specify</w:t>
            </w:r>
            <w:r w:rsidRPr="004B0882">
              <w:rPr>
                <w:rFonts w:ascii="Arial" w:hAnsi="Arial" w:cs="Arial"/>
                <w:color w:val="34541C"/>
                <w:sz w:val="14"/>
                <w:szCs w:val="14"/>
                <w:u w:val="single" w:color="5D9631"/>
              </w:rPr>
              <w:t xml:space="preserve"> </w:t>
            </w:r>
            <w:r w:rsidRPr="004B0882">
              <w:rPr>
                <w:rFonts w:ascii="Arial" w:hAnsi="Arial" w:cs="Arial"/>
                <w:color w:val="34541C"/>
                <w:sz w:val="14"/>
                <w:szCs w:val="14"/>
                <w:u w:val="single" w:color="5D9631"/>
              </w:rPr>
              <w:tab/>
            </w:r>
          </w:p>
        </w:tc>
      </w:tr>
      <w:tr w:rsidR="00E775BC" w:rsidRPr="004B0882" w14:paraId="3CFC50A6" w14:textId="77777777" w:rsidTr="00F005E6">
        <w:trPr>
          <w:trHeight w:hRule="exact" w:val="288"/>
          <w:jc w:val="center"/>
        </w:trPr>
        <w:tc>
          <w:tcPr>
            <w:tcW w:w="6870" w:type="dxa"/>
            <w:gridSpan w:val="10"/>
          </w:tcPr>
          <w:p w14:paraId="0CA8D28D" w14:textId="77777777" w:rsidR="00577E4B" w:rsidRPr="004B0882" w:rsidRDefault="00577E4B" w:rsidP="00577E4B">
            <w:pPr>
              <w:pStyle w:val="TableParagraph"/>
              <w:kinsoku w:val="0"/>
              <w:overflowPunct w:val="0"/>
              <w:spacing w:line="200" w:lineRule="exact"/>
              <w:ind w:left="29"/>
              <w:rPr>
                <w:color w:val="34541C"/>
              </w:rPr>
            </w:pPr>
            <w:r w:rsidRPr="004B0882">
              <w:rPr>
                <w:rFonts w:ascii="Arial" w:hAnsi="Arial" w:cs="Arial"/>
                <w:b/>
                <w:bCs/>
                <w:color w:val="34541C"/>
                <w:sz w:val="16"/>
                <w:szCs w:val="16"/>
              </w:rPr>
              <w:t>*Street Address</w:t>
            </w:r>
          </w:p>
        </w:tc>
        <w:tc>
          <w:tcPr>
            <w:tcW w:w="4635" w:type="dxa"/>
            <w:gridSpan w:val="2"/>
          </w:tcPr>
          <w:p w14:paraId="43A21B40" w14:textId="77777777" w:rsidR="00577E4B" w:rsidRPr="004B0882" w:rsidRDefault="00577E4B" w:rsidP="00577E4B">
            <w:pPr>
              <w:pStyle w:val="TableParagraph"/>
              <w:kinsoku w:val="0"/>
              <w:overflowPunct w:val="0"/>
              <w:spacing w:line="200" w:lineRule="exact"/>
              <w:ind w:left="29"/>
              <w:rPr>
                <w:color w:val="34541C"/>
              </w:rPr>
            </w:pPr>
            <w:r w:rsidRPr="004B0882">
              <w:rPr>
                <w:rFonts w:ascii="Arial" w:hAnsi="Arial" w:cs="Arial"/>
                <w:b/>
                <w:bCs/>
                <w:color w:val="34541C"/>
                <w:sz w:val="16"/>
                <w:szCs w:val="16"/>
              </w:rPr>
              <w:t>City</w:t>
            </w:r>
          </w:p>
        </w:tc>
      </w:tr>
      <w:tr w:rsidR="00E775BC" w:rsidRPr="004B0882" w14:paraId="5747CF06" w14:textId="77777777" w:rsidTr="00F005E6">
        <w:trPr>
          <w:trHeight w:hRule="exact" w:val="288"/>
          <w:jc w:val="center"/>
        </w:trPr>
        <w:tc>
          <w:tcPr>
            <w:tcW w:w="4008" w:type="dxa"/>
            <w:gridSpan w:val="4"/>
          </w:tcPr>
          <w:p w14:paraId="36AEC772" w14:textId="77777777" w:rsidR="00577E4B" w:rsidRPr="004B0882" w:rsidRDefault="00577E4B" w:rsidP="00577E4B">
            <w:pPr>
              <w:pStyle w:val="TableParagraph"/>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County</w:t>
            </w:r>
          </w:p>
        </w:tc>
        <w:tc>
          <w:tcPr>
            <w:tcW w:w="4040" w:type="dxa"/>
            <w:gridSpan w:val="7"/>
          </w:tcPr>
          <w:p w14:paraId="6A2643C4" w14:textId="77777777" w:rsidR="00577E4B" w:rsidRPr="004B0882" w:rsidRDefault="00577E4B" w:rsidP="00577E4B">
            <w:pPr>
              <w:pStyle w:val="TableParagraph"/>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State/Country</w:t>
            </w:r>
          </w:p>
        </w:tc>
        <w:tc>
          <w:tcPr>
            <w:tcW w:w="3457" w:type="dxa"/>
          </w:tcPr>
          <w:p w14:paraId="5902B0DC" w14:textId="77777777" w:rsidR="00577E4B" w:rsidRPr="004B0882" w:rsidRDefault="00577E4B" w:rsidP="00577E4B">
            <w:pPr>
              <w:pStyle w:val="TableParagraph"/>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*ZIP Code</w:t>
            </w:r>
          </w:p>
        </w:tc>
      </w:tr>
      <w:tr w:rsidR="00E775BC" w:rsidRPr="004B0882" w14:paraId="37F99C07" w14:textId="77777777" w:rsidTr="00F005E6">
        <w:trPr>
          <w:trHeight w:hRule="exact" w:val="245"/>
          <w:jc w:val="center"/>
        </w:trPr>
        <w:tc>
          <w:tcPr>
            <w:tcW w:w="2790" w:type="dxa"/>
            <w:gridSpan w:val="3"/>
            <w:shd w:val="clear" w:color="auto" w:fill="E6EEDE"/>
          </w:tcPr>
          <w:p w14:paraId="78DDF09E" w14:textId="77777777" w:rsidR="00577E4B" w:rsidRPr="004B0882" w:rsidRDefault="00577E4B" w:rsidP="00934728">
            <w:pPr>
              <w:pStyle w:val="TableParagraph"/>
              <w:kinsoku w:val="0"/>
              <w:overflowPunct w:val="0"/>
              <w:spacing w:line="180" w:lineRule="exact"/>
              <w:ind w:left="29"/>
              <w:rPr>
                <w:color w:val="34541C"/>
              </w:rPr>
            </w:pPr>
            <w:r w:rsidRPr="004B0882">
              <w:rPr>
                <w:rFonts w:ascii="Arial" w:hAnsi="Arial" w:cs="Arial"/>
                <w:b/>
                <w:bCs/>
                <w:color w:val="34541C"/>
                <w:sz w:val="18"/>
                <w:szCs w:val="18"/>
              </w:rPr>
              <w:t>Birth History</w:t>
            </w:r>
          </w:p>
        </w:tc>
        <w:tc>
          <w:tcPr>
            <w:tcW w:w="3808" w:type="dxa"/>
            <w:gridSpan w:val="6"/>
            <w:shd w:val="clear" w:color="auto" w:fill="auto"/>
          </w:tcPr>
          <w:p w14:paraId="7564DCA0" w14:textId="4AA0FA7F" w:rsidR="00577E4B" w:rsidRPr="004B0882" w:rsidRDefault="00577E4B" w:rsidP="00744120">
            <w:pPr>
              <w:pStyle w:val="TableParagraph"/>
              <w:tabs>
                <w:tab w:val="left" w:pos="1522"/>
                <w:tab w:val="left" w:pos="2332"/>
                <w:tab w:val="left" w:pos="3232"/>
              </w:tabs>
              <w:kinsoku w:val="0"/>
              <w:overflowPunct w:val="0"/>
              <w:spacing w:line="180" w:lineRule="exact"/>
              <w:ind w:left="29"/>
              <w:rPr>
                <w:color w:val="34541C"/>
              </w:rPr>
            </w:pPr>
            <w:r w:rsidRPr="004B0882">
              <w:rPr>
                <w:rFonts w:ascii="Arial" w:hAnsi="Arial" w:cs="Arial"/>
                <w:b/>
                <w:bCs/>
                <w:color w:val="34541C"/>
                <w:sz w:val="16"/>
                <w:szCs w:val="16"/>
              </w:rPr>
              <w:t xml:space="preserve">Birth Weight </w:t>
            </w:r>
            <w:r w:rsidRPr="004B0882">
              <w:rPr>
                <w:rFonts w:ascii="Arial" w:hAnsi="Arial" w:cs="Arial"/>
                <w:b/>
                <w:color w:val="34541C"/>
                <w:sz w:val="16"/>
                <w:szCs w:val="16"/>
                <w:u w:val="single" w:color="5D9631"/>
              </w:rPr>
              <w:tab/>
            </w:r>
            <w:r w:rsidRPr="004B0882">
              <w:rPr>
                <w:rFonts w:ascii="Arial" w:hAnsi="Arial" w:cs="Arial"/>
                <w:color w:val="34541C"/>
                <w:sz w:val="16"/>
                <w:szCs w:val="16"/>
              </w:rPr>
              <w:t xml:space="preserve">lbs  </w:t>
            </w:r>
            <w:r w:rsidRPr="004B0882">
              <w:rPr>
                <w:rFonts w:ascii="Arial" w:hAnsi="Arial" w:cs="Arial"/>
                <w:b/>
                <w:color w:val="34541C"/>
                <w:sz w:val="16"/>
                <w:szCs w:val="16"/>
                <w:u w:val="single" w:color="5D9631"/>
              </w:rPr>
              <w:tab/>
            </w:r>
            <w:r w:rsidRPr="004B0882">
              <w:rPr>
                <w:rFonts w:ascii="Arial" w:hAnsi="Arial" w:cs="Arial"/>
                <w:color w:val="34541C"/>
                <w:sz w:val="16"/>
                <w:szCs w:val="16"/>
              </w:rPr>
              <w:t xml:space="preserve">oz </w:t>
            </w:r>
            <w:r w:rsidR="007101B1">
              <w:rPr>
                <w:rFonts w:ascii="Arial" w:hAnsi="Arial" w:cs="Arial"/>
                <w:color w:val="34541C"/>
                <w:sz w:val="16"/>
                <w:szCs w:val="16"/>
              </w:rPr>
              <w:t xml:space="preserve"> </w:t>
            </w:r>
            <w:r w:rsidRPr="004B0882">
              <w:rPr>
                <w:rFonts w:ascii="Arial" w:hAnsi="Arial" w:cs="Arial"/>
                <w:b/>
                <w:color w:val="34541C"/>
                <w:sz w:val="16"/>
                <w:szCs w:val="16"/>
                <w:u w:val="single" w:color="5D9631"/>
              </w:rPr>
              <w:tab/>
            </w:r>
            <w:r w:rsidRPr="004B0882">
              <w:rPr>
                <w:rFonts w:ascii="Arial" w:hAnsi="Arial" w:cs="Arial"/>
                <w:color w:val="34541C"/>
                <w:sz w:val="16"/>
                <w:szCs w:val="16"/>
              </w:rPr>
              <w:t>grams</w:t>
            </w:r>
          </w:p>
        </w:tc>
        <w:tc>
          <w:tcPr>
            <w:tcW w:w="4907" w:type="dxa"/>
            <w:gridSpan w:val="3"/>
            <w:shd w:val="clear" w:color="auto" w:fill="auto"/>
          </w:tcPr>
          <w:p w14:paraId="3970D073" w14:textId="601790C4" w:rsidR="00577E4B" w:rsidRPr="004B0882" w:rsidRDefault="00577E4B" w:rsidP="00934728">
            <w:pPr>
              <w:pStyle w:val="TableParagraph"/>
              <w:kinsoku w:val="0"/>
              <w:overflowPunct w:val="0"/>
              <w:spacing w:line="180" w:lineRule="exact"/>
              <w:ind w:left="29"/>
              <w:rPr>
                <w:color w:val="34541C"/>
              </w:rPr>
            </w:pPr>
            <w:r w:rsidRPr="004B0882">
              <w:rPr>
                <w:rFonts w:ascii="Arial" w:hAnsi="Arial" w:cs="Arial"/>
                <w:b/>
                <w:bCs/>
                <w:color w:val="34541C"/>
                <w:sz w:val="16"/>
                <w:szCs w:val="16"/>
              </w:rPr>
              <w:t xml:space="preserve">Type </w:t>
            </w:r>
            <w:r w:rsidR="009A036E">
              <w:rPr>
                <w:rFonts w:ascii="Arial" w:hAnsi="Arial" w:cs="Arial"/>
                <w:b/>
                <w:bCs/>
                <w:color w:val="34541C"/>
                <w:sz w:val="16"/>
                <w:szCs w:val="16"/>
              </w:rPr>
              <w:t xml:space="preserve">  </w:t>
            </w:r>
            <w:r w:rsidRPr="004B0882">
              <w:rPr>
                <w:rFonts w:ascii="Arial" w:hAnsi="Arial" w:cs="Arial"/>
                <w:bCs/>
                <w:color w:val="34541C"/>
                <w:sz w:val="20"/>
                <w:szCs w:val="20"/>
              </w:rPr>
              <w:t>□</w:t>
            </w:r>
            <w:r w:rsidRPr="004B0882">
              <w:rPr>
                <w:rFonts w:ascii="Arial" w:hAnsi="Arial" w:cs="Arial"/>
                <w:bCs/>
                <w:color w:val="34541C"/>
                <w:sz w:val="16"/>
                <w:szCs w:val="16"/>
              </w:rPr>
              <w:t xml:space="preserve"> 1-</w:t>
            </w:r>
            <w:r w:rsidRPr="004B0882">
              <w:rPr>
                <w:rFonts w:ascii="Arial" w:hAnsi="Arial" w:cs="Arial"/>
                <w:color w:val="34541C"/>
                <w:sz w:val="16"/>
                <w:szCs w:val="16"/>
              </w:rPr>
              <w:t xml:space="preserve">Single   </w:t>
            </w:r>
            <w:r w:rsidRPr="004B0882">
              <w:rPr>
                <w:rFonts w:ascii="Arial" w:hAnsi="Arial" w:cs="Arial"/>
                <w:bCs/>
                <w:color w:val="34541C"/>
                <w:sz w:val="20"/>
                <w:szCs w:val="16"/>
              </w:rPr>
              <w:t>□</w:t>
            </w:r>
            <w:r w:rsidRPr="004B0882">
              <w:rPr>
                <w:rFonts w:ascii="Arial" w:hAnsi="Arial" w:cs="Arial"/>
                <w:bCs/>
                <w:color w:val="34541C"/>
                <w:sz w:val="16"/>
                <w:szCs w:val="16"/>
              </w:rPr>
              <w:t xml:space="preserve"> 2-</w:t>
            </w:r>
            <w:r w:rsidRPr="004B0882">
              <w:rPr>
                <w:rFonts w:ascii="Arial" w:hAnsi="Arial" w:cs="Arial"/>
                <w:color w:val="34541C"/>
                <w:sz w:val="16"/>
                <w:szCs w:val="16"/>
              </w:rPr>
              <w:t xml:space="preserve">Twin   </w:t>
            </w:r>
            <w:r w:rsidRPr="004B0882">
              <w:rPr>
                <w:rFonts w:ascii="Arial" w:hAnsi="Arial" w:cs="Arial"/>
                <w:bCs/>
                <w:color w:val="34541C"/>
                <w:sz w:val="20"/>
                <w:szCs w:val="16"/>
              </w:rPr>
              <w:t>□</w:t>
            </w:r>
            <w:r w:rsidRPr="004B0882">
              <w:rPr>
                <w:rFonts w:ascii="Arial" w:hAnsi="Arial" w:cs="Arial"/>
                <w:bCs/>
                <w:color w:val="34541C"/>
                <w:sz w:val="16"/>
                <w:szCs w:val="16"/>
              </w:rPr>
              <w:t xml:space="preserve"> 3-</w:t>
            </w:r>
            <w:r w:rsidRPr="004B0882">
              <w:rPr>
                <w:rFonts w:ascii="Arial" w:hAnsi="Arial" w:cs="Arial"/>
                <w:color w:val="34541C"/>
                <w:sz w:val="16"/>
                <w:szCs w:val="16"/>
              </w:rPr>
              <w:t xml:space="preserve">More than two   </w:t>
            </w:r>
            <w:r w:rsidRPr="004B0882">
              <w:rPr>
                <w:rFonts w:ascii="Arial" w:hAnsi="Arial" w:cs="Arial"/>
                <w:bCs/>
                <w:color w:val="34541C"/>
                <w:sz w:val="20"/>
                <w:szCs w:val="16"/>
              </w:rPr>
              <w:t>□</w:t>
            </w:r>
            <w:r w:rsidRPr="004B0882">
              <w:rPr>
                <w:rFonts w:ascii="Arial" w:hAnsi="Arial" w:cs="Arial"/>
                <w:bCs/>
                <w:color w:val="34541C"/>
                <w:sz w:val="16"/>
                <w:szCs w:val="16"/>
              </w:rPr>
              <w:t xml:space="preserve"> 9-</w:t>
            </w:r>
            <w:r w:rsidRPr="004B0882">
              <w:rPr>
                <w:rFonts w:ascii="Arial" w:hAnsi="Arial" w:cs="Arial"/>
                <w:color w:val="34541C"/>
                <w:sz w:val="16"/>
                <w:szCs w:val="16"/>
              </w:rPr>
              <w:t>Unknown</w:t>
            </w:r>
          </w:p>
        </w:tc>
      </w:tr>
      <w:tr w:rsidR="00E775BC" w:rsidRPr="004B0882" w14:paraId="1BCA49ED" w14:textId="77777777" w:rsidTr="00F005E6">
        <w:trPr>
          <w:trHeight w:val="720"/>
          <w:jc w:val="center"/>
        </w:trPr>
        <w:tc>
          <w:tcPr>
            <w:tcW w:w="11505" w:type="dxa"/>
            <w:gridSpan w:val="12"/>
          </w:tcPr>
          <w:p w14:paraId="3983723F" w14:textId="6ACA8535" w:rsidR="00577E4B" w:rsidRPr="004B0882" w:rsidRDefault="00577E4B" w:rsidP="00577E4B">
            <w:pPr>
              <w:pStyle w:val="TableParagraph"/>
              <w:kinsoku w:val="0"/>
              <w:overflowPunct w:val="0"/>
              <w:spacing w:line="200" w:lineRule="exact"/>
              <w:ind w:left="29"/>
              <w:rPr>
                <w:rFonts w:ascii="Arial" w:hAnsi="Arial" w:cs="Arial"/>
                <w:color w:val="34541C"/>
                <w:sz w:val="16"/>
                <w:szCs w:val="16"/>
              </w:rPr>
            </w:pPr>
            <w:r w:rsidRPr="004B0882">
              <w:rPr>
                <w:rFonts w:ascii="Arial" w:hAnsi="Arial" w:cs="Arial"/>
                <w:b/>
                <w:bCs/>
                <w:color w:val="34541C"/>
                <w:sz w:val="16"/>
                <w:szCs w:val="16"/>
              </w:rPr>
              <w:t xml:space="preserve">Delivery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Vaginal  </w:t>
            </w:r>
            <w:r w:rsidR="001B6B4F" w:rsidRPr="004B0882">
              <w:rPr>
                <w:rFonts w:ascii="Arial" w:hAnsi="Arial" w:cs="Arial"/>
                <w:color w:val="34541C"/>
                <w:sz w:val="16"/>
                <w:szCs w:val="16"/>
              </w:rPr>
              <w:t xml:space="preserve"> </w:t>
            </w:r>
            <w:r w:rsidR="001B6B4F" w:rsidRPr="004B0882">
              <w:rPr>
                <w:rFonts w:ascii="Arial" w:hAnsi="Arial" w:cs="Arial"/>
                <w:b/>
                <w:bCs/>
                <w:color w:val="34541C"/>
                <w:sz w:val="20"/>
                <w:szCs w:val="20"/>
              </w:rPr>
              <w:t xml:space="preserve">□ </w:t>
            </w:r>
            <w:r w:rsidR="001B6B4F" w:rsidRPr="004B0882">
              <w:rPr>
                <w:rFonts w:ascii="Arial" w:hAnsi="Arial" w:cs="Arial"/>
                <w:color w:val="34541C"/>
                <w:sz w:val="16"/>
                <w:szCs w:val="16"/>
              </w:rPr>
              <w:t xml:space="preserve">Cesarean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p w14:paraId="470E6222" w14:textId="0D2B215F" w:rsidR="00AC059D" w:rsidRPr="004B0882" w:rsidRDefault="00AC059D" w:rsidP="00AC059D">
            <w:pPr>
              <w:pStyle w:val="TableParagraph"/>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If Cesarean delivery, mark all the following indications that apply.</w:t>
            </w:r>
            <w:r w:rsidR="0076429F" w:rsidRPr="004B0882">
              <w:rPr>
                <w:rFonts w:ascii="Arial" w:hAnsi="Arial" w:cs="Arial"/>
                <w:b/>
                <w:bCs/>
                <w:noProof/>
                <w:color w:val="34541C"/>
                <w:sz w:val="7"/>
                <w:szCs w:val="7"/>
              </w:rPr>
              <w:t xml:space="preserve"> </w:t>
            </w:r>
          </w:p>
          <w:p w14:paraId="2C505CB1" w14:textId="77777777" w:rsidR="003D22D0" w:rsidRDefault="00AC059D" w:rsidP="003D22D0">
            <w:pPr>
              <w:pStyle w:val="TableParagraph"/>
              <w:tabs>
                <w:tab w:val="left" w:pos="4027"/>
                <w:tab w:val="left" w:pos="8064"/>
              </w:tabs>
              <w:kinsoku w:val="0"/>
              <w:overflowPunct w:val="0"/>
              <w:spacing w:line="200" w:lineRule="exact"/>
              <w:ind w:left="29"/>
              <w:rPr>
                <w:rFonts w:ascii="Arial" w:hAnsi="Arial" w:cs="Arial"/>
                <w:color w:val="34541C"/>
                <w:sz w:val="16"/>
                <w:szCs w:val="16"/>
              </w:rPr>
            </w:pPr>
            <w:r w:rsidRPr="002E5BDB">
              <w:rPr>
                <w:rFonts w:ascii="Arial" w:hAnsi="Arial" w:cs="Arial"/>
                <w:b/>
                <w:bCs/>
                <w:color w:val="34541C"/>
                <w:sz w:val="20"/>
                <w:szCs w:val="20"/>
              </w:rPr>
              <w:t>□</w:t>
            </w:r>
            <w:r w:rsidR="0061630C">
              <w:rPr>
                <w:rFonts w:ascii="Arial" w:hAnsi="Arial" w:cs="Arial"/>
                <w:color w:val="34541C"/>
                <w:sz w:val="16"/>
                <w:szCs w:val="16"/>
              </w:rPr>
              <w:t xml:space="preserve"> </w:t>
            </w:r>
            <w:r w:rsidRPr="004B0882">
              <w:rPr>
                <w:rFonts w:ascii="Arial" w:hAnsi="Arial" w:cs="Arial"/>
                <w:color w:val="34541C"/>
                <w:sz w:val="16"/>
                <w:szCs w:val="16"/>
              </w:rPr>
              <w:t>HIV indication (high viral load)</w:t>
            </w:r>
            <w:r w:rsidR="006E5B32">
              <w:rPr>
                <w:rFonts w:ascii="Arial" w:hAnsi="Arial" w:cs="Arial"/>
                <w:color w:val="34541C"/>
                <w:sz w:val="16"/>
                <w:szCs w:val="16"/>
              </w:rPr>
              <w:tab/>
            </w:r>
            <w:r w:rsidRPr="002E5BDB">
              <w:rPr>
                <w:rFonts w:ascii="Arial" w:hAnsi="Arial" w:cs="Arial"/>
                <w:color w:val="34541C"/>
                <w:sz w:val="20"/>
                <w:szCs w:val="20"/>
              </w:rPr>
              <w:t>□</w:t>
            </w:r>
            <w:r w:rsidR="0061630C">
              <w:rPr>
                <w:rFonts w:ascii="Arial" w:hAnsi="Arial" w:cs="Arial"/>
                <w:color w:val="34541C"/>
                <w:sz w:val="16"/>
                <w:szCs w:val="16"/>
              </w:rPr>
              <w:t xml:space="preserve"> </w:t>
            </w:r>
            <w:r w:rsidRPr="004B0882">
              <w:rPr>
                <w:rFonts w:ascii="Arial" w:hAnsi="Arial" w:cs="Arial"/>
                <w:color w:val="34541C"/>
                <w:sz w:val="16"/>
                <w:szCs w:val="16"/>
              </w:rPr>
              <w:t>Previous Cesarean (repeat)</w:t>
            </w:r>
            <w:r w:rsidR="006E5B32">
              <w:rPr>
                <w:rFonts w:ascii="Arial" w:hAnsi="Arial" w:cs="Arial"/>
                <w:color w:val="34541C"/>
                <w:sz w:val="16"/>
                <w:szCs w:val="16"/>
              </w:rPr>
              <w:tab/>
            </w:r>
            <w:r w:rsidRPr="00CD5667">
              <w:rPr>
                <w:rFonts w:ascii="Arial" w:hAnsi="Arial" w:cs="Arial"/>
                <w:color w:val="34541C"/>
                <w:sz w:val="20"/>
                <w:szCs w:val="20"/>
              </w:rPr>
              <w:t>□</w:t>
            </w:r>
            <w:r w:rsidR="0061630C">
              <w:rPr>
                <w:rFonts w:ascii="Arial" w:hAnsi="Arial" w:cs="Arial"/>
                <w:color w:val="34541C"/>
                <w:sz w:val="16"/>
                <w:szCs w:val="16"/>
              </w:rPr>
              <w:t xml:space="preserve"> </w:t>
            </w:r>
            <w:r w:rsidRPr="004B0882">
              <w:rPr>
                <w:rFonts w:ascii="Arial" w:hAnsi="Arial" w:cs="Arial"/>
                <w:color w:val="34541C"/>
                <w:sz w:val="16"/>
                <w:szCs w:val="16"/>
              </w:rPr>
              <w:t>Malpresentation (breech, transverse)</w:t>
            </w:r>
          </w:p>
          <w:p w14:paraId="31CB9061" w14:textId="77777777" w:rsidR="003D22D0" w:rsidRDefault="00AC059D" w:rsidP="003D22D0">
            <w:pPr>
              <w:pStyle w:val="TableParagraph"/>
              <w:tabs>
                <w:tab w:val="left" w:pos="4027"/>
                <w:tab w:val="left" w:pos="8064"/>
              </w:tabs>
              <w:kinsoku w:val="0"/>
              <w:overflowPunct w:val="0"/>
              <w:spacing w:line="200" w:lineRule="exact"/>
              <w:ind w:left="29"/>
              <w:rPr>
                <w:rFonts w:ascii="Arial" w:hAnsi="Arial" w:cs="Arial"/>
                <w:color w:val="34541C"/>
                <w:sz w:val="16"/>
                <w:szCs w:val="16"/>
              </w:rPr>
            </w:pPr>
            <w:r w:rsidRPr="00CD5667">
              <w:rPr>
                <w:rFonts w:ascii="Arial" w:hAnsi="Arial" w:cs="Arial"/>
                <w:color w:val="34541C"/>
                <w:sz w:val="20"/>
                <w:szCs w:val="20"/>
              </w:rPr>
              <w:t>□</w:t>
            </w:r>
            <w:r w:rsidR="0061630C">
              <w:rPr>
                <w:rFonts w:ascii="Arial" w:hAnsi="Arial" w:cs="Arial"/>
                <w:color w:val="34541C"/>
                <w:sz w:val="16"/>
                <w:szCs w:val="16"/>
              </w:rPr>
              <w:t xml:space="preserve"> </w:t>
            </w:r>
            <w:r w:rsidRPr="004B0882">
              <w:rPr>
                <w:rFonts w:ascii="Arial" w:hAnsi="Arial" w:cs="Arial"/>
                <w:color w:val="34541C"/>
                <w:sz w:val="16"/>
                <w:szCs w:val="16"/>
              </w:rPr>
              <w:t>Prolonged labor or failure to progress</w:t>
            </w:r>
            <w:r w:rsidR="006E5B32">
              <w:rPr>
                <w:rFonts w:ascii="Arial" w:hAnsi="Arial" w:cs="Arial"/>
                <w:color w:val="34541C"/>
                <w:sz w:val="16"/>
                <w:szCs w:val="16"/>
              </w:rPr>
              <w:tab/>
            </w:r>
            <w:r w:rsidR="004625AC" w:rsidRPr="00CD5667">
              <w:rPr>
                <w:rFonts w:ascii="Arial" w:hAnsi="Arial" w:cs="Arial"/>
                <w:color w:val="34541C"/>
                <w:sz w:val="20"/>
                <w:szCs w:val="20"/>
              </w:rPr>
              <w:t>□</w:t>
            </w:r>
            <w:r w:rsidR="0061630C">
              <w:rPr>
                <w:rFonts w:ascii="Arial" w:hAnsi="Arial" w:cs="Arial"/>
                <w:color w:val="34541C"/>
                <w:sz w:val="16"/>
                <w:szCs w:val="16"/>
              </w:rPr>
              <w:t xml:space="preserve"> </w:t>
            </w:r>
            <w:r w:rsidR="00DA1CF6" w:rsidRPr="004B0882">
              <w:rPr>
                <w:rFonts w:ascii="Arial" w:hAnsi="Arial" w:cs="Arial"/>
                <w:color w:val="34541C"/>
                <w:sz w:val="16"/>
                <w:szCs w:val="16"/>
              </w:rPr>
              <w:t>Birthing person’s</w:t>
            </w:r>
            <w:r w:rsidR="004625AC" w:rsidRPr="004B0882">
              <w:rPr>
                <w:rFonts w:ascii="Arial" w:hAnsi="Arial" w:cs="Arial"/>
                <w:color w:val="34541C"/>
                <w:sz w:val="16"/>
                <w:szCs w:val="16"/>
              </w:rPr>
              <w:t xml:space="preserve"> or physician’s preference</w:t>
            </w:r>
            <w:r w:rsidR="006E5B32">
              <w:rPr>
                <w:rFonts w:ascii="Arial" w:hAnsi="Arial" w:cs="Arial"/>
                <w:color w:val="34541C"/>
                <w:sz w:val="16"/>
                <w:szCs w:val="16"/>
              </w:rPr>
              <w:tab/>
            </w:r>
            <w:r w:rsidRPr="00CD5667">
              <w:rPr>
                <w:rFonts w:ascii="Arial" w:hAnsi="Arial" w:cs="Arial"/>
                <w:color w:val="34541C"/>
                <w:sz w:val="20"/>
                <w:szCs w:val="20"/>
              </w:rPr>
              <w:t>□</w:t>
            </w:r>
            <w:r w:rsidR="0061630C">
              <w:rPr>
                <w:rFonts w:ascii="Arial" w:hAnsi="Arial" w:cs="Arial"/>
                <w:color w:val="34541C"/>
                <w:sz w:val="16"/>
                <w:szCs w:val="16"/>
              </w:rPr>
              <w:t xml:space="preserve"> </w:t>
            </w:r>
            <w:r w:rsidRPr="004B0882">
              <w:rPr>
                <w:rFonts w:ascii="Arial" w:hAnsi="Arial" w:cs="Arial"/>
                <w:color w:val="34541C"/>
                <w:sz w:val="16"/>
                <w:szCs w:val="16"/>
              </w:rPr>
              <w:t>Fetal distress</w:t>
            </w:r>
          </w:p>
          <w:p w14:paraId="3CCCA866" w14:textId="44CC746C" w:rsidR="004625AC" w:rsidRPr="004B0882" w:rsidRDefault="00AC059D" w:rsidP="0076694D">
            <w:pPr>
              <w:pStyle w:val="TableParagraph"/>
              <w:tabs>
                <w:tab w:val="left" w:pos="4027"/>
                <w:tab w:val="left" w:leader="underscore" w:pos="11317"/>
              </w:tabs>
              <w:kinsoku w:val="0"/>
              <w:overflowPunct w:val="0"/>
              <w:spacing w:line="200" w:lineRule="exact"/>
              <w:ind w:left="29"/>
              <w:rPr>
                <w:rFonts w:ascii="Arial" w:hAnsi="Arial" w:cs="Arial"/>
                <w:color w:val="34541C"/>
                <w:sz w:val="16"/>
                <w:szCs w:val="16"/>
              </w:rPr>
            </w:pPr>
            <w:r w:rsidRPr="00CD5667">
              <w:rPr>
                <w:rFonts w:ascii="Arial" w:hAnsi="Arial" w:cs="Arial"/>
                <w:color w:val="34541C"/>
                <w:sz w:val="20"/>
                <w:szCs w:val="20"/>
              </w:rPr>
              <w:t>□</w:t>
            </w:r>
            <w:r w:rsidR="0061630C">
              <w:rPr>
                <w:rFonts w:ascii="Arial" w:hAnsi="Arial" w:cs="Arial"/>
                <w:color w:val="34541C"/>
                <w:sz w:val="16"/>
                <w:szCs w:val="16"/>
              </w:rPr>
              <w:t xml:space="preserve"> </w:t>
            </w:r>
            <w:r w:rsidRPr="004B0882">
              <w:rPr>
                <w:rFonts w:ascii="Arial" w:hAnsi="Arial" w:cs="Arial"/>
                <w:color w:val="34541C"/>
                <w:sz w:val="16"/>
                <w:szCs w:val="16"/>
              </w:rPr>
              <w:t>Placenta abruptia or p. previa</w:t>
            </w:r>
            <w:r w:rsidRPr="004B0882">
              <w:rPr>
                <w:rFonts w:ascii="Arial" w:hAnsi="Arial" w:cs="Arial"/>
                <w:color w:val="34541C"/>
                <w:sz w:val="16"/>
                <w:szCs w:val="16"/>
              </w:rPr>
              <w:tab/>
            </w:r>
            <w:r w:rsidRPr="00CD5667">
              <w:rPr>
                <w:rFonts w:ascii="Arial" w:hAnsi="Arial" w:cs="Arial"/>
                <w:color w:val="34541C"/>
                <w:sz w:val="20"/>
                <w:szCs w:val="20"/>
              </w:rPr>
              <w:t>□</w:t>
            </w:r>
            <w:r w:rsidR="0061630C">
              <w:rPr>
                <w:rFonts w:ascii="Arial" w:hAnsi="Arial" w:cs="Arial"/>
                <w:color w:val="34541C"/>
                <w:sz w:val="16"/>
                <w:szCs w:val="16"/>
              </w:rPr>
              <w:t xml:space="preserve"> </w:t>
            </w:r>
            <w:r w:rsidRPr="004B0882">
              <w:rPr>
                <w:rFonts w:ascii="Arial" w:hAnsi="Arial" w:cs="Arial"/>
                <w:color w:val="34541C"/>
                <w:sz w:val="16"/>
                <w:szCs w:val="16"/>
              </w:rPr>
              <w:t>Other (e.g., herpes, disproportion)</w:t>
            </w:r>
            <w:r w:rsidR="0061630C">
              <w:rPr>
                <w:rFonts w:ascii="Arial" w:hAnsi="Arial" w:cs="Arial"/>
                <w:color w:val="34541C"/>
                <w:sz w:val="16"/>
                <w:szCs w:val="16"/>
              </w:rPr>
              <w:t xml:space="preserve"> </w:t>
            </w:r>
            <w:r w:rsidRPr="004B0882">
              <w:rPr>
                <w:rFonts w:ascii="Arial" w:hAnsi="Arial" w:cs="Arial"/>
                <w:color w:val="34541C"/>
                <w:sz w:val="16"/>
                <w:szCs w:val="16"/>
              </w:rPr>
              <w:t xml:space="preserve"> (Specify) </w:t>
            </w:r>
            <w:r w:rsidRPr="004B0882">
              <w:rPr>
                <w:rFonts w:ascii="Arial" w:hAnsi="Arial" w:cs="Arial"/>
                <w:color w:val="34541C"/>
                <w:sz w:val="16"/>
                <w:szCs w:val="16"/>
              </w:rPr>
              <w:tab/>
            </w:r>
          </w:p>
          <w:p w14:paraId="7DE3809F" w14:textId="7469127B" w:rsidR="00577E4B" w:rsidRPr="004B0882" w:rsidRDefault="00AC059D" w:rsidP="006E5B32">
            <w:pPr>
              <w:pStyle w:val="TableParagraph"/>
              <w:tabs>
                <w:tab w:val="left" w:pos="4027"/>
                <w:tab w:val="left" w:pos="7177"/>
              </w:tabs>
              <w:kinsoku w:val="0"/>
              <w:overflowPunct w:val="0"/>
              <w:spacing w:line="200" w:lineRule="exact"/>
              <w:ind w:left="29"/>
              <w:rPr>
                <w:strike/>
                <w:color w:val="34541C"/>
              </w:rPr>
            </w:pPr>
            <w:r w:rsidRPr="00CD5667">
              <w:rPr>
                <w:rFonts w:ascii="Arial" w:hAnsi="Arial" w:cs="Arial"/>
                <w:color w:val="34541C"/>
                <w:sz w:val="20"/>
                <w:szCs w:val="20"/>
              </w:rPr>
              <w:t>□</w:t>
            </w:r>
            <w:r w:rsidR="0061630C">
              <w:rPr>
                <w:rFonts w:ascii="Arial" w:hAnsi="Arial" w:cs="Arial"/>
                <w:color w:val="34541C"/>
                <w:sz w:val="16"/>
                <w:szCs w:val="16"/>
              </w:rPr>
              <w:t xml:space="preserve"> </w:t>
            </w:r>
            <w:r w:rsidRPr="004B0882">
              <w:rPr>
                <w:rFonts w:ascii="Arial" w:hAnsi="Arial" w:cs="Arial"/>
                <w:color w:val="34541C"/>
                <w:sz w:val="16"/>
                <w:szCs w:val="16"/>
              </w:rPr>
              <w:t>Not specified</w:t>
            </w:r>
          </w:p>
        </w:tc>
      </w:tr>
      <w:tr w:rsidR="004B0882" w:rsidRPr="004B0882" w14:paraId="4C1FC2DB" w14:textId="77777777" w:rsidTr="00F005E6">
        <w:trPr>
          <w:trHeight w:val="576"/>
          <w:jc w:val="center"/>
        </w:trPr>
        <w:tc>
          <w:tcPr>
            <w:tcW w:w="11505" w:type="dxa"/>
            <w:gridSpan w:val="12"/>
            <w:shd w:val="clear" w:color="auto" w:fill="auto"/>
          </w:tcPr>
          <w:p w14:paraId="705A8A9A" w14:textId="3A4443CB" w:rsidR="00432A36" w:rsidRPr="004B0882" w:rsidRDefault="003F0531" w:rsidP="00E46021">
            <w:pPr>
              <w:pStyle w:val="TableParagraph"/>
              <w:tabs>
                <w:tab w:val="left" w:pos="3571"/>
                <w:tab w:val="left" w:pos="5737"/>
              </w:tabs>
              <w:kinsoku w:val="0"/>
              <w:overflowPunct w:val="0"/>
              <w:ind w:left="29"/>
              <w:rPr>
                <w:rFonts w:ascii="Arial" w:hAnsi="Arial" w:cs="Arial"/>
                <w:b/>
                <w:bCs/>
                <w:color w:val="34541C"/>
                <w:sz w:val="16"/>
                <w:szCs w:val="16"/>
              </w:rPr>
            </w:pPr>
            <w:r w:rsidRPr="00796AFC">
              <w:rPr>
                <w:rFonts w:ascii="Arial" w:hAnsi="Arial" w:cs="Arial"/>
                <w:b/>
                <w:color w:val="34541C"/>
                <w:sz w:val="16"/>
                <w:szCs w:val="16"/>
              </w:rPr>
              <w:t xml:space="preserve">Birth </w:t>
            </w:r>
            <w:r w:rsidR="00E86ECB" w:rsidRPr="00796AFC">
              <w:rPr>
                <w:rFonts w:ascii="Arial" w:hAnsi="Arial" w:cs="Arial"/>
                <w:b/>
                <w:color w:val="34541C"/>
                <w:sz w:val="16"/>
                <w:szCs w:val="16"/>
              </w:rPr>
              <w:t>Information</w:t>
            </w:r>
            <w:r w:rsidR="00123965" w:rsidRPr="00796AFC">
              <w:rPr>
                <w:rFonts w:ascii="Arial" w:hAnsi="Arial" w:cs="Arial"/>
                <w:b/>
                <w:color w:val="34541C"/>
                <w:sz w:val="16"/>
                <w:szCs w:val="16"/>
              </w:rPr>
              <w:tab/>
            </w:r>
            <w:r w:rsidR="00D107E5" w:rsidRPr="001878A9">
              <w:rPr>
                <w:rFonts w:ascii="Arial" w:hAnsi="Arial" w:cs="Arial"/>
                <w:b/>
                <w:color w:val="34541C"/>
                <w:sz w:val="16"/>
                <w:szCs w:val="16"/>
              </w:rPr>
              <w:t>Date</w:t>
            </w:r>
            <w:r w:rsidR="00123965" w:rsidRPr="00796AFC">
              <w:rPr>
                <w:rFonts w:ascii="Arial" w:hAnsi="Arial" w:cs="Arial"/>
                <w:b/>
                <w:color w:val="34541C"/>
                <w:sz w:val="16"/>
                <w:szCs w:val="16"/>
              </w:rPr>
              <w:tab/>
            </w:r>
            <w:r w:rsidR="00D107E5" w:rsidRPr="00796AFC">
              <w:rPr>
                <w:rFonts w:ascii="Arial" w:hAnsi="Arial" w:cs="Arial"/>
                <w:b/>
                <w:color w:val="34541C"/>
                <w:sz w:val="16"/>
                <w:szCs w:val="16"/>
              </w:rPr>
              <w:t>Time</w:t>
            </w:r>
            <w:r w:rsidR="008364B9" w:rsidRPr="00796AFC">
              <w:rPr>
                <w:rFonts w:ascii="Arial" w:hAnsi="Arial" w:cs="Arial"/>
                <w:b/>
                <w:color w:val="34541C"/>
                <w:sz w:val="16"/>
                <w:szCs w:val="16"/>
              </w:rPr>
              <w:t xml:space="preserve"> (use military time: noon = 12:00; midnight = 00:00)</w:t>
            </w:r>
          </w:p>
          <w:p w14:paraId="07311025" w14:textId="2B596308" w:rsidR="005870D8" w:rsidRPr="007764C4" w:rsidRDefault="003E4472" w:rsidP="00E46021">
            <w:pPr>
              <w:pStyle w:val="TableParagraph"/>
              <w:tabs>
                <w:tab w:val="left" w:pos="1327"/>
                <w:tab w:val="left" w:pos="3577"/>
                <w:tab w:val="left" w:pos="5737"/>
              </w:tabs>
              <w:kinsoku w:val="0"/>
              <w:overflowPunct w:val="0"/>
              <w:spacing w:before="5"/>
              <w:ind w:left="29"/>
            </w:pPr>
            <w:r>
              <w:rPr>
                <w:rFonts w:ascii="Arial" w:hAnsi="Arial" w:cs="Arial"/>
                <w:color w:val="34541C"/>
                <w:sz w:val="16"/>
                <w:szCs w:val="16"/>
              </w:rPr>
              <w:tab/>
            </w:r>
            <w:r w:rsidR="00BF440C" w:rsidRPr="004B0882">
              <w:rPr>
                <w:rFonts w:ascii="Arial" w:hAnsi="Arial" w:cs="Arial"/>
                <w:color w:val="34541C"/>
                <w:sz w:val="16"/>
                <w:szCs w:val="16"/>
              </w:rPr>
              <w:t>Rupture of membranes</w:t>
            </w:r>
            <w:r w:rsidR="001F5A4F">
              <w:rPr>
                <w:rFonts w:ascii="Arial" w:hAnsi="Arial" w:cs="Arial"/>
                <w:color w:val="34541C"/>
                <w:sz w:val="16"/>
                <w:szCs w:val="16"/>
              </w:rPr>
              <w:tab/>
            </w:r>
            <w:r w:rsidR="001F5A4F" w:rsidRPr="00FE009A">
              <w:rPr>
                <w:rFonts w:ascii="Arial" w:hAnsi="Arial" w:cs="Arial"/>
                <w:color w:val="538135" w:themeColor="accent6" w:themeShade="BF"/>
                <w:sz w:val="16"/>
                <w:szCs w:val="16"/>
                <w:u w:val="single"/>
              </w:rPr>
              <w:t xml:space="preserve">    </w:t>
            </w:r>
            <w:r w:rsidR="001F5A4F" w:rsidRPr="00FE009A">
              <w:rPr>
                <w:rFonts w:ascii="Arial" w:hAnsi="Arial" w:cs="Arial"/>
                <w:color w:val="538135" w:themeColor="accent6" w:themeShade="BF"/>
                <w:sz w:val="16"/>
                <w:szCs w:val="16"/>
              </w:rPr>
              <w:t xml:space="preserve"> </w:t>
            </w:r>
            <w:r w:rsidR="001F5A4F" w:rsidRPr="00FE009A">
              <w:rPr>
                <w:rFonts w:ascii="Arial" w:hAnsi="Arial" w:cs="Arial"/>
                <w:color w:val="538135" w:themeColor="accent6" w:themeShade="BF"/>
                <w:sz w:val="16"/>
                <w:szCs w:val="16"/>
                <w:u w:val="single"/>
              </w:rPr>
              <w:t xml:space="preserve">    </w:t>
            </w:r>
            <w:r w:rsidR="001F5A4F" w:rsidRPr="00FE009A">
              <w:rPr>
                <w:rFonts w:ascii="Arial" w:hAnsi="Arial" w:cs="Arial"/>
                <w:color w:val="538135" w:themeColor="accent6" w:themeShade="BF"/>
                <w:sz w:val="16"/>
                <w:szCs w:val="16"/>
              </w:rPr>
              <w:t>/</w:t>
            </w:r>
            <w:r w:rsidR="001F5A4F" w:rsidRPr="00FE009A">
              <w:rPr>
                <w:rFonts w:ascii="Arial" w:hAnsi="Arial" w:cs="Arial"/>
                <w:color w:val="538135" w:themeColor="accent6" w:themeShade="BF"/>
                <w:sz w:val="16"/>
                <w:szCs w:val="16"/>
                <w:u w:val="single"/>
              </w:rPr>
              <w:t xml:space="preserve">    </w:t>
            </w:r>
            <w:r w:rsidR="001F5A4F" w:rsidRPr="00FE009A">
              <w:rPr>
                <w:rFonts w:ascii="Arial" w:hAnsi="Arial" w:cs="Arial"/>
                <w:color w:val="538135" w:themeColor="accent6" w:themeShade="BF"/>
                <w:sz w:val="16"/>
                <w:szCs w:val="16"/>
              </w:rPr>
              <w:t xml:space="preserve"> </w:t>
            </w:r>
            <w:r w:rsidR="001F5A4F" w:rsidRPr="00FE009A">
              <w:rPr>
                <w:rFonts w:ascii="Arial" w:hAnsi="Arial" w:cs="Arial"/>
                <w:color w:val="538135" w:themeColor="accent6" w:themeShade="BF"/>
                <w:sz w:val="16"/>
                <w:szCs w:val="16"/>
                <w:u w:val="single"/>
              </w:rPr>
              <w:t xml:space="preserve">    </w:t>
            </w:r>
            <w:r w:rsidR="001F5A4F" w:rsidRPr="00FE009A">
              <w:rPr>
                <w:rFonts w:ascii="Arial" w:hAnsi="Arial" w:cs="Arial"/>
                <w:color w:val="538135" w:themeColor="accent6" w:themeShade="BF"/>
                <w:sz w:val="16"/>
                <w:szCs w:val="16"/>
              </w:rPr>
              <w:t>/</w:t>
            </w:r>
            <w:r w:rsidR="001F5A4F" w:rsidRPr="00FE009A">
              <w:rPr>
                <w:rFonts w:ascii="Arial" w:hAnsi="Arial" w:cs="Arial"/>
                <w:color w:val="538135" w:themeColor="accent6" w:themeShade="BF"/>
                <w:sz w:val="16"/>
                <w:szCs w:val="16"/>
                <w:u w:val="single"/>
              </w:rPr>
              <w:t xml:space="preserve">    </w:t>
            </w:r>
            <w:r w:rsidR="001F5A4F" w:rsidRPr="00FE009A">
              <w:rPr>
                <w:rFonts w:ascii="Arial" w:hAnsi="Arial" w:cs="Arial"/>
                <w:color w:val="538135" w:themeColor="accent6" w:themeShade="BF"/>
                <w:sz w:val="16"/>
                <w:szCs w:val="16"/>
              </w:rPr>
              <w:t xml:space="preserve"> </w:t>
            </w:r>
            <w:r w:rsidR="001F5A4F" w:rsidRPr="00FE009A">
              <w:rPr>
                <w:rFonts w:ascii="Arial" w:hAnsi="Arial" w:cs="Arial"/>
                <w:color w:val="538135" w:themeColor="accent6" w:themeShade="BF"/>
                <w:sz w:val="16"/>
                <w:szCs w:val="16"/>
                <w:u w:val="single" w:color="538135" w:themeColor="accent6" w:themeShade="BF"/>
              </w:rPr>
              <w:t xml:space="preserve">    </w:t>
            </w:r>
            <w:r w:rsidR="001F5A4F" w:rsidRPr="00FE009A">
              <w:rPr>
                <w:rFonts w:ascii="Arial" w:hAnsi="Arial" w:cs="Arial"/>
                <w:color w:val="538135" w:themeColor="accent6" w:themeShade="BF"/>
                <w:sz w:val="16"/>
                <w:szCs w:val="16"/>
              </w:rPr>
              <w:t xml:space="preserve"> </w:t>
            </w:r>
            <w:r w:rsidR="001F5A4F" w:rsidRPr="00FE009A">
              <w:rPr>
                <w:rFonts w:ascii="Arial" w:hAnsi="Arial" w:cs="Arial"/>
                <w:color w:val="538135" w:themeColor="accent6" w:themeShade="BF"/>
                <w:sz w:val="16"/>
                <w:szCs w:val="16"/>
                <w:u w:val="single" w:color="538135" w:themeColor="accent6" w:themeShade="BF"/>
              </w:rPr>
              <w:t xml:space="preserve"> </w:t>
            </w:r>
            <w:r w:rsidR="001F5A4F" w:rsidRPr="00FE009A">
              <w:rPr>
                <w:rFonts w:ascii="Arial" w:hAnsi="Arial" w:cs="Arial"/>
                <w:color w:val="70AD47"/>
                <w:sz w:val="16"/>
                <w:szCs w:val="16"/>
                <w:u w:val="single" w:color="538135" w:themeColor="accent6" w:themeShade="BF"/>
              </w:rPr>
              <w:t xml:space="preserve">  </w:t>
            </w:r>
            <w:r w:rsidR="001F5A4F" w:rsidRPr="00FE009A">
              <w:rPr>
                <w:rFonts w:ascii="Arial" w:hAnsi="Arial" w:cs="Arial"/>
                <w:color w:val="538135" w:themeColor="accent6" w:themeShade="BF"/>
                <w:sz w:val="16"/>
                <w:szCs w:val="16"/>
                <w:u w:val="single" w:color="538135" w:themeColor="accent6" w:themeShade="BF"/>
              </w:rPr>
              <w:t xml:space="preserve"> </w:t>
            </w:r>
            <w:r w:rsidR="001F5A4F" w:rsidRPr="00FE009A">
              <w:rPr>
                <w:rFonts w:ascii="Arial" w:hAnsi="Arial" w:cs="Arial"/>
                <w:color w:val="538135" w:themeColor="accent6" w:themeShade="BF"/>
                <w:sz w:val="16"/>
                <w:szCs w:val="16"/>
              </w:rPr>
              <w:t xml:space="preserve"> </w:t>
            </w:r>
            <w:r w:rsidR="001F5A4F" w:rsidRPr="00FE009A">
              <w:rPr>
                <w:rFonts w:ascii="Arial" w:hAnsi="Arial" w:cs="Arial"/>
                <w:color w:val="538135" w:themeColor="accent6" w:themeShade="BF"/>
                <w:sz w:val="16"/>
                <w:szCs w:val="16"/>
                <w:u w:val="single"/>
              </w:rPr>
              <w:t xml:space="preserve">    </w:t>
            </w:r>
            <w:r w:rsidR="002A31EB" w:rsidRPr="00FE009A">
              <w:rPr>
                <w:rFonts w:ascii="Arial" w:hAnsi="Arial" w:cs="Arial"/>
                <w:color w:val="538135" w:themeColor="accent6" w:themeShade="BF"/>
                <w:sz w:val="16"/>
                <w:szCs w:val="16"/>
              </w:rPr>
              <w:tab/>
            </w:r>
            <w:r w:rsidR="002A31EB" w:rsidRPr="00FE009A">
              <w:rPr>
                <w:rFonts w:ascii="Arial" w:hAnsi="Arial" w:cs="Arial"/>
                <w:color w:val="538135" w:themeColor="accent6" w:themeShade="BF"/>
                <w:sz w:val="16"/>
                <w:szCs w:val="16"/>
                <w:u w:val="single" w:color="538135" w:themeColor="accent6" w:themeShade="BF"/>
              </w:rPr>
              <w:t xml:space="preserve">    </w:t>
            </w:r>
            <w:r w:rsidR="002A31EB" w:rsidRPr="00FE009A">
              <w:rPr>
                <w:rFonts w:ascii="Arial" w:hAnsi="Arial" w:cs="Arial"/>
                <w:color w:val="538135" w:themeColor="accent6" w:themeShade="BF"/>
                <w:spacing w:val="-1"/>
                <w:sz w:val="16"/>
                <w:szCs w:val="16"/>
              </w:rPr>
              <w:t xml:space="preserve"> </w:t>
            </w:r>
            <w:r w:rsidR="002A31EB" w:rsidRPr="00FE009A">
              <w:rPr>
                <w:rFonts w:ascii="Arial" w:hAnsi="Arial" w:cs="Arial"/>
                <w:color w:val="538135" w:themeColor="accent6" w:themeShade="BF"/>
                <w:sz w:val="16"/>
                <w:szCs w:val="16"/>
                <w:u w:val="single" w:color="538135" w:themeColor="accent6" w:themeShade="BF"/>
              </w:rPr>
              <w:t xml:space="preserve">    </w:t>
            </w:r>
            <w:r w:rsidR="002A31EB" w:rsidRPr="00FE009A">
              <w:rPr>
                <w:rFonts w:ascii="Arial" w:hAnsi="Arial" w:cs="Arial"/>
                <w:color w:val="538135" w:themeColor="accent6" w:themeShade="BF"/>
                <w:spacing w:val="-1"/>
                <w:sz w:val="16"/>
                <w:szCs w:val="16"/>
              </w:rPr>
              <w:t>:</w:t>
            </w:r>
            <w:r w:rsidR="002A31EB" w:rsidRPr="00FE009A">
              <w:rPr>
                <w:rFonts w:ascii="Arial" w:hAnsi="Arial" w:cs="Arial"/>
                <w:color w:val="538135" w:themeColor="accent6" w:themeShade="BF"/>
                <w:sz w:val="16"/>
                <w:szCs w:val="16"/>
                <w:u w:val="single" w:color="538135" w:themeColor="accent6" w:themeShade="BF"/>
              </w:rPr>
              <w:t xml:space="preserve">    </w:t>
            </w:r>
            <w:r w:rsidR="002A31EB" w:rsidRPr="00FE009A">
              <w:rPr>
                <w:rFonts w:ascii="Arial" w:hAnsi="Arial" w:cs="Arial"/>
                <w:color w:val="538135" w:themeColor="accent6" w:themeShade="BF"/>
                <w:sz w:val="16"/>
                <w:szCs w:val="16"/>
              </w:rPr>
              <w:t xml:space="preserve"> </w:t>
            </w:r>
            <w:r w:rsidR="007764C4" w:rsidRPr="00FE009A">
              <w:rPr>
                <w:rFonts w:ascii="Arial" w:hAnsi="Arial" w:cs="Arial"/>
                <w:color w:val="538135" w:themeColor="accent6" w:themeShade="BF"/>
                <w:sz w:val="16"/>
                <w:szCs w:val="16"/>
                <w:u w:val="single" w:color="538135" w:themeColor="accent6" w:themeShade="BF"/>
              </w:rPr>
              <w:t xml:space="preserve">    </w:t>
            </w:r>
          </w:p>
          <w:p w14:paraId="65AA2A25" w14:textId="15B00F7C" w:rsidR="00A507B2" w:rsidRPr="00123965" w:rsidRDefault="003E4472" w:rsidP="00E46021">
            <w:pPr>
              <w:pStyle w:val="TableParagraph"/>
              <w:tabs>
                <w:tab w:val="left" w:pos="1327"/>
                <w:tab w:val="left" w:pos="3577"/>
                <w:tab w:val="left" w:pos="5737"/>
              </w:tabs>
              <w:kinsoku w:val="0"/>
              <w:overflowPunct w:val="0"/>
              <w:spacing w:before="5"/>
              <w:ind w:left="29"/>
              <w:rPr>
                <w:rFonts w:ascii="Arial" w:hAnsi="Arial" w:cs="Arial"/>
                <w:color w:val="34541C"/>
                <w:sz w:val="16"/>
                <w:szCs w:val="16"/>
              </w:rPr>
            </w:pPr>
            <w:r>
              <w:rPr>
                <w:rFonts w:ascii="Arial" w:hAnsi="Arial" w:cs="Arial"/>
                <w:color w:val="34541C"/>
                <w:sz w:val="16"/>
                <w:szCs w:val="16"/>
              </w:rPr>
              <w:tab/>
            </w:r>
            <w:r w:rsidR="002E513D" w:rsidRPr="004B0882">
              <w:rPr>
                <w:rFonts w:ascii="Arial" w:hAnsi="Arial" w:cs="Arial"/>
                <w:color w:val="34541C"/>
                <w:sz w:val="16"/>
                <w:szCs w:val="16"/>
              </w:rPr>
              <w:t>Delivery</w:t>
            </w:r>
            <w:r>
              <w:rPr>
                <w:rFonts w:ascii="Arial" w:hAnsi="Arial" w:cs="Arial"/>
                <w:color w:val="34541C"/>
                <w:sz w:val="16"/>
                <w:szCs w:val="16"/>
              </w:rPr>
              <w:tab/>
            </w:r>
            <w:r w:rsidR="00E46021" w:rsidRPr="00FE009A">
              <w:rPr>
                <w:rFonts w:ascii="Arial" w:hAnsi="Arial" w:cs="Arial"/>
                <w:color w:val="538135" w:themeColor="accent6" w:themeShade="BF"/>
                <w:sz w:val="16"/>
                <w:szCs w:val="16"/>
                <w:u w:val="single"/>
              </w:rPr>
              <w:t xml:space="preserve">    </w:t>
            </w:r>
            <w:r w:rsidR="00E46021" w:rsidRPr="00FE009A">
              <w:rPr>
                <w:rFonts w:ascii="Arial" w:hAnsi="Arial" w:cs="Arial"/>
                <w:color w:val="538135" w:themeColor="accent6" w:themeShade="BF"/>
                <w:sz w:val="16"/>
                <w:szCs w:val="16"/>
              </w:rPr>
              <w:t xml:space="preserve"> </w:t>
            </w:r>
            <w:r w:rsidR="00E46021" w:rsidRPr="00FE009A">
              <w:rPr>
                <w:rFonts w:ascii="Arial" w:hAnsi="Arial" w:cs="Arial"/>
                <w:color w:val="538135" w:themeColor="accent6" w:themeShade="BF"/>
                <w:sz w:val="16"/>
                <w:szCs w:val="16"/>
                <w:u w:val="single"/>
              </w:rPr>
              <w:t xml:space="preserve">    </w:t>
            </w:r>
            <w:r w:rsidR="00E46021" w:rsidRPr="00FE009A">
              <w:rPr>
                <w:rFonts w:ascii="Arial" w:hAnsi="Arial" w:cs="Arial"/>
                <w:color w:val="538135" w:themeColor="accent6" w:themeShade="BF"/>
                <w:sz w:val="16"/>
                <w:szCs w:val="16"/>
              </w:rPr>
              <w:t>/</w:t>
            </w:r>
            <w:r w:rsidR="00E46021" w:rsidRPr="00FE009A">
              <w:rPr>
                <w:rFonts w:ascii="Arial" w:hAnsi="Arial" w:cs="Arial"/>
                <w:color w:val="538135" w:themeColor="accent6" w:themeShade="BF"/>
                <w:sz w:val="16"/>
                <w:szCs w:val="16"/>
                <w:u w:val="single"/>
              </w:rPr>
              <w:t xml:space="preserve">    </w:t>
            </w:r>
            <w:r w:rsidR="00E46021" w:rsidRPr="00FE009A">
              <w:rPr>
                <w:rFonts w:ascii="Arial" w:hAnsi="Arial" w:cs="Arial"/>
                <w:color w:val="538135" w:themeColor="accent6" w:themeShade="BF"/>
                <w:sz w:val="16"/>
                <w:szCs w:val="16"/>
              </w:rPr>
              <w:t xml:space="preserve"> </w:t>
            </w:r>
            <w:r w:rsidR="00E46021" w:rsidRPr="00FE009A">
              <w:rPr>
                <w:rFonts w:ascii="Arial" w:hAnsi="Arial" w:cs="Arial"/>
                <w:color w:val="538135" w:themeColor="accent6" w:themeShade="BF"/>
                <w:sz w:val="16"/>
                <w:szCs w:val="16"/>
                <w:u w:val="single"/>
              </w:rPr>
              <w:t xml:space="preserve">    </w:t>
            </w:r>
            <w:r w:rsidR="00E46021" w:rsidRPr="00FE009A">
              <w:rPr>
                <w:rFonts w:ascii="Arial" w:hAnsi="Arial" w:cs="Arial"/>
                <w:color w:val="538135" w:themeColor="accent6" w:themeShade="BF"/>
                <w:sz w:val="16"/>
                <w:szCs w:val="16"/>
              </w:rPr>
              <w:t>/</w:t>
            </w:r>
            <w:r w:rsidR="00E46021" w:rsidRPr="00FE009A">
              <w:rPr>
                <w:rFonts w:ascii="Arial" w:hAnsi="Arial" w:cs="Arial"/>
                <w:color w:val="538135" w:themeColor="accent6" w:themeShade="BF"/>
                <w:sz w:val="16"/>
                <w:szCs w:val="16"/>
                <w:u w:val="single"/>
              </w:rPr>
              <w:t xml:space="preserve">    </w:t>
            </w:r>
            <w:r w:rsidR="00E46021" w:rsidRPr="00FE009A">
              <w:rPr>
                <w:rFonts w:ascii="Arial" w:hAnsi="Arial" w:cs="Arial"/>
                <w:color w:val="538135" w:themeColor="accent6" w:themeShade="BF"/>
                <w:sz w:val="16"/>
                <w:szCs w:val="16"/>
              </w:rPr>
              <w:t xml:space="preserve"> </w:t>
            </w:r>
            <w:r w:rsidR="00E46021" w:rsidRPr="00FE009A">
              <w:rPr>
                <w:rFonts w:ascii="Arial" w:hAnsi="Arial" w:cs="Arial"/>
                <w:color w:val="538135" w:themeColor="accent6" w:themeShade="BF"/>
                <w:sz w:val="16"/>
                <w:szCs w:val="16"/>
                <w:u w:val="single"/>
              </w:rPr>
              <w:t xml:space="preserve">    </w:t>
            </w:r>
            <w:r w:rsidR="00E46021" w:rsidRPr="00FE009A">
              <w:rPr>
                <w:rFonts w:ascii="Arial" w:hAnsi="Arial" w:cs="Arial"/>
                <w:color w:val="538135" w:themeColor="accent6" w:themeShade="BF"/>
                <w:sz w:val="16"/>
                <w:szCs w:val="16"/>
              </w:rPr>
              <w:t xml:space="preserve"> </w:t>
            </w:r>
            <w:r w:rsidR="00E46021" w:rsidRPr="00FE009A">
              <w:rPr>
                <w:rFonts w:ascii="Arial" w:hAnsi="Arial" w:cs="Arial"/>
                <w:color w:val="538135" w:themeColor="accent6" w:themeShade="BF"/>
                <w:sz w:val="16"/>
                <w:szCs w:val="16"/>
                <w:u w:val="single"/>
              </w:rPr>
              <w:t xml:space="preserve">    </w:t>
            </w:r>
            <w:r w:rsidR="00E46021" w:rsidRPr="00FE009A">
              <w:rPr>
                <w:rFonts w:ascii="Arial" w:hAnsi="Arial" w:cs="Arial"/>
                <w:color w:val="538135" w:themeColor="accent6" w:themeShade="BF"/>
                <w:sz w:val="16"/>
                <w:szCs w:val="16"/>
              </w:rPr>
              <w:t xml:space="preserve"> </w:t>
            </w:r>
            <w:r w:rsidR="00E46021"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ab/>
            </w:r>
            <w:r w:rsidR="00E46021" w:rsidRPr="00FE009A">
              <w:rPr>
                <w:rFonts w:ascii="Arial" w:hAnsi="Arial" w:cs="Arial"/>
                <w:color w:val="538135" w:themeColor="accent6" w:themeShade="BF"/>
                <w:sz w:val="16"/>
                <w:szCs w:val="16"/>
                <w:u w:val="single" w:color="538135" w:themeColor="accent6" w:themeShade="BF"/>
              </w:rPr>
              <w:t xml:space="preserve">    </w:t>
            </w:r>
            <w:r w:rsidR="00E46021" w:rsidRPr="00FE009A">
              <w:rPr>
                <w:rFonts w:ascii="Arial" w:hAnsi="Arial" w:cs="Arial"/>
                <w:color w:val="538135" w:themeColor="accent6" w:themeShade="BF"/>
                <w:spacing w:val="-1"/>
                <w:sz w:val="16"/>
                <w:szCs w:val="16"/>
              </w:rPr>
              <w:t xml:space="preserve"> </w:t>
            </w:r>
            <w:r w:rsidR="00E46021" w:rsidRPr="00FE009A">
              <w:rPr>
                <w:rFonts w:ascii="Arial" w:hAnsi="Arial" w:cs="Arial"/>
                <w:color w:val="538135" w:themeColor="accent6" w:themeShade="BF"/>
                <w:sz w:val="16"/>
                <w:szCs w:val="16"/>
                <w:u w:val="single" w:color="538135" w:themeColor="accent6" w:themeShade="BF"/>
              </w:rPr>
              <w:t xml:space="preserve">    </w:t>
            </w:r>
            <w:r w:rsidR="00E46021" w:rsidRPr="00FE009A">
              <w:rPr>
                <w:rFonts w:ascii="Arial" w:hAnsi="Arial" w:cs="Arial"/>
                <w:color w:val="538135" w:themeColor="accent6" w:themeShade="BF"/>
                <w:spacing w:val="-1"/>
                <w:sz w:val="16"/>
                <w:szCs w:val="16"/>
              </w:rPr>
              <w:t>:</w:t>
            </w:r>
            <w:r w:rsidR="00E46021" w:rsidRPr="00FE009A">
              <w:rPr>
                <w:rFonts w:ascii="Arial" w:hAnsi="Arial" w:cs="Arial"/>
                <w:color w:val="538135" w:themeColor="accent6" w:themeShade="BF"/>
                <w:sz w:val="16"/>
                <w:szCs w:val="16"/>
                <w:u w:val="single" w:color="538135" w:themeColor="accent6" w:themeShade="BF"/>
              </w:rPr>
              <w:t xml:space="preserve">    </w:t>
            </w:r>
            <w:r w:rsidR="00E46021" w:rsidRPr="00FE009A">
              <w:rPr>
                <w:rFonts w:ascii="Arial" w:hAnsi="Arial" w:cs="Arial"/>
                <w:color w:val="538135" w:themeColor="accent6" w:themeShade="BF"/>
                <w:sz w:val="16"/>
                <w:szCs w:val="16"/>
              </w:rPr>
              <w:t xml:space="preserve"> </w:t>
            </w:r>
            <w:r w:rsidR="00E46021" w:rsidRPr="00FE009A">
              <w:rPr>
                <w:rFonts w:ascii="Arial" w:hAnsi="Arial" w:cs="Arial"/>
                <w:color w:val="538135" w:themeColor="accent6" w:themeShade="BF"/>
                <w:sz w:val="16"/>
                <w:szCs w:val="16"/>
                <w:u w:val="single" w:color="538135" w:themeColor="accent6" w:themeShade="BF"/>
              </w:rPr>
              <w:t xml:space="preserve">    </w:t>
            </w:r>
          </w:p>
        </w:tc>
      </w:tr>
      <w:tr w:rsidR="00E775BC" w:rsidRPr="004B0882" w14:paraId="6FA34624" w14:textId="77777777" w:rsidTr="00F005E6">
        <w:trPr>
          <w:trHeight w:val="276"/>
          <w:jc w:val="center"/>
        </w:trPr>
        <w:tc>
          <w:tcPr>
            <w:tcW w:w="4329" w:type="dxa"/>
            <w:gridSpan w:val="6"/>
            <w:tcBorders>
              <w:right w:val="nil"/>
            </w:tcBorders>
          </w:tcPr>
          <w:p w14:paraId="3A82CDCF" w14:textId="1664DA8C" w:rsidR="00684559" w:rsidRPr="004B0882" w:rsidRDefault="002C1D53" w:rsidP="00684559">
            <w:pPr>
              <w:pStyle w:val="TableParagraph"/>
              <w:tabs>
                <w:tab w:val="left" w:pos="1236"/>
              </w:tabs>
              <w:kinsoku w:val="0"/>
              <w:overflowPunct w:val="0"/>
              <w:spacing w:line="200" w:lineRule="exact"/>
              <w:ind w:left="29"/>
              <w:rPr>
                <w:color w:val="34541C"/>
              </w:rPr>
            </w:pPr>
            <w:r>
              <w:rPr>
                <w:rFonts w:ascii="Arial" w:hAnsi="Arial" w:cs="Arial"/>
                <w:b/>
                <w:bCs/>
                <w:color w:val="34541C"/>
                <w:sz w:val="16"/>
                <w:szCs w:val="16"/>
              </w:rPr>
              <w:t>Congenital Disorders</w:t>
            </w:r>
            <w:r w:rsidR="00684559" w:rsidRPr="004B0882">
              <w:rPr>
                <w:rFonts w:ascii="Arial" w:hAnsi="Arial" w:cs="Arial"/>
                <w:b/>
                <w:bCs/>
                <w:color w:val="34541C"/>
                <w:sz w:val="16"/>
                <w:szCs w:val="16"/>
              </w:rPr>
              <w:tab/>
            </w:r>
            <w:r w:rsidR="00684559" w:rsidRPr="004B0882">
              <w:rPr>
                <w:rFonts w:ascii="Arial" w:hAnsi="Arial" w:cs="Arial"/>
                <w:b/>
                <w:bCs/>
                <w:color w:val="34541C"/>
                <w:sz w:val="20"/>
                <w:szCs w:val="20"/>
              </w:rPr>
              <w:t xml:space="preserve">□ </w:t>
            </w:r>
            <w:r w:rsidR="00684559" w:rsidRPr="004B0882">
              <w:rPr>
                <w:rFonts w:ascii="Arial" w:hAnsi="Arial" w:cs="Arial"/>
                <w:color w:val="34541C"/>
                <w:sz w:val="16"/>
                <w:szCs w:val="16"/>
              </w:rPr>
              <w:t xml:space="preserve">Yes   </w:t>
            </w:r>
            <w:r w:rsidR="00684559" w:rsidRPr="004B0882">
              <w:rPr>
                <w:rFonts w:ascii="Arial" w:hAnsi="Arial" w:cs="Arial"/>
                <w:b/>
                <w:bCs/>
                <w:color w:val="34541C"/>
                <w:sz w:val="20"/>
                <w:szCs w:val="20"/>
              </w:rPr>
              <w:t xml:space="preserve">□ </w:t>
            </w:r>
            <w:r w:rsidR="00684559" w:rsidRPr="004B0882">
              <w:rPr>
                <w:rFonts w:ascii="Arial" w:hAnsi="Arial" w:cs="Arial"/>
                <w:color w:val="34541C"/>
                <w:sz w:val="16"/>
                <w:szCs w:val="16"/>
              </w:rPr>
              <w:t xml:space="preserve">No </w:t>
            </w:r>
            <w:r>
              <w:rPr>
                <w:rFonts w:ascii="Arial" w:hAnsi="Arial" w:cs="Arial"/>
                <w:color w:val="34541C"/>
                <w:sz w:val="16"/>
                <w:szCs w:val="16"/>
              </w:rPr>
              <w:t xml:space="preserve"> </w:t>
            </w:r>
            <w:r w:rsidR="00684559" w:rsidRPr="004B0882">
              <w:rPr>
                <w:rFonts w:ascii="Arial" w:hAnsi="Arial" w:cs="Arial"/>
                <w:color w:val="34541C"/>
                <w:sz w:val="16"/>
                <w:szCs w:val="16"/>
              </w:rPr>
              <w:t xml:space="preserve"> </w:t>
            </w:r>
            <w:r w:rsidR="00F52831" w:rsidRPr="004B0882">
              <w:rPr>
                <w:rFonts w:ascii="Arial" w:hAnsi="Arial" w:cs="Arial"/>
                <w:b/>
                <w:bCs/>
                <w:color w:val="34541C"/>
                <w:sz w:val="20"/>
                <w:szCs w:val="20"/>
              </w:rPr>
              <w:t>□</w:t>
            </w:r>
            <w:r w:rsidR="00F52831">
              <w:rPr>
                <w:rFonts w:ascii="Arial" w:hAnsi="Arial" w:cs="Arial"/>
                <w:b/>
                <w:bCs/>
                <w:color w:val="34541C"/>
                <w:sz w:val="16"/>
                <w:szCs w:val="16"/>
              </w:rPr>
              <w:t xml:space="preserve"> </w:t>
            </w:r>
            <w:r w:rsidR="00F52831">
              <w:rPr>
                <w:rFonts w:ascii="Arial" w:hAnsi="Arial" w:cs="Arial"/>
                <w:color w:val="34541C"/>
                <w:sz w:val="16"/>
                <w:szCs w:val="16"/>
              </w:rPr>
              <w:t>Unkno</w:t>
            </w:r>
            <w:r w:rsidR="00B051ED">
              <w:rPr>
                <w:rFonts w:ascii="Arial" w:hAnsi="Arial" w:cs="Arial"/>
                <w:color w:val="34541C"/>
                <w:sz w:val="16"/>
                <w:szCs w:val="16"/>
              </w:rPr>
              <w:t>wn</w:t>
            </w:r>
          </w:p>
        </w:tc>
        <w:tc>
          <w:tcPr>
            <w:tcW w:w="7176" w:type="dxa"/>
            <w:gridSpan w:val="6"/>
            <w:tcBorders>
              <w:top w:val="single" w:sz="8" w:space="0" w:color="A8D08D" w:themeColor="accent6" w:themeTint="99"/>
              <w:left w:val="nil"/>
              <w:bottom w:val="nil"/>
            </w:tcBorders>
          </w:tcPr>
          <w:p w14:paraId="471E4754" w14:textId="0E88959D" w:rsidR="00684559" w:rsidRPr="004B0882" w:rsidRDefault="00684559" w:rsidP="00577E4B">
            <w:pPr>
              <w:pStyle w:val="TableParagraph"/>
              <w:kinsoku w:val="0"/>
              <w:overflowPunct w:val="0"/>
              <w:spacing w:line="200" w:lineRule="exact"/>
              <w:ind w:left="29"/>
              <w:rPr>
                <w:color w:val="34541C"/>
              </w:rPr>
            </w:pPr>
            <w:r w:rsidRPr="004B0882">
              <w:rPr>
                <w:rFonts w:ascii="Arial" w:hAnsi="Arial" w:cs="Arial"/>
                <w:b/>
                <w:bCs/>
                <w:color w:val="34541C"/>
                <w:sz w:val="16"/>
                <w:szCs w:val="16"/>
              </w:rPr>
              <w:t xml:space="preserve">If </w:t>
            </w:r>
            <w:r w:rsidR="00CA5FF0" w:rsidRPr="004B0882">
              <w:rPr>
                <w:rFonts w:ascii="Arial" w:hAnsi="Arial" w:cs="Arial"/>
                <w:b/>
                <w:bCs/>
                <w:color w:val="34541C"/>
                <w:sz w:val="16"/>
                <w:szCs w:val="16"/>
              </w:rPr>
              <w:t>YES</w:t>
            </w:r>
            <w:r w:rsidRPr="004B0882">
              <w:rPr>
                <w:rFonts w:ascii="Arial" w:hAnsi="Arial" w:cs="Arial"/>
                <w:b/>
                <w:bCs/>
                <w:color w:val="34541C"/>
                <w:sz w:val="16"/>
                <w:szCs w:val="16"/>
              </w:rPr>
              <w:t>, specify types</w:t>
            </w:r>
          </w:p>
        </w:tc>
      </w:tr>
      <w:tr w:rsidR="00E775BC" w:rsidRPr="004B0882" w14:paraId="15B05952" w14:textId="77777777" w:rsidTr="00F005E6">
        <w:trPr>
          <w:trHeight w:hRule="exact" w:val="259"/>
          <w:jc w:val="center"/>
        </w:trPr>
        <w:tc>
          <w:tcPr>
            <w:tcW w:w="5235" w:type="dxa"/>
            <w:gridSpan w:val="8"/>
            <w:tcBorders>
              <w:top w:val="single" w:sz="12" w:space="0" w:color="A6C28A"/>
              <w:left w:val="single" w:sz="12" w:space="0" w:color="538135" w:themeColor="accent6" w:themeShade="BF"/>
              <w:bottom w:val="single" w:sz="12" w:space="0" w:color="A6C28A"/>
              <w:right w:val="single" w:sz="12" w:space="0" w:color="A6C28A"/>
            </w:tcBorders>
          </w:tcPr>
          <w:p w14:paraId="65C6D11B" w14:textId="3D852CED" w:rsidR="00577E4B" w:rsidRPr="004B0882" w:rsidRDefault="00577E4B" w:rsidP="00684559">
            <w:pPr>
              <w:pStyle w:val="TableParagraph"/>
              <w:tabs>
                <w:tab w:val="left" w:pos="1416"/>
              </w:tabs>
              <w:kinsoku w:val="0"/>
              <w:overflowPunct w:val="0"/>
              <w:spacing w:line="200" w:lineRule="exact"/>
              <w:ind w:left="29"/>
              <w:rPr>
                <w:color w:val="34541C"/>
              </w:rPr>
            </w:pPr>
            <w:r w:rsidRPr="004B0882">
              <w:rPr>
                <w:rFonts w:ascii="Arial" w:hAnsi="Arial" w:cs="Arial"/>
                <w:b/>
                <w:bCs/>
                <w:color w:val="34541C"/>
                <w:sz w:val="16"/>
                <w:szCs w:val="16"/>
              </w:rPr>
              <w:t>Neonatal Status</w:t>
            </w:r>
            <w:r w:rsidRPr="004B0882">
              <w:rPr>
                <w:rFonts w:ascii="Arial" w:hAnsi="Arial" w:cs="Arial"/>
                <w:b/>
                <w:bCs/>
                <w:color w:val="34541C"/>
                <w:sz w:val="16"/>
                <w:szCs w:val="16"/>
              </w:rPr>
              <w:tab/>
            </w:r>
            <w:r w:rsidRPr="004B0882">
              <w:rPr>
                <w:rFonts w:ascii="Arial" w:hAnsi="Arial" w:cs="Arial"/>
                <w:b/>
                <w:bCs/>
                <w:color w:val="34541C"/>
                <w:sz w:val="20"/>
                <w:szCs w:val="20"/>
              </w:rPr>
              <w:t xml:space="preserve">□ </w:t>
            </w:r>
            <w:r w:rsidRPr="004B0882">
              <w:rPr>
                <w:rFonts w:ascii="Arial" w:hAnsi="Arial" w:cs="Arial"/>
                <w:bCs/>
                <w:color w:val="34541C"/>
                <w:sz w:val="16"/>
                <w:szCs w:val="20"/>
              </w:rPr>
              <w:t>1-</w:t>
            </w:r>
            <w:r w:rsidRPr="004B0882">
              <w:rPr>
                <w:rFonts w:ascii="Arial" w:hAnsi="Arial" w:cs="Arial"/>
                <w:color w:val="34541C"/>
                <w:sz w:val="16"/>
                <w:szCs w:val="16"/>
              </w:rPr>
              <w:t>Full-term</w:t>
            </w:r>
            <w:r w:rsidR="00684559" w:rsidRPr="004B0882">
              <w:rPr>
                <w:rFonts w:ascii="Arial" w:hAnsi="Arial" w:cs="Arial"/>
                <w:color w:val="34541C"/>
                <w:sz w:val="16"/>
                <w:szCs w:val="16"/>
              </w:rPr>
              <w:t xml:space="preserve"> </w:t>
            </w:r>
            <w:r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bCs/>
                <w:color w:val="34541C"/>
                <w:sz w:val="16"/>
                <w:szCs w:val="20"/>
              </w:rPr>
              <w:t>2-</w:t>
            </w:r>
            <w:r w:rsidRPr="004B0882">
              <w:rPr>
                <w:rFonts w:ascii="Arial" w:hAnsi="Arial" w:cs="Arial"/>
                <w:color w:val="34541C"/>
                <w:sz w:val="16"/>
                <w:szCs w:val="16"/>
              </w:rPr>
              <w:t xml:space="preserve">Premature </w:t>
            </w:r>
            <w:r w:rsidR="00684559"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bCs/>
                <w:color w:val="34541C"/>
                <w:sz w:val="16"/>
                <w:szCs w:val="20"/>
              </w:rPr>
              <w:t>9-</w:t>
            </w:r>
            <w:r w:rsidRPr="004B0882">
              <w:rPr>
                <w:rFonts w:ascii="Arial" w:hAnsi="Arial" w:cs="Arial"/>
                <w:color w:val="34541C"/>
                <w:sz w:val="16"/>
                <w:szCs w:val="16"/>
              </w:rPr>
              <w:t>Unknown</w:t>
            </w:r>
          </w:p>
        </w:tc>
        <w:tc>
          <w:tcPr>
            <w:tcW w:w="6270" w:type="dxa"/>
            <w:gridSpan w:val="4"/>
            <w:tcBorders>
              <w:top w:val="single" w:sz="12" w:space="0" w:color="A6C28A"/>
              <w:left w:val="single" w:sz="12" w:space="0" w:color="A6C28A"/>
              <w:bottom w:val="single" w:sz="12" w:space="0" w:color="A6C28A"/>
              <w:right w:val="single" w:sz="12" w:space="0" w:color="538135" w:themeColor="accent6" w:themeShade="BF"/>
            </w:tcBorders>
          </w:tcPr>
          <w:p w14:paraId="1750E6BB" w14:textId="5679E93B" w:rsidR="00577E4B" w:rsidRPr="004B0882" w:rsidRDefault="00577E4B" w:rsidP="00577E4B">
            <w:pPr>
              <w:pStyle w:val="TableParagraph"/>
              <w:tabs>
                <w:tab w:val="left" w:pos="3053"/>
                <w:tab w:val="left" w:pos="4165"/>
              </w:tabs>
              <w:kinsoku w:val="0"/>
              <w:overflowPunct w:val="0"/>
              <w:spacing w:line="200" w:lineRule="exact"/>
              <w:ind w:left="29"/>
              <w:rPr>
                <w:color w:val="34541C"/>
              </w:rPr>
            </w:pPr>
            <w:r w:rsidRPr="004B0882">
              <w:rPr>
                <w:rFonts w:ascii="Arial" w:hAnsi="Arial" w:cs="Arial"/>
                <w:b/>
                <w:bCs/>
                <w:color w:val="34541C"/>
                <w:sz w:val="16"/>
                <w:szCs w:val="16"/>
              </w:rPr>
              <w:t xml:space="preserve">Neonatal Gestational Age in </w:t>
            </w:r>
            <w:r w:rsidR="00135641" w:rsidRPr="004B0882">
              <w:rPr>
                <w:rFonts w:ascii="Arial" w:hAnsi="Arial" w:cs="Arial"/>
                <w:b/>
                <w:bCs/>
                <w:color w:val="34541C"/>
                <w:sz w:val="16"/>
                <w:szCs w:val="16"/>
              </w:rPr>
              <w:t xml:space="preserve">Weeks </w:t>
            </w:r>
            <w:r w:rsidR="008A7E89" w:rsidRPr="004B0882">
              <w:rPr>
                <w:rFonts w:ascii="Arial" w:hAnsi="Arial" w:cs="Arial"/>
                <w:b/>
                <w:bCs/>
                <w:color w:val="34541C"/>
                <w:sz w:val="16"/>
                <w:szCs w:val="16"/>
              </w:rPr>
              <w:t xml:space="preserve">____ </w:t>
            </w:r>
            <w:r w:rsidRPr="004B0882">
              <w:rPr>
                <w:rFonts w:ascii="Arial" w:hAnsi="Arial" w:cs="Arial"/>
                <w:color w:val="34541C"/>
                <w:sz w:val="16"/>
                <w:szCs w:val="16"/>
              </w:rPr>
              <w:t>(99 = Unknown, 00 = None)</w:t>
            </w:r>
          </w:p>
        </w:tc>
      </w:tr>
      <w:tr w:rsidR="00BD3AB5" w:rsidRPr="004B0882" w14:paraId="11989A8B" w14:textId="77777777" w:rsidTr="00F005E6">
        <w:trPr>
          <w:cantSplit/>
          <w:trHeight w:val="576"/>
          <w:jc w:val="center"/>
        </w:trPr>
        <w:tc>
          <w:tcPr>
            <w:tcW w:w="2235" w:type="dxa"/>
            <w:gridSpan w:val="2"/>
            <w:vMerge w:val="restart"/>
            <w:tcBorders>
              <w:top w:val="single" w:sz="12" w:space="0" w:color="A6C28A"/>
            </w:tcBorders>
          </w:tcPr>
          <w:p w14:paraId="0802CB5B" w14:textId="1551248B" w:rsidR="00BD3AB5" w:rsidRDefault="00BD3AB5" w:rsidP="00E34A79">
            <w:pPr>
              <w:pStyle w:val="TableParagraph"/>
              <w:kinsoku w:val="0"/>
              <w:overflowPunct w:val="0"/>
              <w:spacing w:after="60" w:line="200" w:lineRule="exact"/>
              <w:ind w:left="29"/>
              <w:rPr>
                <w:rFonts w:ascii="Arial" w:hAnsi="Arial" w:cs="Arial"/>
                <w:b/>
                <w:bCs/>
                <w:color w:val="34541C"/>
                <w:sz w:val="16"/>
                <w:szCs w:val="16"/>
              </w:rPr>
            </w:pPr>
            <w:r w:rsidRPr="004B0882">
              <w:rPr>
                <w:rFonts w:ascii="Arial" w:hAnsi="Arial" w:cs="Arial"/>
                <w:b/>
                <w:bCs/>
                <w:color w:val="34541C"/>
                <w:sz w:val="16"/>
                <w:szCs w:val="16"/>
              </w:rPr>
              <w:t>Was a toxicology screen done on the infant a</w:t>
            </w:r>
            <w:r>
              <w:rPr>
                <w:rFonts w:ascii="Arial" w:hAnsi="Arial" w:cs="Arial"/>
                <w:b/>
                <w:bCs/>
                <w:color w:val="34541C"/>
                <w:sz w:val="16"/>
                <w:szCs w:val="16"/>
              </w:rPr>
              <w:t>fter </w:t>
            </w:r>
            <w:r w:rsidRPr="004B0882">
              <w:rPr>
                <w:rFonts w:ascii="Arial" w:hAnsi="Arial" w:cs="Arial"/>
                <w:b/>
                <w:bCs/>
                <w:color w:val="34541C"/>
                <w:sz w:val="16"/>
                <w:szCs w:val="16"/>
              </w:rPr>
              <w:t>birth?</w:t>
            </w:r>
          </w:p>
          <w:p w14:paraId="1BDC73D2" w14:textId="2E88B6F0" w:rsidR="00BD3AB5" w:rsidRDefault="00BD3AB5" w:rsidP="00E34A79">
            <w:pPr>
              <w:pStyle w:val="TableParagraph"/>
              <w:kinsoku w:val="0"/>
              <w:overflowPunct w:val="0"/>
              <w:spacing w:after="60" w:line="200" w:lineRule="exact"/>
              <w:ind w:left="144"/>
              <w:rPr>
                <w:rFonts w:ascii="Arial" w:hAnsi="Arial" w:cs="Arial"/>
                <w:color w:val="34541C"/>
                <w:sz w:val="16"/>
                <w:szCs w:val="16"/>
              </w:rPr>
            </w:pPr>
            <w:r w:rsidRPr="00324123">
              <w:rPr>
                <w:rFonts w:ascii="Arial" w:hAnsi="Arial" w:cs="Arial"/>
                <w:color w:val="34541C"/>
                <w:sz w:val="20"/>
                <w:szCs w:val="20"/>
              </w:rPr>
              <w:t>□</w:t>
            </w:r>
            <w:r w:rsidRPr="004B0882">
              <w:rPr>
                <w:rFonts w:ascii="Arial" w:hAnsi="Arial" w:cs="Arial"/>
                <w:color w:val="34541C"/>
                <w:sz w:val="16"/>
                <w:szCs w:val="16"/>
              </w:rPr>
              <w:t xml:space="preserve"> </w:t>
            </w:r>
            <w:r>
              <w:rPr>
                <w:rFonts w:ascii="Arial" w:hAnsi="Arial" w:cs="Arial"/>
                <w:color w:val="34541C"/>
                <w:sz w:val="16"/>
                <w:szCs w:val="16"/>
              </w:rPr>
              <w:t xml:space="preserve">Yes   </w:t>
            </w:r>
            <w:r w:rsidRPr="00324123">
              <w:rPr>
                <w:rFonts w:ascii="Arial" w:hAnsi="Arial" w:cs="Arial"/>
                <w:color w:val="34541C"/>
                <w:sz w:val="20"/>
                <w:szCs w:val="20"/>
              </w:rPr>
              <w:t>□</w:t>
            </w:r>
            <w:r>
              <w:rPr>
                <w:rFonts w:ascii="Arial" w:hAnsi="Arial" w:cs="Arial"/>
                <w:color w:val="34541C"/>
                <w:sz w:val="16"/>
                <w:szCs w:val="16"/>
              </w:rPr>
              <w:t xml:space="preserve"> </w:t>
            </w:r>
            <w:r w:rsidRPr="004B0882">
              <w:rPr>
                <w:rFonts w:ascii="Arial" w:hAnsi="Arial" w:cs="Arial"/>
                <w:color w:val="34541C"/>
                <w:sz w:val="16"/>
                <w:szCs w:val="16"/>
              </w:rPr>
              <w:t xml:space="preserve">No   </w:t>
            </w:r>
            <w:r w:rsidRPr="00324123">
              <w:rPr>
                <w:rFonts w:ascii="Arial" w:hAnsi="Arial" w:cs="Arial"/>
                <w:color w:val="34541C"/>
                <w:sz w:val="20"/>
                <w:szCs w:val="20"/>
              </w:rPr>
              <w:t>□</w:t>
            </w:r>
            <w:r w:rsidRPr="004B0882">
              <w:rPr>
                <w:rFonts w:ascii="Arial" w:hAnsi="Arial" w:cs="Arial"/>
                <w:color w:val="34541C"/>
                <w:sz w:val="16"/>
                <w:szCs w:val="16"/>
              </w:rPr>
              <w:t xml:space="preserve"> Unknown</w:t>
            </w:r>
            <w:r>
              <w:rPr>
                <w:rFonts w:ascii="Arial" w:hAnsi="Arial" w:cs="Arial"/>
                <w:color w:val="34541C"/>
                <w:sz w:val="16"/>
                <w:szCs w:val="16"/>
              </w:rPr>
              <w:t xml:space="preserve"> </w:t>
            </w:r>
          </w:p>
          <w:p w14:paraId="5EB526CF" w14:textId="63DC775F" w:rsidR="00BD3AB5" w:rsidRDefault="00BD3AB5" w:rsidP="00AF4BBD">
            <w:pPr>
              <w:pStyle w:val="TableParagraph"/>
              <w:kinsoku w:val="0"/>
              <w:overflowPunct w:val="0"/>
              <w:spacing w:line="200" w:lineRule="exact"/>
              <w:ind w:left="144"/>
              <w:rPr>
                <w:rFonts w:ascii="Arial" w:hAnsi="Arial" w:cs="Arial"/>
                <w:b/>
                <w:bCs/>
                <w:color w:val="34541C"/>
                <w:sz w:val="16"/>
                <w:szCs w:val="16"/>
              </w:rPr>
            </w:pPr>
            <w:r>
              <w:rPr>
                <w:rFonts w:ascii="Arial" w:hAnsi="Arial" w:cs="Arial"/>
                <w:color w:val="34541C"/>
                <w:sz w:val="16"/>
                <w:szCs w:val="16"/>
              </w:rPr>
              <w:t>(If screening for the same substance was done on more than one occasion, record additional dates and results in Comments)</w:t>
            </w:r>
          </w:p>
        </w:tc>
        <w:tc>
          <w:tcPr>
            <w:tcW w:w="9270" w:type="dxa"/>
            <w:gridSpan w:val="10"/>
            <w:tcBorders>
              <w:top w:val="single" w:sz="12" w:space="0" w:color="A6C28A"/>
              <w:bottom w:val="single" w:sz="12" w:space="0" w:color="A6C28A"/>
            </w:tcBorders>
          </w:tcPr>
          <w:p w14:paraId="4C687A60" w14:textId="77777777" w:rsidR="00BD3AB5" w:rsidRDefault="00BD3AB5" w:rsidP="00B66EF2">
            <w:pPr>
              <w:kinsoku w:val="0"/>
              <w:overflowPunct w:val="0"/>
              <w:ind w:left="1963"/>
              <w:jc w:val="center"/>
              <w:rPr>
                <w:rFonts w:ascii="Arial" w:hAnsi="Arial" w:cs="Arial"/>
                <w:color w:val="34541C"/>
                <w:sz w:val="16"/>
                <w:szCs w:val="16"/>
              </w:rPr>
            </w:pPr>
            <w:r w:rsidRPr="00234248">
              <w:rPr>
                <w:rFonts w:ascii="Arial" w:hAnsi="Arial" w:cs="Arial"/>
                <w:b/>
                <w:bCs/>
                <w:color w:val="34541C"/>
                <w:sz w:val="16"/>
                <w:szCs w:val="16"/>
              </w:rPr>
              <w:t>Result</w:t>
            </w:r>
          </w:p>
          <w:p w14:paraId="5F2B8A84" w14:textId="7ABE4038" w:rsidR="00BD3AB5" w:rsidRDefault="00BD3AB5" w:rsidP="003B1311">
            <w:pPr>
              <w:tabs>
                <w:tab w:val="center" w:pos="2499"/>
                <w:tab w:val="center" w:pos="4405"/>
                <w:tab w:val="center" w:pos="6197"/>
                <w:tab w:val="center" w:pos="7465"/>
                <w:tab w:val="center" w:pos="8803"/>
              </w:tabs>
              <w:kinsoku w:val="0"/>
              <w:overflowPunct w:val="0"/>
              <w:rPr>
                <w:rFonts w:ascii="Arial" w:hAnsi="Arial" w:cs="Arial"/>
                <w:color w:val="34541C"/>
                <w:sz w:val="16"/>
                <w:szCs w:val="16"/>
              </w:rPr>
            </w:pPr>
            <w:r>
              <w:rPr>
                <w:rFonts w:ascii="Arial" w:hAnsi="Arial" w:cs="Arial"/>
                <w:color w:val="34541C"/>
                <w:sz w:val="16"/>
                <w:szCs w:val="16"/>
              </w:rPr>
              <w:tab/>
            </w:r>
            <w:r w:rsidRPr="00234248">
              <w:rPr>
                <w:rFonts w:ascii="Arial" w:hAnsi="Arial" w:cs="Arial"/>
                <w:b/>
                <w:bCs/>
                <w:color w:val="34541C"/>
                <w:sz w:val="16"/>
                <w:szCs w:val="16"/>
              </w:rPr>
              <w:t>Not screened</w:t>
            </w:r>
            <w:r>
              <w:rPr>
                <w:rFonts w:ascii="Arial" w:hAnsi="Arial" w:cs="Arial"/>
                <w:b/>
                <w:bCs/>
                <w:color w:val="34541C"/>
                <w:sz w:val="16"/>
                <w:szCs w:val="16"/>
              </w:rPr>
              <w:tab/>
            </w:r>
            <w:r w:rsidRPr="00CA4402">
              <w:rPr>
                <w:rFonts w:ascii="Arial" w:hAnsi="Arial" w:cs="Arial"/>
                <w:b/>
                <w:bCs/>
                <w:color w:val="34541C"/>
                <w:sz w:val="16"/>
                <w:szCs w:val="16"/>
              </w:rPr>
              <w:t>Date of screen</w:t>
            </w:r>
            <w:r>
              <w:rPr>
                <w:rFonts w:ascii="Arial" w:hAnsi="Arial" w:cs="Arial"/>
                <w:b/>
                <w:bCs/>
                <w:color w:val="34541C"/>
                <w:sz w:val="16"/>
                <w:szCs w:val="16"/>
              </w:rPr>
              <w:tab/>
            </w:r>
            <w:r w:rsidRPr="00234248">
              <w:rPr>
                <w:rFonts w:ascii="Arial" w:hAnsi="Arial" w:cs="Arial"/>
                <w:b/>
                <w:bCs/>
                <w:color w:val="34541C"/>
                <w:sz w:val="16"/>
                <w:szCs w:val="16"/>
              </w:rPr>
              <w:t>Positive</w:t>
            </w:r>
            <w:r>
              <w:rPr>
                <w:rFonts w:ascii="Arial" w:hAnsi="Arial" w:cs="Arial"/>
                <w:color w:val="34541C"/>
                <w:sz w:val="16"/>
                <w:szCs w:val="16"/>
              </w:rPr>
              <w:tab/>
            </w:r>
            <w:r w:rsidRPr="00234248">
              <w:rPr>
                <w:rFonts w:ascii="Arial" w:hAnsi="Arial" w:cs="Arial"/>
                <w:b/>
                <w:bCs/>
                <w:color w:val="34541C"/>
                <w:sz w:val="16"/>
                <w:szCs w:val="16"/>
              </w:rPr>
              <w:t>Negative</w:t>
            </w:r>
            <w:r>
              <w:rPr>
                <w:rFonts w:ascii="Arial" w:hAnsi="Arial" w:cs="Arial"/>
                <w:color w:val="34541C"/>
                <w:sz w:val="16"/>
                <w:szCs w:val="16"/>
              </w:rPr>
              <w:tab/>
            </w:r>
            <w:r w:rsidRPr="00234248">
              <w:rPr>
                <w:rFonts w:ascii="Arial" w:hAnsi="Arial" w:cs="Arial"/>
                <w:b/>
                <w:bCs/>
                <w:color w:val="34541C"/>
                <w:sz w:val="16"/>
                <w:szCs w:val="16"/>
              </w:rPr>
              <w:t>Unknown</w:t>
            </w:r>
          </w:p>
          <w:p w14:paraId="470478BC" w14:textId="69564491" w:rsidR="00BD3AB5" w:rsidRPr="004B0882" w:rsidRDefault="00BD3AB5" w:rsidP="00B81B5B">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Pr>
                <w:rFonts w:ascii="Arial" w:hAnsi="Arial" w:cs="Arial"/>
                <w:color w:val="34541C"/>
                <w:sz w:val="16"/>
                <w:szCs w:val="16"/>
              </w:rPr>
              <w:t>Alcohol</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tc>
      </w:tr>
      <w:tr w:rsidR="00BD3AB5" w:rsidRPr="004B0882" w14:paraId="269DC948" w14:textId="77777777" w:rsidTr="00F005E6">
        <w:trPr>
          <w:cantSplit/>
          <w:trHeight w:val="144"/>
          <w:jc w:val="center"/>
        </w:trPr>
        <w:tc>
          <w:tcPr>
            <w:tcW w:w="2235" w:type="dxa"/>
            <w:gridSpan w:val="2"/>
            <w:vMerge/>
          </w:tcPr>
          <w:p w14:paraId="4B4F6736" w14:textId="77777777" w:rsidR="00BD3AB5" w:rsidRPr="004B0882" w:rsidRDefault="00BD3AB5" w:rsidP="00E34A79">
            <w:pPr>
              <w:pStyle w:val="TableParagraph"/>
              <w:kinsoku w:val="0"/>
              <w:overflowPunct w:val="0"/>
              <w:spacing w:after="60" w:line="200" w:lineRule="exact"/>
              <w:ind w:left="29"/>
              <w:rPr>
                <w:rFonts w:ascii="Arial" w:hAnsi="Arial" w:cs="Arial"/>
                <w:b/>
                <w:bCs/>
                <w:color w:val="34541C"/>
                <w:sz w:val="16"/>
                <w:szCs w:val="16"/>
              </w:rPr>
            </w:pPr>
          </w:p>
        </w:tc>
        <w:tc>
          <w:tcPr>
            <w:tcW w:w="9270" w:type="dxa"/>
            <w:gridSpan w:val="10"/>
            <w:tcBorders>
              <w:top w:val="single" w:sz="12" w:space="0" w:color="A6C28A"/>
              <w:bottom w:val="single" w:sz="12" w:space="0" w:color="A6C28A"/>
            </w:tcBorders>
          </w:tcPr>
          <w:p w14:paraId="40375AA9" w14:textId="371964CB" w:rsidR="00BD3AB5" w:rsidRPr="00B81B5B" w:rsidRDefault="00BD3AB5" w:rsidP="00B81B5B">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sidRPr="004B0882">
              <w:rPr>
                <w:rFonts w:ascii="Arial" w:hAnsi="Arial" w:cs="Arial"/>
                <w:color w:val="34541C"/>
                <w:sz w:val="16"/>
                <w:szCs w:val="16"/>
              </w:rPr>
              <w:t>Amphetamines</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tc>
      </w:tr>
      <w:tr w:rsidR="00BD3AB5" w:rsidRPr="004B0882" w14:paraId="5E284E44" w14:textId="77777777" w:rsidTr="00F005E6">
        <w:trPr>
          <w:cantSplit/>
          <w:trHeight w:val="144"/>
          <w:jc w:val="center"/>
        </w:trPr>
        <w:tc>
          <w:tcPr>
            <w:tcW w:w="2235" w:type="dxa"/>
            <w:gridSpan w:val="2"/>
            <w:vMerge/>
          </w:tcPr>
          <w:p w14:paraId="44E96CF5" w14:textId="77777777" w:rsidR="00BD3AB5" w:rsidRPr="004B0882" w:rsidRDefault="00BD3AB5" w:rsidP="00E34A79">
            <w:pPr>
              <w:pStyle w:val="TableParagraph"/>
              <w:kinsoku w:val="0"/>
              <w:overflowPunct w:val="0"/>
              <w:spacing w:after="60" w:line="200" w:lineRule="exact"/>
              <w:ind w:left="29"/>
              <w:rPr>
                <w:rFonts w:ascii="Arial" w:hAnsi="Arial" w:cs="Arial"/>
                <w:b/>
                <w:bCs/>
                <w:color w:val="34541C"/>
                <w:sz w:val="16"/>
                <w:szCs w:val="16"/>
              </w:rPr>
            </w:pPr>
          </w:p>
        </w:tc>
        <w:tc>
          <w:tcPr>
            <w:tcW w:w="9270" w:type="dxa"/>
            <w:gridSpan w:val="10"/>
            <w:tcBorders>
              <w:top w:val="single" w:sz="12" w:space="0" w:color="A6C28A"/>
              <w:bottom w:val="single" w:sz="12" w:space="0" w:color="A6C28A"/>
            </w:tcBorders>
          </w:tcPr>
          <w:p w14:paraId="4A05DE27" w14:textId="561BDEB4" w:rsidR="00BD3AB5" w:rsidRPr="00B81B5B" w:rsidRDefault="00BD3AB5" w:rsidP="00B81B5B">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sidRPr="003B20FC">
              <w:rPr>
                <w:rFonts w:ascii="Arial" w:hAnsi="Arial" w:cs="Arial"/>
                <w:color w:val="34541C"/>
                <w:sz w:val="16"/>
                <w:szCs w:val="16"/>
              </w:rPr>
              <w:t>Barbiturates</w:t>
            </w:r>
            <w:r w:rsidRPr="00D505E0">
              <w:rPr>
                <w:rFonts w:ascii="Arial" w:hAnsi="Arial" w:cs="Arial"/>
                <w:b/>
                <w:bCs/>
                <w:color w:val="34541C"/>
                <w:sz w:val="20"/>
                <w:szCs w:val="20"/>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tc>
      </w:tr>
      <w:tr w:rsidR="00BD3AB5" w:rsidRPr="004B0882" w14:paraId="013C2E5A" w14:textId="77777777" w:rsidTr="00F005E6">
        <w:trPr>
          <w:cantSplit/>
          <w:trHeight w:val="144"/>
          <w:jc w:val="center"/>
        </w:trPr>
        <w:tc>
          <w:tcPr>
            <w:tcW w:w="2235" w:type="dxa"/>
            <w:gridSpan w:val="2"/>
            <w:vMerge/>
          </w:tcPr>
          <w:p w14:paraId="0E67F246" w14:textId="77777777" w:rsidR="00BD3AB5" w:rsidRPr="004B0882" w:rsidRDefault="00BD3AB5" w:rsidP="00E34A79">
            <w:pPr>
              <w:pStyle w:val="TableParagraph"/>
              <w:kinsoku w:val="0"/>
              <w:overflowPunct w:val="0"/>
              <w:spacing w:after="60" w:line="200" w:lineRule="exact"/>
              <w:ind w:left="29"/>
              <w:rPr>
                <w:rFonts w:ascii="Arial" w:hAnsi="Arial" w:cs="Arial"/>
                <w:b/>
                <w:bCs/>
                <w:color w:val="34541C"/>
                <w:sz w:val="16"/>
                <w:szCs w:val="16"/>
              </w:rPr>
            </w:pPr>
          </w:p>
        </w:tc>
        <w:tc>
          <w:tcPr>
            <w:tcW w:w="9270" w:type="dxa"/>
            <w:gridSpan w:val="10"/>
            <w:tcBorders>
              <w:top w:val="single" w:sz="12" w:space="0" w:color="A6C28A"/>
              <w:bottom w:val="single" w:sz="12" w:space="0" w:color="A6C28A"/>
            </w:tcBorders>
          </w:tcPr>
          <w:p w14:paraId="44C629BE" w14:textId="7CF085F6" w:rsidR="00BD3AB5" w:rsidRPr="003B20FC" w:rsidRDefault="00BD3AB5" w:rsidP="00B81B5B">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sidRPr="003B20FC">
              <w:rPr>
                <w:rFonts w:ascii="Arial" w:hAnsi="Arial" w:cs="Arial"/>
                <w:color w:val="34541C"/>
                <w:sz w:val="16"/>
                <w:szCs w:val="16"/>
              </w:rPr>
              <w:t>Benzodiazepines</w:t>
            </w:r>
            <w:r w:rsidRPr="00D505E0">
              <w:rPr>
                <w:rFonts w:ascii="Arial" w:hAnsi="Arial" w:cs="Arial"/>
                <w:b/>
                <w:bCs/>
                <w:color w:val="34541C"/>
                <w:sz w:val="20"/>
                <w:szCs w:val="20"/>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tc>
      </w:tr>
      <w:tr w:rsidR="00BD3AB5" w:rsidRPr="004B0882" w14:paraId="2C4A3CB5" w14:textId="77777777" w:rsidTr="00F005E6">
        <w:trPr>
          <w:cantSplit/>
          <w:trHeight w:val="144"/>
          <w:jc w:val="center"/>
        </w:trPr>
        <w:tc>
          <w:tcPr>
            <w:tcW w:w="2235" w:type="dxa"/>
            <w:gridSpan w:val="2"/>
            <w:vMerge/>
          </w:tcPr>
          <w:p w14:paraId="7CCADB61" w14:textId="77777777" w:rsidR="00BD3AB5" w:rsidRPr="004B0882" w:rsidRDefault="00BD3AB5" w:rsidP="00E34A79">
            <w:pPr>
              <w:pStyle w:val="TableParagraph"/>
              <w:kinsoku w:val="0"/>
              <w:overflowPunct w:val="0"/>
              <w:spacing w:after="60" w:line="200" w:lineRule="exact"/>
              <w:ind w:left="29"/>
              <w:rPr>
                <w:rFonts w:ascii="Arial" w:hAnsi="Arial" w:cs="Arial"/>
                <w:b/>
                <w:bCs/>
                <w:color w:val="34541C"/>
                <w:sz w:val="16"/>
                <w:szCs w:val="16"/>
              </w:rPr>
            </w:pPr>
          </w:p>
        </w:tc>
        <w:tc>
          <w:tcPr>
            <w:tcW w:w="9270" w:type="dxa"/>
            <w:gridSpan w:val="10"/>
            <w:tcBorders>
              <w:top w:val="single" w:sz="12" w:space="0" w:color="A6C28A"/>
              <w:bottom w:val="single" w:sz="12" w:space="0" w:color="A6C28A"/>
            </w:tcBorders>
          </w:tcPr>
          <w:p w14:paraId="0D4F0A49" w14:textId="239FD904" w:rsidR="00BD3AB5" w:rsidRPr="003B20FC" w:rsidRDefault="00BD3AB5" w:rsidP="00B81B5B">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sidRPr="003B20FC">
              <w:rPr>
                <w:rFonts w:ascii="Arial" w:hAnsi="Arial" w:cs="Arial"/>
                <w:color w:val="34541C"/>
                <w:sz w:val="16"/>
                <w:szCs w:val="16"/>
              </w:rPr>
              <w:t>Cocaine</w:t>
            </w:r>
            <w:r w:rsidRPr="00D505E0">
              <w:rPr>
                <w:rFonts w:ascii="Arial" w:hAnsi="Arial" w:cs="Arial"/>
                <w:b/>
                <w:bCs/>
                <w:color w:val="34541C"/>
                <w:sz w:val="20"/>
                <w:szCs w:val="20"/>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tc>
      </w:tr>
      <w:tr w:rsidR="00BD3AB5" w:rsidRPr="004B0882" w14:paraId="4685F870" w14:textId="77777777" w:rsidTr="00F005E6">
        <w:trPr>
          <w:cantSplit/>
          <w:trHeight w:val="144"/>
          <w:jc w:val="center"/>
        </w:trPr>
        <w:tc>
          <w:tcPr>
            <w:tcW w:w="2235" w:type="dxa"/>
            <w:gridSpan w:val="2"/>
            <w:vMerge/>
          </w:tcPr>
          <w:p w14:paraId="3707A959" w14:textId="77777777" w:rsidR="00BD3AB5" w:rsidRPr="004B0882" w:rsidRDefault="00BD3AB5" w:rsidP="00E34A79">
            <w:pPr>
              <w:pStyle w:val="TableParagraph"/>
              <w:kinsoku w:val="0"/>
              <w:overflowPunct w:val="0"/>
              <w:spacing w:after="60" w:line="200" w:lineRule="exact"/>
              <w:ind w:left="29"/>
              <w:rPr>
                <w:rFonts w:ascii="Arial" w:hAnsi="Arial" w:cs="Arial"/>
                <w:b/>
                <w:bCs/>
                <w:color w:val="34541C"/>
                <w:sz w:val="16"/>
                <w:szCs w:val="16"/>
              </w:rPr>
            </w:pPr>
          </w:p>
        </w:tc>
        <w:tc>
          <w:tcPr>
            <w:tcW w:w="9270" w:type="dxa"/>
            <w:gridSpan w:val="10"/>
            <w:tcBorders>
              <w:top w:val="single" w:sz="12" w:space="0" w:color="A6C28A"/>
              <w:bottom w:val="single" w:sz="12" w:space="0" w:color="A6C28A"/>
            </w:tcBorders>
          </w:tcPr>
          <w:p w14:paraId="3BF87AA6" w14:textId="68FD7BB1" w:rsidR="00BD3AB5" w:rsidRPr="003B20FC" w:rsidRDefault="00BD3AB5" w:rsidP="00BD3AB5">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sidRPr="003B20FC">
              <w:rPr>
                <w:rFonts w:ascii="Arial" w:hAnsi="Arial" w:cs="Arial"/>
                <w:color w:val="34541C"/>
                <w:sz w:val="16"/>
                <w:szCs w:val="16"/>
              </w:rPr>
              <w:t>Crack cocaine</w:t>
            </w:r>
            <w:r w:rsidRPr="003B20FC">
              <w:rPr>
                <w:rFonts w:ascii="Arial" w:hAnsi="Arial" w:cs="Arial"/>
                <w:b/>
                <w:bCs/>
                <w:color w:val="34541C"/>
                <w:sz w:val="16"/>
                <w:szCs w:val="16"/>
              </w:rPr>
              <w:t xml:space="preserve"> </w:t>
            </w:r>
            <w:r w:rsidRPr="00D505E0">
              <w:rPr>
                <w:rFonts w:ascii="Arial" w:hAnsi="Arial" w:cs="Arial"/>
                <w:b/>
                <w:bCs/>
                <w:color w:val="34541C"/>
                <w:sz w:val="20"/>
                <w:szCs w:val="20"/>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tc>
      </w:tr>
      <w:tr w:rsidR="00BD3AB5" w:rsidRPr="004B0882" w14:paraId="4B60FAFF" w14:textId="77777777" w:rsidTr="00F005E6">
        <w:trPr>
          <w:cantSplit/>
          <w:trHeight w:val="144"/>
          <w:jc w:val="center"/>
        </w:trPr>
        <w:tc>
          <w:tcPr>
            <w:tcW w:w="2235" w:type="dxa"/>
            <w:gridSpan w:val="2"/>
            <w:vMerge/>
          </w:tcPr>
          <w:p w14:paraId="1C98BB21" w14:textId="77777777" w:rsidR="00BD3AB5" w:rsidRPr="004B0882" w:rsidRDefault="00BD3AB5" w:rsidP="00E34A79">
            <w:pPr>
              <w:pStyle w:val="TableParagraph"/>
              <w:kinsoku w:val="0"/>
              <w:overflowPunct w:val="0"/>
              <w:spacing w:after="60" w:line="200" w:lineRule="exact"/>
              <w:ind w:left="29"/>
              <w:rPr>
                <w:rFonts w:ascii="Arial" w:hAnsi="Arial" w:cs="Arial"/>
                <w:b/>
                <w:bCs/>
                <w:color w:val="34541C"/>
                <w:sz w:val="16"/>
                <w:szCs w:val="16"/>
              </w:rPr>
            </w:pPr>
          </w:p>
        </w:tc>
        <w:tc>
          <w:tcPr>
            <w:tcW w:w="9270" w:type="dxa"/>
            <w:gridSpan w:val="10"/>
            <w:tcBorders>
              <w:top w:val="single" w:sz="12" w:space="0" w:color="A6C28A"/>
              <w:bottom w:val="single" w:sz="12" w:space="0" w:color="A6C28A"/>
            </w:tcBorders>
          </w:tcPr>
          <w:p w14:paraId="2A4F9DAF" w14:textId="148DC3AC" w:rsidR="00BD3AB5" w:rsidRPr="003B20FC" w:rsidRDefault="00BD3AB5" w:rsidP="00BD3AB5">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sidRPr="003B20FC">
              <w:rPr>
                <w:rFonts w:ascii="Arial" w:hAnsi="Arial" w:cs="Arial"/>
                <w:color w:val="34541C"/>
                <w:sz w:val="16"/>
                <w:szCs w:val="16"/>
              </w:rPr>
              <w:t xml:space="preserve">Fentanyl  </w:t>
            </w:r>
            <w:r w:rsidRPr="00D505E0">
              <w:rPr>
                <w:rFonts w:ascii="Arial" w:hAnsi="Arial" w:cs="Arial"/>
                <w:b/>
                <w:bCs/>
                <w:color w:val="34541C"/>
                <w:sz w:val="20"/>
                <w:szCs w:val="20"/>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tc>
      </w:tr>
      <w:tr w:rsidR="00BD3AB5" w:rsidRPr="004B0882" w14:paraId="51AFDF3C" w14:textId="77777777" w:rsidTr="00F005E6">
        <w:trPr>
          <w:cantSplit/>
          <w:trHeight w:val="144"/>
          <w:jc w:val="center"/>
        </w:trPr>
        <w:tc>
          <w:tcPr>
            <w:tcW w:w="2235" w:type="dxa"/>
            <w:gridSpan w:val="2"/>
            <w:vMerge/>
          </w:tcPr>
          <w:p w14:paraId="6289D9DB" w14:textId="77777777" w:rsidR="00BD3AB5" w:rsidRPr="004B0882" w:rsidRDefault="00BD3AB5" w:rsidP="00E34A79">
            <w:pPr>
              <w:pStyle w:val="TableParagraph"/>
              <w:kinsoku w:val="0"/>
              <w:overflowPunct w:val="0"/>
              <w:spacing w:after="60" w:line="200" w:lineRule="exact"/>
              <w:ind w:left="29"/>
              <w:rPr>
                <w:rFonts w:ascii="Arial" w:hAnsi="Arial" w:cs="Arial"/>
                <w:b/>
                <w:bCs/>
                <w:color w:val="34541C"/>
                <w:sz w:val="16"/>
                <w:szCs w:val="16"/>
              </w:rPr>
            </w:pPr>
          </w:p>
        </w:tc>
        <w:tc>
          <w:tcPr>
            <w:tcW w:w="9270" w:type="dxa"/>
            <w:gridSpan w:val="10"/>
            <w:tcBorders>
              <w:top w:val="single" w:sz="12" w:space="0" w:color="A6C28A"/>
              <w:bottom w:val="single" w:sz="12" w:space="0" w:color="A6C28A"/>
            </w:tcBorders>
          </w:tcPr>
          <w:p w14:paraId="5D77A2DD" w14:textId="1831C183" w:rsidR="00BD3AB5" w:rsidRPr="003B20FC" w:rsidRDefault="00BD3AB5" w:rsidP="00BD3AB5">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sidRPr="003B20FC">
              <w:rPr>
                <w:rFonts w:ascii="Arial" w:hAnsi="Arial" w:cs="Arial"/>
                <w:color w:val="34541C"/>
                <w:sz w:val="16"/>
                <w:szCs w:val="16"/>
              </w:rPr>
              <w:t xml:space="preserve">Hallucinogens  </w:t>
            </w:r>
            <w:r w:rsidRPr="00D505E0">
              <w:rPr>
                <w:rFonts w:ascii="Arial" w:hAnsi="Arial" w:cs="Arial"/>
                <w:b/>
                <w:bCs/>
                <w:color w:val="34541C"/>
                <w:sz w:val="20"/>
                <w:szCs w:val="20"/>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tc>
      </w:tr>
      <w:tr w:rsidR="00BD3AB5" w:rsidRPr="004B0882" w14:paraId="3C5029B6" w14:textId="77777777" w:rsidTr="00F005E6">
        <w:trPr>
          <w:cantSplit/>
          <w:trHeight w:val="144"/>
          <w:jc w:val="center"/>
        </w:trPr>
        <w:tc>
          <w:tcPr>
            <w:tcW w:w="2235" w:type="dxa"/>
            <w:gridSpan w:val="2"/>
            <w:vMerge/>
          </w:tcPr>
          <w:p w14:paraId="6313F0AA" w14:textId="77777777" w:rsidR="00BD3AB5" w:rsidRPr="004B0882" w:rsidRDefault="00BD3AB5" w:rsidP="00E34A79">
            <w:pPr>
              <w:pStyle w:val="TableParagraph"/>
              <w:kinsoku w:val="0"/>
              <w:overflowPunct w:val="0"/>
              <w:spacing w:after="60" w:line="200" w:lineRule="exact"/>
              <w:ind w:left="29"/>
              <w:rPr>
                <w:rFonts w:ascii="Arial" w:hAnsi="Arial" w:cs="Arial"/>
                <w:b/>
                <w:bCs/>
                <w:color w:val="34541C"/>
                <w:sz w:val="16"/>
                <w:szCs w:val="16"/>
              </w:rPr>
            </w:pPr>
          </w:p>
        </w:tc>
        <w:tc>
          <w:tcPr>
            <w:tcW w:w="9270" w:type="dxa"/>
            <w:gridSpan w:val="10"/>
            <w:tcBorders>
              <w:top w:val="single" w:sz="12" w:space="0" w:color="A6C28A"/>
              <w:bottom w:val="single" w:sz="12" w:space="0" w:color="A6C28A"/>
            </w:tcBorders>
          </w:tcPr>
          <w:p w14:paraId="0F048ADE" w14:textId="36E70139" w:rsidR="00BD3AB5" w:rsidRPr="003B20FC" w:rsidRDefault="00BD3AB5" w:rsidP="00BD3AB5">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sidRPr="003B20FC">
              <w:rPr>
                <w:rFonts w:ascii="Arial" w:hAnsi="Arial" w:cs="Arial"/>
                <w:color w:val="34541C"/>
                <w:sz w:val="16"/>
                <w:szCs w:val="16"/>
              </w:rPr>
              <w:t xml:space="preserve">Heroin  </w:t>
            </w:r>
            <w:r w:rsidRPr="00D505E0">
              <w:rPr>
                <w:rFonts w:ascii="Arial" w:hAnsi="Arial" w:cs="Arial"/>
                <w:b/>
                <w:bCs/>
                <w:color w:val="34541C"/>
                <w:sz w:val="20"/>
                <w:szCs w:val="20"/>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tc>
      </w:tr>
      <w:tr w:rsidR="00BD3AB5" w:rsidRPr="004B0882" w14:paraId="4E87E866" w14:textId="77777777" w:rsidTr="00F005E6">
        <w:trPr>
          <w:cantSplit/>
          <w:trHeight w:val="144"/>
          <w:jc w:val="center"/>
        </w:trPr>
        <w:tc>
          <w:tcPr>
            <w:tcW w:w="2235" w:type="dxa"/>
            <w:gridSpan w:val="2"/>
            <w:vMerge/>
          </w:tcPr>
          <w:p w14:paraId="6A5CF465" w14:textId="77777777" w:rsidR="00BD3AB5" w:rsidRPr="004B0882" w:rsidRDefault="00BD3AB5" w:rsidP="00E34A79">
            <w:pPr>
              <w:pStyle w:val="TableParagraph"/>
              <w:kinsoku w:val="0"/>
              <w:overflowPunct w:val="0"/>
              <w:spacing w:after="60" w:line="200" w:lineRule="exact"/>
              <w:ind w:left="29"/>
              <w:rPr>
                <w:rFonts w:ascii="Arial" w:hAnsi="Arial" w:cs="Arial"/>
                <w:b/>
                <w:bCs/>
                <w:color w:val="34541C"/>
                <w:sz w:val="16"/>
                <w:szCs w:val="16"/>
              </w:rPr>
            </w:pPr>
          </w:p>
        </w:tc>
        <w:tc>
          <w:tcPr>
            <w:tcW w:w="9270" w:type="dxa"/>
            <w:gridSpan w:val="10"/>
            <w:tcBorders>
              <w:top w:val="single" w:sz="12" w:space="0" w:color="A6C28A"/>
              <w:bottom w:val="single" w:sz="12" w:space="0" w:color="A6C28A"/>
            </w:tcBorders>
          </w:tcPr>
          <w:p w14:paraId="0B18B943" w14:textId="48AD6550" w:rsidR="00BD3AB5" w:rsidRPr="003B20FC" w:rsidRDefault="00BD3AB5" w:rsidP="00BD3AB5">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sidRPr="003B20FC">
              <w:rPr>
                <w:rFonts w:ascii="Arial" w:hAnsi="Arial" w:cs="Arial"/>
                <w:color w:val="34541C"/>
                <w:sz w:val="16"/>
                <w:szCs w:val="16"/>
              </w:rPr>
              <w:t xml:space="preserve">K2  </w:t>
            </w:r>
            <w:r w:rsidRPr="00D505E0">
              <w:rPr>
                <w:rFonts w:ascii="Arial" w:hAnsi="Arial" w:cs="Arial"/>
                <w:b/>
                <w:bCs/>
                <w:color w:val="34541C"/>
                <w:sz w:val="20"/>
                <w:szCs w:val="20"/>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tc>
      </w:tr>
      <w:tr w:rsidR="00BD3AB5" w:rsidRPr="004B0882" w14:paraId="385BB580" w14:textId="77777777" w:rsidTr="00F005E6">
        <w:trPr>
          <w:cantSplit/>
          <w:trHeight w:val="144"/>
          <w:jc w:val="center"/>
        </w:trPr>
        <w:tc>
          <w:tcPr>
            <w:tcW w:w="2235" w:type="dxa"/>
            <w:gridSpan w:val="2"/>
            <w:vMerge/>
          </w:tcPr>
          <w:p w14:paraId="4EEB7F93" w14:textId="77777777" w:rsidR="00BD3AB5" w:rsidRPr="004B0882" w:rsidRDefault="00BD3AB5" w:rsidP="00E34A79">
            <w:pPr>
              <w:pStyle w:val="TableParagraph"/>
              <w:kinsoku w:val="0"/>
              <w:overflowPunct w:val="0"/>
              <w:spacing w:after="60" w:line="200" w:lineRule="exact"/>
              <w:ind w:left="29"/>
              <w:rPr>
                <w:rFonts w:ascii="Arial" w:hAnsi="Arial" w:cs="Arial"/>
                <w:b/>
                <w:bCs/>
                <w:color w:val="34541C"/>
                <w:sz w:val="16"/>
                <w:szCs w:val="16"/>
              </w:rPr>
            </w:pPr>
          </w:p>
        </w:tc>
        <w:tc>
          <w:tcPr>
            <w:tcW w:w="9270" w:type="dxa"/>
            <w:gridSpan w:val="10"/>
            <w:tcBorders>
              <w:top w:val="single" w:sz="12" w:space="0" w:color="A6C28A"/>
              <w:bottom w:val="single" w:sz="12" w:space="0" w:color="A6C28A"/>
            </w:tcBorders>
          </w:tcPr>
          <w:p w14:paraId="3F149218" w14:textId="77777777" w:rsidR="00BD3AB5" w:rsidRPr="00136208" w:rsidRDefault="00BD3AB5" w:rsidP="00BD3AB5">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sidRPr="003B20FC">
              <w:rPr>
                <w:rFonts w:ascii="Arial" w:hAnsi="Arial" w:cs="Arial"/>
                <w:color w:val="34541C"/>
                <w:sz w:val="16"/>
                <w:szCs w:val="16"/>
              </w:rPr>
              <w:t xml:space="preserve">Marijuana </w:t>
            </w:r>
            <w:r w:rsidRPr="00D505E0">
              <w:rPr>
                <w:rFonts w:ascii="Arial" w:hAnsi="Arial" w:cs="Arial"/>
                <w:b/>
                <w:bCs/>
                <w:color w:val="34541C"/>
                <w:sz w:val="20"/>
                <w:szCs w:val="20"/>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p w14:paraId="3B8A012B" w14:textId="03D674E9" w:rsidR="00BD3AB5" w:rsidRPr="00BD3AB5" w:rsidRDefault="00BD3AB5" w:rsidP="00BD3AB5">
            <w:pPr>
              <w:tabs>
                <w:tab w:val="center" w:pos="2407"/>
                <w:tab w:val="center" w:pos="3487"/>
                <w:tab w:val="center" w:pos="3955"/>
                <w:tab w:val="center" w:pos="4387"/>
                <w:tab w:val="center" w:pos="5287"/>
                <w:tab w:val="center" w:pos="7465"/>
              </w:tabs>
              <w:kinsoku w:val="0"/>
              <w:overflowPunct w:val="0"/>
              <w:spacing w:line="180" w:lineRule="exact"/>
              <w:ind w:left="29"/>
              <w:rPr>
                <w:rFonts w:ascii="Arial" w:hAnsi="Arial" w:cs="Arial"/>
                <w:color w:val="34541C"/>
                <w:sz w:val="14"/>
                <w:szCs w:val="14"/>
              </w:rPr>
            </w:pPr>
            <w:r w:rsidRPr="003B20FC">
              <w:rPr>
                <w:rFonts w:ascii="Arial" w:hAnsi="Arial" w:cs="Arial"/>
                <w:color w:val="34541C"/>
                <w:sz w:val="14"/>
                <w:szCs w:val="14"/>
              </w:rPr>
              <w:t>(cannabis, THC</w:t>
            </w:r>
            <w:r w:rsidR="00D45393">
              <w:rPr>
                <w:rFonts w:ascii="Arial" w:hAnsi="Arial" w:cs="Arial"/>
                <w:color w:val="34541C"/>
                <w:sz w:val="14"/>
                <w:szCs w:val="14"/>
              </w:rPr>
              <w:t>,</w:t>
            </w:r>
            <w:r w:rsidRPr="003B20FC">
              <w:rPr>
                <w:rFonts w:ascii="Arial" w:hAnsi="Arial" w:cs="Arial"/>
                <w:color w:val="34541C"/>
                <w:sz w:val="14"/>
                <w:szCs w:val="14"/>
              </w:rPr>
              <w:t xml:space="preserve"> cannabinoids)</w:t>
            </w:r>
          </w:p>
        </w:tc>
      </w:tr>
      <w:tr w:rsidR="00BD3AB5" w:rsidRPr="004B0882" w14:paraId="583F45DC" w14:textId="77777777" w:rsidTr="00F005E6">
        <w:trPr>
          <w:cantSplit/>
          <w:trHeight w:val="144"/>
          <w:jc w:val="center"/>
        </w:trPr>
        <w:tc>
          <w:tcPr>
            <w:tcW w:w="2235" w:type="dxa"/>
            <w:gridSpan w:val="2"/>
            <w:vMerge/>
          </w:tcPr>
          <w:p w14:paraId="6B03E66F" w14:textId="77777777" w:rsidR="00BD3AB5" w:rsidRPr="004B0882" w:rsidRDefault="00BD3AB5" w:rsidP="00E34A79">
            <w:pPr>
              <w:pStyle w:val="TableParagraph"/>
              <w:kinsoku w:val="0"/>
              <w:overflowPunct w:val="0"/>
              <w:spacing w:after="60" w:line="200" w:lineRule="exact"/>
              <w:ind w:left="29"/>
              <w:rPr>
                <w:rFonts w:ascii="Arial" w:hAnsi="Arial" w:cs="Arial"/>
                <w:b/>
                <w:bCs/>
                <w:color w:val="34541C"/>
                <w:sz w:val="16"/>
                <w:szCs w:val="16"/>
              </w:rPr>
            </w:pPr>
          </w:p>
        </w:tc>
        <w:tc>
          <w:tcPr>
            <w:tcW w:w="9270" w:type="dxa"/>
            <w:gridSpan w:val="10"/>
            <w:tcBorders>
              <w:top w:val="single" w:sz="12" w:space="0" w:color="A6C28A"/>
              <w:bottom w:val="single" w:sz="12" w:space="0" w:color="A6C28A"/>
            </w:tcBorders>
          </w:tcPr>
          <w:p w14:paraId="0FAC18C7" w14:textId="273FB024" w:rsidR="00BD3AB5" w:rsidRPr="003B20FC" w:rsidRDefault="00BD3AB5" w:rsidP="00BD3AB5">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sidRPr="004B0882">
              <w:rPr>
                <w:rFonts w:ascii="Arial" w:hAnsi="Arial" w:cs="Arial"/>
                <w:color w:val="34541C"/>
                <w:sz w:val="16"/>
                <w:szCs w:val="16"/>
              </w:rPr>
              <w:t xml:space="preserve">Methadone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tc>
      </w:tr>
      <w:tr w:rsidR="00BD3AB5" w:rsidRPr="004B0882" w14:paraId="457F1B44" w14:textId="77777777" w:rsidTr="00F005E6">
        <w:trPr>
          <w:cantSplit/>
          <w:trHeight w:val="144"/>
          <w:jc w:val="center"/>
        </w:trPr>
        <w:tc>
          <w:tcPr>
            <w:tcW w:w="2235" w:type="dxa"/>
            <w:gridSpan w:val="2"/>
            <w:vMerge/>
          </w:tcPr>
          <w:p w14:paraId="417B2C0B" w14:textId="77777777" w:rsidR="00BD3AB5" w:rsidRPr="004B0882" w:rsidRDefault="00BD3AB5" w:rsidP="00E34A79">
            <w:pPr>
              <w:pStyle w:val="TableParagraph"/>
              <w:kinsoku w:val="0"/>
              <w:overflowPunct w:val="0"/>
              <w:spacing w:after="60" w:line="200" w:lineRule="exact"/>
              <w:ind w:left="29"/>
              <w:rPr>
                <w:rFonts w:ascii="Arial" w:hAnsi="Arial" w:cs="Arial"/>
                <w:b/>
                <w:bCs/>
                <w:color w:val="34541C"/>
                <w:sz w:val="16"/>
                <w:szCs w:val="16"/>
              </w:rPr>
            </w:pPr>
          </w:p>
        </w:tc>
        <w:tc>
          <w:tcPr>
            <w:tcW w:w="9270" w:type="dxa"/>
            <w:gridSpan w:val="10"/>
            <w:tcBorders>
              <w:top w:val="single" w:sz="12" w:space="0" w:color="A6C28A"/>
              <w:bottom w:val="single" w:sz="12" w:space="0" w:color="A6C28A"/>
            </w:tcBorders>
          </w:tcPr>
          <w:p w14:paraId="2D558940" w14:textId="1FB44BA3" w:rsidR="00BD3AB5" w:rsidRPr="003B20FC" w:rsidRDefault="00BD3AB5" w:rsidP="00BD3AB5">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sidRPr="004B0882">
              <w:rPr>
                <w:rFonts w:ascii="Arial" w:hAnsi="Arial" w:cs="Arial"/>
                <w:color w:val="34541C"/>
                <w:sz w:val="16"/>
                <w:szCs w:val="16"/>
              </w:rPr>
              <w:t xml:space="preserve">Methamphetamines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tc>
      </w:tr>
      <w:tr w:rsidR="00BD3AB5" w:rsidRPr="004B0882" w14:paraId="20281976" w14:textId="77777777" w:rsidTr="00F005E6">
        <w:trPr>
          <w:cantSplit/>
          <w:trHeight w:val="144"/>
          <w:jc w:val="center"/>
        </w:trPr>
        <w:tc>
          <w:tcPr>
            <w:tcW w:w="2235" w:type="dxa"/>
            <w:gridSpan w:val="2"/>
            <w:vMerge/>
          </w:tcPr>
          <w:p w14:paraId="3845D054" w14:textId="77777777" w:rsidR="00BD3AB5" w:rsidRPr="004B0882" w:rsidRDefault="00BD3AB5" w:rsidP="00E34A79">
            <w:pPr>
              <w:pStyle w:val="TableParagraph"/>
              <w:kinsoku w:val="0"/>
              <w:overflowPunct w:val="0"/>
              <w:spacing w:after="60" w:line="200" w:lineRule="exact"/>
              <w:ind w:left="29"/>
              <w:rPr>
                <w:rFonts w:ascii="Arial" w:hAnsi="Arial" w:cs="Arial"/>
                <w:b/>
                <w:bCs/>
                <w:color w:val="34541C"/>
                <w:sz w:val="16"/>
                <w:szCs w:val="16"/>
              </w:rPr>
            </w:pPr>
          </w:p>
        </w:tc>
        <w:tc>
          <w:tcPr>
            <w:tcW w:w="9270" w:type="dxa"/>
            <w:gridSpan w:val="10"/>
            <w:tcBorders>
              <w:top w:val="single" w:sz="12" w:space="0" w:color="A6C28A"/>
              <w:bottom w:val="single" w:sz="12" w:space="0" w:color="A6C28A"/>
            </w:tcBorders>
          </w:tcPr>
          <w:p w14:paraId="6955EB13" w14:textId="5F1E0DEB" w:rsidR="00BD3AB5" w:rsidRPr="003B20FC" w:rsidRDefault="00BD3AB5" w:rsidP="00BD3AB5">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sidRPr="004B0882">
              <w:rPr>
                <w:rFonts w:ascii="Arial" w:hAnsi="Arial" w:cs="Arial"/>
                <w:color w:val="34541C"/>
                <w:sz w:val="16"/>
                <w:szCs w:val="16"/>
              </w:rPr>
              <w:t xml:space="preserve">Nicotine </w:t>
            </w:r>
            <w:r w:rsidRPr="00C5105D">
              <w:rPr>
                <w:rFonts w:ascii="Arial" w:hAnsi="Arial" w:cs="Arial"/>
                <w:color w:val="34541C"/>
                <w:sz w:val="16"/>
                <w:szCs w:val="16"/>
              </w:rPr>
              <w:t xml:space="preserve">(any tobacco)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tc>
      </w:tr>
      <w:tr w:rsidR="00BD3AB5" w:rsidRPr="004B0882" w14:paraId="20204933" w14:textId="77777777" w:rsidTr="00F005E6">
        <w:trPr>
          <w:cantSplit/>
          <w:trHeight w:val="144"/>
          <w:jc w:val="center"/>
        </w:trPr>
        <w:tc>
          <w:tcPr>
            <w:tcW w:w="2235" w:type="dxa"/>
            <w:gridSpan w:val="2"/>
            <w:vMerge/>
          </w:tcPr>
          <w:p w14:paraId="3D658A60" w14:textId="77777777" w:rsidR="00BD3AB5" w:rsidRPr="004B0882" w:rsidRDefault="00BD3AB5" w:rsidP="00E34A79">
            <w:pPr>
              <w:pStyle w:val="TableParagraph"/>
              <w:kinsoku w:val="0"/>
              <w:overflowPunct w:val="0"/>
              <w:spacing w:after="60" w:line="200" w:lineRule="exact"/>
              <w:ind w:left="29"/>
              <w:rPr>
                <w:rFonts w:ascii="Arial" w:hAnsi="Arial" w:cs="Arial"/>
                <w:b/>
                <w:bCs/>
                <w:color w:val="34541C"/>
                <w:sz w:val="16"/>
                <w:szCs w:val="16"/>
              </w:rPr>
            </w:pPr>
          </w:p>
        </w:tc>
        <w:tc>
          <w:tcPr>
            <w:tcW w:w="9270" w:type="dxa"/>
            <w:gridSpan w:val="10"/>
            <w:tcBorders>
              <w:top w:val="single" w:sz="12" w:space="0" w:color="A6C28A"/>
              <w:bottom w:val="single" w:sz="12" w:space="0" w:color="A6C28A"/>
            </w:tcBorders>
          </w:tcPr>
          <w:p w14:paraId="7B7A5BCA" w14:textId="452B2095" w:rsidR="00BD3AB5" w:rsidRPr="003B20FC" w:rsidRDefault="00BD3AB5" w:rsidP="00BD3AB5">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sidRPr="004B0882">
              <w:rPr>
                <w:rFonts w:ascii="Arial" w:hAnsi="Arial" w:cs="Arial"/>
                <w:color w:val="34541C"/>
                <w:sz w:val="16"/>
                <w:szCs w:val="16"/>
              </w:rPr>
              <w:t xml:space="preserve">Opiates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tc>
      </w:tr>
      <w:tr w:rsidR="00BD3AB5" w:rsidRPr="004B0882" w14:paraId="717CDD99" w14:textId="77777777" w:rsidTr="00F005E6">
        <w:trPr>
          <w:cantSplit/>
          <w:trHeight w:val="144"/>
          <w:jc w:val="center"/>
        </w:trPr>
        <w:tc>
          <w:tcPr>
            <w:tcW w:w="2235" w:type="dxa"/>
            <w:gridSpan w:val="2"/>
            <w:vMerge/>
          </w:tcPr>
          <w:p w14:paraId="11A4E3E6" w14:textId="77777777" w:rsidR="00BD3AB5" w:rsidRPr="004B0882" w:rsidRDefault="00BD3AB5" w:rsidP="00E34A79">
            <w:pPr>
              <w:pStyle w:val="TableParagraph"/>
              <w:kinsoku w:val="0"/>
              <w:overflowPunct w:val="0"/>
              <w:spacing w:after="60" w:line="200" w:lineRule="exact"/>
              <w:ind w:left="29"/>
              <w:rPr>
                <w:rFonts w:ascii="Arial" w:hAnsi="Arial" w:cs="Arial"/>
                <w:b/>
                <w:bCs/>
                <w:color w:val="34541C"/>
                <w:sz w:val="16"/>
                <w:szCs w:val="16"/>
              </w:rPr>
            </w:pPr>
          </w:p>
        </w:tc>
        <w:tc>
          <w:tcPr>
            <w:tcW w:w="9270" w:type="dxa"/>
            <w:gridSpan w:val="10"/>
            <w:tcBorders>
              <w:top w:val="single" w:sz="12" w:space="0" w:color="A6C28A"/>
              <w:bottom w:val="single" w:sz="12" w:space="0" w:color="A6C28A"/>
            </w:tcBorders>
          </w:tcPr>
          <w:p w14:paraId="7DC7B522" w14:textId="7A966DBE" w:rsidR="00BD3AB5" w:rsidRPr="003B20FC" w:rsidRDefault="00BD3AB5" w:rsidP="00BD3AB5">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sidRPr="004B0882">
              <w:rPr>
                <w:rFonts w:ascii="Arial" w:hAnsi="Arial" w:cs="Arial"/>
                <w:color w:val="34541C"/>
                <w:sz w:val="16"/>
                <w:szCs w:val="16"/>
              </w:rPr>
              <w:t xml:space="preserve">PCP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tc>
      </w:tr>
      <w:tr w:rsidR="00BD3AB5" w:rsidRPr="004B0882" w14:paraId="3000A016" w14:textId="77777777" w:rsidTr="00F005E6">
        <w:trPr>
          <w:cantSplit/>
          <w:trHeight w:val="144"/>
          <w:jc w:val="center"/>
        </w:trPr>
        <w:tc>
          <w:tcPr>
            <w:tcW w:w="2235" w:type="dxa"/>
            <w:gridSpan w:val="2"/>
            <w:vMerge/>
          </w:tcPr>
          <w:p w14:paraId="5E4E2759" w14:textId="77777777" w:rsidR="00BD3AB5" w:rsidRPr="004B0882" w:rsidRDefault="00BD3AB5" w:rsidP="00E34A79">
            <w:pPr>
              <w:pStyle w:val="TableParagraph"/>
              <w:kinsoku w:val="0"/>
              <w:overflowPunct w:val="0"/>
              <w:spacing w:after="60" w:line="200" w:lineRule="exact"/>
              <w:ind w:left="29"/>
              <w:rPr>
                <w:rFonts w:ascii="Arial" w:hAnsi="Arial" w:cs="Arial"/>
                <w:b/>
                <w:bCs/>
                <w:color w:val="34541C"/>
                <w:sz w:val="16"/>
                <w:szCs w:val="16"/>
              </w:rPr>
            </w:pPr>
          </w:p>
        </w:tc>
        <w:tc>
          <w:tcPr>
            <w:tcW w:w="9270" w:type="dxa"/>
            <w:gridSpan w:val="10"/>
            <w:tcBorders>
              <w:top w:val="single" w:sz="12" w:space="0" w:color="A6C28A"/>
              <w:bottom w:val="single" w:sz="12" w:space="0" w:color="A6C28A"/>
            </w:tcBorders>
          </w:tcPr>
          <w:p w14:paraId="77486968" w14:textId="5A219F82" w:rsidR="00BD3AB5" w:rsidRPr="003B20FC" w:rsidRDefault="00BD3AB5" w:rsidP="00BD3AB5">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sidRPr="004B0882">
              <w:rPr>
                <w:rFonts w:ascii="Arial" w:hAnsi="Arial" w:cs="Arial"/>
                <w:color w:val="34541C"/>
                <w:sz w:val="16"/>
                <w:szCs w:val="16"/>
              </w:rPr>
              <w:t xml:space="preserve">Other </w:t>
            </w:r>
            <w:r w:rsidRPr="00A07F7C">
              <w:rPr>
                <w:rFonts w:ascii="Arial" w:hAnsi="Arial" w:cs="Arial"/>
                <w:color w:val="34541C"/>
                <w:sz w:val="14"/>
                <w:szCs w:val="14"/>
              </w:rPr>
              <w:t>(specify)</w:t>
            </w:r>
            <w:r w:rsidRPr="004B0882">
              <w:rPr>
                <w:rFonts w:ascii="Arial" w:hAnsi="Arial" w:cs="Arial"/>
                <w:color w:val="34541C"/>
                <w:sz w:val="16"/>
                <w:szCs w:val="16"/>
              </w:rPr>
              <w:t xml:space="preserve"> </w:t>
            </w:r>
            <w:r>
              <w:rPr>
                <w:rFonts w:ascii="Arial" w:hAnsi="Arial" w:cs="Arial"/>
                <w:color w:val="34541C"/>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tc>
      </w:tr>
      <w:tr w:rsidR="00BD3AB5" w:rsidRPr="004B0882" w14:paraId="25F549BB" w14:textId="77777777" w:rsidTr="00F005E6">
        <w:trPr>
          <w:cantSplit/>
          <w:trHeight w:val="144"/>
          <w:jc w:val="center"/>
        </w:trPr>
        <w:tc>
          <w:tcPr>
            <w:tcW w:w="2235" w:type="dxa"/>
            <w:gridSpan w:val="2"/>
            <w:vMerge/>
          </w:tcPr>
          <w:p w14:paraId="230A35A6" w14:textId="77777777" w:rsidR="00BD3AB5" w:rsidRPr="004B0882" w:rsidRDefault="00BD3AB5" w:rsidP="00E34A79">
            <w:pPr>
              <w:pStyle w:val="TableParagraph"/>
              <w:kinsoku w:val="0"/>
              <w:overflowPunct w:val="0"/>
              <w:spacing w:after="60" w:line="200" w:lineRule="exact"/>
              <w:ind w:left="29"/>
              <w:rPr>
                <w:rFonts w:ascii="Arial" w:hAnsi="Arial" w:cs="Arial"/>
                <w:b/>
                <w:bCs/>
                <w:color w:val="34541C"/>
                <w:sz w:val="16"/>
                <w:szCs w:val="16"/>
              </w:rPr>
            </w:pPr>
          </w:p>
        </w:tc>
        <w:tc>
          <w:tcPr>
            <w:tcW w:w="9270" w:type="dxa"/>
            <w:gridSpan w:val="10"/>
            <w:tcBorders>
              <w:top w:val="single" w:sz="12" w:space="0" w:color="A6C28A"/>
            </w:tcBorders>
          </w:tcPr>
          <w:p w14:paraId="59B8E9FC" w14:textId="23D76116" w:rsidR="00BD3AB5" w:rsidRPr="003B20FC" w:rsidRDefault="00BD3AB5" w:rsidP="008332E0">
            <w:pPr>
              <w:tabs>
                <w:tab w:val="center" w:pos="2499"/>
                <w:tab w:val="center" w:pos="3955"/>
                <w:tab w:val="center" w:pos="6193"/>
                <w:tab w:val="center" w:pos="7465"/>
                <w:tab w:val="center" w:pos="8803"/>
              </w:tabs>
              <w:kinsoku w:val="0"/>
              <w:overflowPunct w:val="0"/>
              <w:ind w:left="29"/>
              <w:rPr>
                <w:rFonts w:ascii="Arial" w:hAnsi="Arial" w:cs="Arial"/>
                <w:color w:val="34541C"/>
                <w:sz w:val="16"/>
                <w:szCs w:val="16"/>
              </w:rPr>
            </w:pPr>
            <w:r w:rsidRPr="004B0882">
              <w:rPr>
                <w:rFonts w:ascii="Arial" w:hAnsi="Arial" w:cs="Arial"/>
                <w:color w:val="34541C"/>
                <w:sz w:val="16"/>
                <w:szCs w:val="16"/>
              </w:rPr>
              <w:t>Specific drug(s)</w:t>
            </w:r>
            <w:r>
              <w:rPr>
                <w:rFonts w:ascii="Arial" w:hAnsi="Arial" w:cs="Arial"/>
                <w:color w:val="34541C"/>
                <w:sz w:val="16"/>
                <w:szCs w:val="16"/>
              </w:rPr>
              <w:t xml:space="preserve"> </w:t>
            </w:r>
            <w:r w:rsidRPr="004B0882">
              <w:rPr>
                <w:rFonts w:ascii="Arial" w:hAnsi="Arial" w:cs="Arial"/>
                <w:color w:val="34541C"/>
                <w:sz w:val="16"/>
                <w:szCs w:val="16"/>
              </w:rPr>
              <w:t>not documented</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sidRPr="00FE009A">
              <w:rPr>
                <w:rFonts w:ascii="Arial" w:hAnsi="Arial" w:cs="Arial"/>
                <w:color w:val="538135" w:themeColor="accent6" w:themeShade="BF"/>
                <w:sz w:val="16"/>
                <w:szCs w:val="16"/>
              </w:rPr>
              <w:t xml:space="preserve"> </w:t>
            </w:r>
            <w:r w:rsidRPr="00FE009A">
              <w:rPr>
                <w:rFonts w:ascii="Arial" w:hAnsi="Arial" w:cs="Arial"/>
                <w:color w:val="538135" w:themeColor="accent6" w:themeShade="BF"/>
                <w:sz w:val="16"/>
                <w:szCs w:val="16"/>
                <w:u w:val="single"/>
              </w:rPr>
              <w:t xml:space="preserve">    </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r>
              <w:rPr>
                <w:rFonts w:ascii="Arial" w:hAnsi="Arial" w:cs="Arial"/>
                <w:color w:val="34541C"/>
                <w:sz w:val="16"/>
                <w:szCs w:val="16"/>
              </w:rPr>
              <w:tab/>
            </w:r>
            <w:r w:rsidRPr="004B0882">
              <w:rPr>
                <w:rFonts w:ascii="Arial" w:hAnsi="Arial" w:cs="Arial"/>
                <w:b/>
                <w:bCs/>
                <w:color w:val="34541C"/>
                <w:sz w:val="20"/>
                <w:szCs w:val="20"/>
              </w:rPr>
              <w:t>□</w:t>
            </w:r>
          </w:p>
        </w:tc>
      </w:tr>
    </w:tbl>
    <w:p w14:paraId="08FD827E" w14:textId="2CC11499" w:rsidR="008A784A" w:rsidRPr="004B0882" w:rsidRDefault="009A4577" w:rsidP="00F36ED5">
      <w:pPr>
        <w:pStyle w:val="Heading1"/>
        <w:pageBreakBefore/>
        <w:spacing w:before="20"/>
        <w:ind w:left="72"/>
        <w:rPr>
          <w:color w:val="34541C"/>
        </w:rPr>
      </w:pPr>
      <w:r w:rsidRPr="004B0882">
        <w:rPr>
          <w:color w:val="34541C"/>
        </w:rPr>
        <w:lastRenderedPageBreak/>
        <w:t>X</w:t>
      </w:r>
      <w:r w:rsidR="0073646D">
        <w:rPr>
          <w:color w:val="34541C"/>
        </w:rPr>
        <w:t>I</w:t>
      </w:r>
      <w:r w:rsidRPr="004B0882">
        <w:rPr>
          <w:color w:val="34541C"/>
        </w:rPr>
        <w:t xml:space="preserve">. </w:t>
      </w:r>
      <w:r w:rsidR="008A784A" w:rsidRPr="004B0882">
        <w:rPr>
          <w:color w:val="34541C"/>
        </w:rPr>
        <w:t xml:space="preserve">Birthing Person </w:t>
      </w:r>
      <w:r w:rsidR="00F26153">
        <w:rPr>
          <w:color w:val="34541C"/>
        </w:rPr>
        <w:t>History</w:t>
      </w:r>
      <w:r w:rsidR="008A784A" w:rsidRPr="004B0882">
        <w:rPr>
          <w:color w:val="34541C"/>
        </w:rPr>
        <w:t xml:space="preserve"> </w:t>
      </w:r>
      <w:r w:rsidR="008A784A" w:rsidRPr="004B0882">
        <w:rPr>
          <w:color w:val="34541C"/>
          <w:sz w:val="16"/>
        </w:rPr>
        <w:t>(for patients exposed perinatally with or without consequent infection)</w:t>
      </w:r>
    </w:p>
    <w:tbl>
      <w:tblPr>
        <w:tblW w:w="11520" w:type="dxa"/>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A6C28A"/>
          <w:insideV w:val="single" w:sz="12" w:space="0" w:color="A6C28A"/>
        </w:tblBorders>
        <w:tblLayout w:type="fixed"/>
        <w:tblCellMar>
          <w:left w:w="0" w:type="dxa"/>
          <w:right w:w="0" w:type="dxa"/>
        </w:tblCellMar>
        <w:tblLook w:val="0000" w:firstRow="0" w:lastRow="0" w:firstColumn="0" w:lastColumn="0" w:noHBand="0" w:noVBand="0"/>
      </w:tblPr>
      <w:tblGrid>
        <w:gridCol w:w="3198"/>
        <w:gridCol w:w="333"/>
        <w:gridCol w:w="1330"/>
        <w:gridCol w:w="899"/>
        <w:gridCol w:w="764"/>
        <w:gridCol w:w="1663"/>
        <w:gridCol w:w="1663"/>
        <w:gridCol w:w="1664"/>
        <w:gridCol w:w="6"/>
      </w:tblGrid>
      <w:tr w:rsidR="009666E8" w:rsidRPr="004B0882" w14:paraId="3A973F2F" w14:textId="77777777" w:rsidTr="002C6063">
        <w:trPr>
          <w:trHeight w:hRule="exact" w:val="288"/>
          <w:jc w:val="center"/>
        </w:trPr>
        <w:tc>
          <w:tcPr>
            <w:tcW w:w="5760" w:type="dxa"/>
            <w:gridSpan w:val="4"/>
            <w:shd w:val="clear" w:color="auto" w:fill="auto"/>
          </w:tcPr>
          <w:p w14:paraId="0889BDC9" w14:textId="4778E876" w:rsidR="009666E8" w:rsidRPr="004B0882" w:rsidRDefault="009666E8" w:rsidP="00AD51CF">
            <w:pPr>
              <w:pStyle w:val="TableParagraph"/>
              <w:kinsoku w:val="0"/>
              <w:overflowPunct w:val="0"/>
              <w:spacing w:line="200" w:lineRule="exact"/>
              <w:ind w:left="29"/>
              <w:rPr>
                <w:color w:val="34541C"/>
              </w:rPr>
            </w:pPr>
            <w:r w:rsidRPr="1A800D46">
              <w:rPr>
                <w:rFonts w:ascii="Arial" w:hAnsi="Arial" w:cs="Arial"/>
                <w:b/>
                <w:bCs/>
                <w:color w:val="34541C"/>
                <w:sz w:val="16"/>
                <w:szCs w:val="16"/>
              </w:rPr>
              <w:t>Birthing Person D</w:t>
            </w:r>
            <w:r w:rsidR="00E423A5">
              <w:rPr>
                <w:rFonts w:ascii="Arial" w:hAnsi="Arial" w:cs="Arial"/>
                <w:b/>
                <w:bCs/>
                <w:color w:val="34541C"/>
                <w:sz w:val="16"/>
                <w:szCs w:val="16"/>
              </w:rPr>
              <w:t>ate of Birth</w:t>
            </w:r>
            <w:r w:rsidRPr="1A800D46">
              <w:rPr>
                <w:rFonts w:ascii="Arial" w:hAnsi="Arial" w:cs="Arial"/>
                <w:b/>
                <w:bCs/>
                <w:color w:val="34541C"/>
                <w:sz w:val="16"/>
                <w:szCs w:val="16"/>
              </w:rPr>
              <w:t xml:space="preserve"> </w:t>
            </w:r>
            <w:r w:rsidRPr="0091227F">
              <w:rPr>
                <w:rFonts w:ascii="Arial" w:hAnsi="Arial" w:cs="Arial"/>
                <w:color w:val="34541C"/>
                <w:position w:val="-1"/>
                <w:sz w:val="16"/>
                <w:szCs w:val="16"/>
              </w:rPr>
              <w:t>__ __ / __ __ / __ __ __ __</w:t>
            </w:r>
          </w:p>
        </w:tc>
        <w:tc>
          <w:tcPr>
            <w:tcW w:w="5760" w:type="dxa"/>
            <w:gridSpan w:val="5"/>
            <w:shd w:val="clear" w:color="auto" w:fill="auto"/>
          </w:tcPr>
          <w:p w14:paraId="27426E89" w14:textId="0B23DACC" w:rsidR="009666E8" w:rsidRPr="004B0882" w:rsidRDefault="009666E8" w:rsidP="00AD51CF">
            <w:pPr>
              <w:pStyle w:val="TableParagraph"/>
              <w:kinsoku w:val="0"/>
              <w:overflowPunct w:val="0"/>
              <w:spacing w:line="200" w:lineRule="exact"/>
              <w:ind w:left="29"/>
              <w:rPr>
                <w:color w:val="34541C"/>
              </w:rPr>
            </w:pPr>
            <w:r w:rsidRPr="004B0882">
              <w:rPr>
                <w:rFonts w:ascii="Arial" w:hAnsi="Arial" w:cs="Arial"/>
                <w:b/>
                <w:bCs/>
                <w:color w:val="34541C"/>
                <w:sz w:val="16"/>
                <w:szCs w:val="16"/>
              </w:rPr>
              <w:t>Birthing Person Last Name Soundex</w:t>
            </w:r>
          </w:p>
        </w:tc>
      </w:tr>
      <w:tr w:rsidR="00C00D3C" w:rsidRPr="004B0882" w14:paraId="09F9AF8C" w14:textId="77777777" w:rsidTr="00BD088F">
        <w:trPr>
          <w:trHeight w:val="216"/>
          <w:jc w:val="center"/>
        </w:trPr>
        <w:tc>
          <w:tcPr>
            <w:tcW w:w="5760" w:type="dxa"/>
            <w:gridSpan w:val="4"/>
          </w:tcPr>
          <w:p w14:paraId="575FB781" w14:textId="32C0A81B" w:rsidR="00C00D3C" w:rsidRPr="004B0882" w:rsidRDefault="00E22F65" w:rsidP="00854BFC">
            <w:pPr>
              <w:pStyle w:val="TableParagraph"/>
              <w:kinsoku w:val="0"/>
              <w:overflowPunct w:val="0"/>
              <w:spacing w:line="200" w:lineRule="exact"/>
              <w:ind w:left="29"/>
              <w:rPr>
                <w:color w:val="34541C"/>
              </w:rPr>
            </w:pPr>
            <w:r w:rsidRPr="004B0882">
              <w:rPr>
                <w:rFonts w:ascii="Arial" w:hAnsi="Arial" w:cs="Arial"/>
                <w:b/>
                <w:bCs/>
                <w:color w:val="34541C"/>
                <w:sz w:val="16"/>
                <w:szCs w:val="16"/>
              </w:rPr>
              <w:t>Birthing Person Country of Birth</w:t>
            </w:r>
          </w:p>
        </w:tc>
        <w:tc>
          <w:tcPr>
            <w:tcW w:w="5760" w:type="dxa"/>
            <w:gridSpan w:val="5"/>
            <w:tcBorders>
              <w:top w:val="single" w:sz="12" w:space="0" w:color="A6C28A"/>
              <w:bottom w:val="single" w:sz="12" w:space="0" w:color="A6C28A"/>
            </w:tcBorders>
          </w:tcPr>
          <w:p w14:paraId="0E0FAA01" w14:textId="6AD61A6D" w:rsidR="00C00D3C" w:rsidRPr="004B0882" w:rsidRDefault="00E22F65" w:rsidP="00854BFC">
            <w:pPr>
              <w:pStyle w:val="TableParagraph"/>
              <w:kinsoku w:val="0"/>
              <w:overflowPunct w:val="0"/>
              <w:spacing w:line="200" w:lineRule="exact"/>
              <w:ind w:left="29"/>
              <w:rPr>
                <w:color w:val="34541C"/>
              </w:rPr>
            </w:pPr>
            <w:r w:rsidRPr="004B0882">
              <w:rPr>
                <w:rFonts w:ascii="Arial" w:hAnsi="Arial" w:cs="Arial"/>
                <w:b/>
                <w:bCs/>
                <w:color w:val="34541C"/>
                <w:sz w:val="16"/>
                <w:szCs w:val="16"/>
              </w:rPr>
              <w:t>Birthing Person State ID Number</w:t>
            </w:r>
          </w:p>
        </w:tc>
      </w:tr>
      <w:tr w:rsidR="00C00D3C" w:rsidRPr="004B0882" w14:paraId="7368A420" w14:textId="77777777" w:rsidTr="002C6063">
        <w:trPr>
          <w:trHeight w:hRule="exact" w:val="432"/>
          <w:jc w:val="center"/>
        </w:trPr>
        <w:tc>
          <w:tcPr>
            <w:tcW w:w="5760" w:type="dxa"/>
            <w:gridSpan w:val="4"/>
            <w:tcBorders>
              <w:bottom w:val="single" w:sz="12" w:space="0" w:color="A6C28A"/>
            </w:tcBorders>
          </w:tcPr>
          <w:p w14:paraId="4AD056C4" w14:textId="43F7E777" w:rsidR="00C00D3C" w:rsidRPr="004B0882" w:rsidRDefault="00C00D3C" w:rsidP="00854BFC">
            <w:pPr>
              <w:pStyle w:val="TableParagraph"/>
              <w:tabs>
                <w:tab w:val="left" w:pos="5341"/>
              </w:tabs>
              <w:kinsoku w:val="0"/>
              <w:overflowPunct w:val="0"/>
              <w:spacing w:line="200" w:lineRule="exact"/>
              <w:ind w:left="29"/>
              <w:rPr>
                <w:color w:val="34541C"/>
              </w:rPr>
            </w:pPr>
            <w:r w:rsidRPr="004B0882">
              <w:rPr>
                <w:rFonts w:ascii="Arial" w:hAnsi="Arial" w:cs="Arial"/>
                <w:b/>
                <w:bCs/>
                <w:color w:val="34541C"/>
                <w:sz w:val="16"/>
                <w:szCs w:val="16"/>
              </w:rPr>
              <w:t>Birthing Person City/County ID Number</w:t>
            </w:r>
          </w:p>
        </w:tc>
        <w:tc>
          <w:tcPr>
            <w:tcW w:w="5760" w:type="dxa"/>
            <w:gridSpan w:val="5"/>
            <w:tcBorders>
              <w:bottom w:val="single" w:sz="12" w:space="0" w:color="A6C28A"/>
            </w:tcBorders>
          </w:tcPr>
          <w:p w14:paraId="359D6CEE" w14:textId="3D9C99F9" w:rsidR="00C00D3C" w:rsidRPr="004B0882" w:rsidRDefault="00C00D3C" w:rsidP="00854BFC">
            <w:pPr>
              <w:pStyle w:val="TableParagraph"/>
              <w:tabs>
                <w:tab w:val="left" w:pos="5341"/>
              </w:tabs>
              <w:kinsoku w:val="0"/>
              <w:overflowPunct w:val="0"/>
              <w:spacing w:line="200" w:lineRule="exact"/>
              <w:ind w:left="29"/>
              <w:rPr>
                <w:color w:val="34541C"/>
              </w:rPr>
            </w:pPr>
            <w:r w:rsidRPr="004B0882">
              <w:rPr>
                <w:rFonts w:ascii="Arial" w:hAnsi="Arial" w:cs="Arial"/>
                <w:b/>
                <w:bCs/>
                <w:color w:val="34541C"/>
                <w:sz w:val="16"/>
                <w:szCs w:val="16"/>
              </w:rPr>
              <w:t>*Other Birthing Person ID (specify type of ID and ID number)</w:t>
            </w:r>
          </w:p>
        </w:tc>
      </w:tr>
      <w:tr w:rsidR="007125E3" w:rsidRPr="004B0882" w14:paraId="757126DE" w14:textId="77777777" w:rsidTr="00634B2F">
        <w:trPr>
          <w:trHeight w:val="288"/>
          <w:jc w:val="center"/>
        </w:trPr>
        <w:tc>
          <w:tcPr>
            <w:tcW w:w="5760" w:type="dxa"/>
            <w:gridSpan w:val="4"/>
            <w:tcBorders>
              <w:top w:val="single" w:sz="12" w:space="0" w:color="A6C28A"/>
              <w:bottom w:val="single" w:sz="12" w:space="0" w:color="A6C28A"/>
            </w:tcBorders>
          </w:tcPr>
          <w:p w14:paraId="44C5FDB2" w14:textId="77777777" w:rsidR="007125E3" w:rsidRPr="004B0882" w:rsidRDefault="007125E3" w:rsidP="00854BFC">
            <w:pPr>
              <w:pStyle w:val="TableParagraph"/>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Prenatal Care—Month of Pregnancy Prenatal Care Began</w:t>
            </w:r>
          </w:p>
          <w:p w14:paraId="7AA271AC" w14:textId="77777777" w:rsidR="007125E3" w:rsidRPr="004B0882" w:rsidRDefault="007125E3" w:rsidP="00634B2F">
            <w:pPr>
              <w:pStyle w:val="TableParagraph"/>
              <w:kinsoku w:val="0"/>
              <w:overflowPunct w:val="0"/>
              <w:spacing w:line="180" w:lineRule="exact"/>
              <w:ind w:left="29"/>
              <w:rPr>
                <w:color w:val="34541C"/>
              </w:rPr>
            </w:pPr>
            <w:r w:rsidRPr="004B0882">
              <w:rPr>
                <w:rFonts w:ascii="Arial" w:hAnsi="Arial" w:cs="Arial"/>
                <w:color w:val="34541C"/>
                <w:sz w:val="16"/>
                <w:szCs w:val="16"/>
              </w:rPr>
              <w:t>(99 = Unknown, 00 = None)</w:t>
            </w:r>
          </w:p>
        </w:tc>
        <w:tc>
          <w:tcPr>
            <w:tcW w:w="5760" w:type="dxa"/>
            <w:gridSpan w:val="5"/>
            <w:tcBorders>
              <w:top w:val="single" w:sz="12" w:space="0" w:color="A6C28A"/>
              <w:bottom w:val="single" w:sz="12" w:space="0" w:color="A6C28A"/>
            </w:tcBorders>
          </w:tcPr>
          <w:p w14:paraId="44EFD5C9" w14:textId="2834690A" w:rsidR="007125E3" w:rsidRPr="004B0882" w:rsidRDefault="007125E3" w:rsidP="00854BFC">
            <w:pPr>
              <w:pStyle w:val="TableParagraph"/>
              <w:tabs>
                <w:tab w:val="left" w:pos="3567"/>
              </w:tabs>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Prenatal Care—Total Number of Prenatal Care Visits</w:t>
            </w:r>
          </w:p>
          <w:p w14:paraId="3FE95510" w14:textId="77777777" w:rsidR="007125E3" w:rsidRPr="004B0882" w:rsidRDefault="007125E3" w:rsidP="00634B2F">
            <w:pPr>
              <w:pStyle w:val="TableParagraph"/>
              <w:tabs>
                <w:tab w:val="left" w:pos="3567"/>
              </w:tabs>
              <w:kinsoku w:val="0"/>
              <w:overflowPunct w:val="0"/>
              <w:spacing w:line="180" w:lineRule="exact"/>
              <w:ind w:left="29"/>
              <w:rPr>
                <w:color w:val="34541C"/>
              </w:rPr>
            </w:pPr>
            <w:r w:rsidRPr="004B0882">
              <w:rPr>
                <w:rFonts w:ascii="Arial" w:hAnsi="Arial" w:cs="Arial"/>
                <w:color w:val="34541C"/>
                <w:sz w:val="16"/>
                <w:szCs w:val="16"/>
              </w:rPr>
              <w:t>(99 = Unknown, 00 = None)</w:t>
            </w:r>
          </w:p>
        </w:tc>
      </w:tr>
      <w:tr w:rsidR="006C22DA" w:rsidRPr="004B0882" w14:paraId="3411F303" w14:textId="77777777" w:rsidTr="00855291">
        <w:trPr>
          <w:cantSplit/>
          <w:trHeight w:val="288"/>
          <w:jc w:val="center"/>
        </w:trPr>
        <w:tc>
          <w:tcPr>
            <w:tcW w:w="3531" w:type="dxa"/>
            <w:gridSpan w:val="2"/>
            <w:tcBorders>
              <w:top w:val="single" w:sz="12" w:space="0" w:color="A6C28A"/>
              <w:bottom w:val="single" w:sz="4" w:space="0" w:color="A6C28A"/>
              <w:right w:val="nil"/>
            </w:tcBorders>
          </w:tcPr>
          <w:p w14:paraId="0FA5D398" w14:textId="77777777" w:rsidR="00C37400" w:rsidRDefault="006C22DA" w:rsidP="00C24768">
            <w:pPr>
              <w:pStyle w:val="TableParagraph"/>
              <w:kinsoku w:val="0"/>
              <w:overflowPunct w:val="0"/>
              <w:spacing w:before="15" w:line="200" w:lineRule="exact"/>
              <w:ind w:left="29"/>
              <w:rPr>
                <w:rFonts w:ascii="Arial" w:hAnsi="Arial" w:cs="Arial"/>
                <w:b/>
                <w:bCs/>
                <w:color w:val="34541C"/>
                <w:spacing w:val="-5"/>
                <w:sz w:val="16"/>
                <w:szCs w:val="16"/>
              </w:rPr>
            </w:pPr>
            <w:r w:rsidRPr="004B0882">
              <w:rPr>
                <w:rFonts w:ascii="Arial" w:hAnsi="Arial" w:cs="Arial"/>
                <w:b/>
                <w:bCs/>
                <w:color w:val="34541C"/>
                <w:spacing w:val="-5"/>
                <w:sz w:val="16"/>
                <w:szCs w:val="16"/>
              </w:rPr>
              <w:t xml:space="preserve">Has the birthing person ever been pregnant before this pregnancy? Include previous pregnancies that ended in a live birth, miscarriage, stillbirth, </w:t>
            </w:r>
            <w:r>
              <w:rPr>
                <w:rFonts w:ascii="Arial" w:hAnsi="Arial" w:cs="Arial"/>
                <w:b/>
                <w:bCs/>
                <w:color w:val="34541C"/>
                <w:spacing w:val="-5"/>
                <w:sz w:val="16"/>
                <w:szCs w:val="16"/>
              </w:rPr>
              <w:t>or</w:t>
            </w:r>
            <w:r w:rsidRPr="004B0882">
              <w:rPr>
                <w:rFonts w:ascii="Arial" w:hAnsi="Arial" w:cs="Arial"/>
                <w:b/>
                <w:bCs/>
                <w:color w:val="34541C"/>
                <w:spacing w:val="-5"/>
                <w:sz w:val="16"/>
                <w:szCs w:val="16"/>
              </w:rPr>
              <w:t xml:space="preserve"> induced</w:t>
            </w:r>
            <w:r>
              <w:rPr>
                <w:rFonts w:ascii="Arial" w:hAnsi="Arial" w:cs="Arial"/>
                <w:b/>
                <w:bCs/>
                <w:color w:val="34541C"/>
                <w:spacing w:val="-5"/>
                <w:sz w:val="16"/>
                <w:szCs w:val="16"/>
              </w:rPr>
              <w:t> </w:t>
            </w:r>
            <w:r w:rsidRPr="004B0882">
              <w:rPr>
                <w:rFonts w:ascii="Arial" w:hAnsi="Arial" w:cs="Arial"/>
                <w:b/>
                <w:bCs/>
                <w:color w:val="34541C"/>
                <w:spacing w:val="-5"/>
                <w:sz w:val="16"/>
                <w:szCs w:val="16"/>
              </w:rPr>
              <w:t xml:space="preserve">abortion.  </w:t>
            </w:r>
          </w:p>
          <w:p w14:paraId="2DEA2B70" w14:textId="45956739" w:rsidR="006C22DA" w:rsidRPr="004B0882" w:rsidRDefault="006C22DA" w:rsidP="00C37400">
            <w:pPr>
              <w:pStyle w:val="TableParagraph"/>
              <w:kinsoku w:val="0"/>
              <w:overflowPunct w:val="0"/>
              <w:spacing w:before="15" w:line="200" w:lineRule="exact"/>
              <w:ind w:left="144"/>
              <w:rPr>
                <w:rFonts w:ascii="Arial" w:hAnsi="Arial" w:cs="Arial"/>
                <w:b/>
                <w:bCs/>
                <w:color w:val="34541C"/>
                <w:sz w:val="16"/>
                <w:szCs w:val="16"/>
              </w:rPr>
            </w:pP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Unknown </w:t>
            </w:r>
          </w:p>
        </w:tc>
        <w:tc>
          <w:tcPr>
            <w:tcW w:w="7989" w:type="dxa"/>
            <w:gridSpan w:val="7"/>
            <w:tcBorders>
              <w:top w:val="single" w:sz="12" w:space="0" w:color="A6C28A"/>
              <w:left w:val="nil"/>
              <w:bottom w:val="single" w:sz="4" w:space="0" w:color="A6C28A"/>
            </w:tcBorders>
          </w:tcPr>
          <w:p w14:paraId="088E911E" w14:textId="77777777" w:rsidR="00C37400" w:rsidRPr="00D90854" w:rsidRDefault="00C37400" w:rsidP="00C37400">
            <w:pPr>
              <w:pStyle w:val="TableParagraph"/>
              <w:kinsoku w:val="0"/>
              <w:overflowPunct w:val="0"/>
              <w:spacing w:before="10"/>
              <w:ind w:left="58"/>
              <w:rPr>
                <w:rFonts w:ascii="Arial" w:hAnsi="Arial" w:cs="Arial"/>
                <w:color w:val="34541C"/>
                <w:spacing w:val="-5"/>
                <w:sz w:val="16"/>
                <w:szCs w:val="16"/>
              </w:rPr>
            </w:pPr>
            <w:r w:rsidRPr="00771DC8">
              <w:rPr>
                <w:rFonts w:ascii="Arial" w:hAnsi="Arial" w:cs="Arial"/>
                <w:b/>
                <w:bCs/>
                <w:color w:val="34541C"/>
                <w:sz w:val="16"/>
                <w:szCs w:val="16"/>
              </w:rPr>
              <w:t>If YES, specify h</w:t>
            </w:r>
            <w:r w:rsidRPr="00771DC8">
              <w:rPr>
                <w:rFonts w:ascii="Arial" w:hAnsi="Arial" w:cs="Arial"/>
                <w:b/>
                <w:bCs/>
                <w:color w:val="34541C"/>
                <w:spacing w:val="-5"/>
                <w:sz w:val="16"/>
                <w:szCs w:val="16"/>
              </w:rPr>
              <w:t>ow many previous pregnancies</w:t>
            </w:r>
            <w:r w:rsidRPr="004B0882">
              <w:rPr>
                <w:rFonts w:ascii="Arial" w:hAnsi="Arial" w:cs="Arial"/>
                <w:color w:val="34541C"/>
                <w:spacing w:val="-5"/>
                <w:sz w:val="16"/>
                <w:szCs w:val="16"/>
              </w:rPr>
              <w:t xml:space="preserve"> _______________ </w:t>
            </w:r>
          </w:p>
          <w:p w14:paraId="6061DA5A" w14:textId="77777777" w:rsidR="00C37400" w:rsidRPr="006E6B2C" w:rsidRDefault="00C37400" w:rsidP="00C37400">
            <w:pPr>
              <w:pStyle w:val="TableParagraph"/>
              <w:tabs>
                <w:tab w:val="center" w:pos="2859"/>
                <w:tab w:val="center" w:pos="5912"/>
              </w:tabs>
              <w:kinsoku w:val="0"/>
              <w:overflowPunct w:val="0"/>
              <w:spacing w:before="10" w:line="180" w:lineRule="exact"/>
              <w:ind w:left="58"/>
              <w:rPr>
                <w:rFonts w:ascii="Arial" w:hAnsi="Arial" w:cs="Arial"/>
                <w:b/>
                <w:bCs/>
                <w:color w:val="34541C"/>
                <w:spacing w:val="-1"/>
                <w:sz w:val="16"/>
                <w:szCs w:val="16"/>
              </w:rPr>
            </w:pPr>
            <w:r>
              <w:rPr>
                <w:rFonts w:ascii="Arial" w:hAnsi="Arial" w:cs="Arial"/>
                <w:b/>
                <w:bCs/>
                <w:color w:val="34541C"/>
                <w:sz w:val="16"/>
                <w:szCs w:val="16"/>
              </w:rPr>
              <w:tab/>
            </w:r>
            <w:r w:rsidRPr="006E6B2C">
              <w:rPr>
                <w:rFonts w:ascii="Arial" w:hAnsi="Arial" w:cs="Arial"/>
                <w:b/>
                <w:bCs/>
                <w:color w:val="34541C"/>
                <w:sz w:val="16"/>
                <w:szCs w:val="16"/>
              </w:rPr>
              <w:t xml:space="preserve">Pregnancy outcome </w:t>
            </w:r>
            <w:r w:rsidRPr="006E6B2C">
              <w:rPr>
                <w:rFonts w:ascii="Arial" w:hAnsi="Arial" w:cs="Arial"/>
                <w:color w:val="34541C"/>
                <w:sz w:val="16"/>
                <w:szCs w:val="16"/>
              </w:rPr>
              <w:t>(select one)</w:t>
            </w:r>
            <w:r>
              <w:rPr>
                <w:rFonts w:ascii="Arial" w:hAnsi="Arial" w:cs="Arial"/>
                <w:b/>
                <w:bCs/>
                <w:color w:val="34541C"/>
                <w:sz w:val="16"/>
                <w:szCs w:val="16"/>
              </w:rPr>
              <w:tab/>
            </w:r>
            <w:r w:rsidRPr="004B0882">
              <w:rPr>
                <w:rFonts w:asciiTheme="minorHAnsi" w:hAnsiTheme="minorHAnsi" w:cstheme="minorHAnsi"/>
                <w:b/>
                <w:bCs/>
                <w:color w:val="34541C"/>
                <w:spacing w:val="-1"/>
                <w:sz w:val="18"/>
                <w:szCs w:val="18"/>
              </w:rPr>
              <w:t>Year outcome occurred</w:t>
            </w:r>
            <w:r>
              <w:rPr>
                <w:rFonts w:asciiTheme="minorHAnsi" w:hAnsiTheme="minorHAnsi" w:cstheme="minorHAnsi"/>
                <w:b/>
                <w:bCs/>
                <w:color w:val="34541C"/>
                <w:spacing w:val="-1"/>
                <w:sz w:val="18"/>
                <w:szCs w:val="18"/>
              </w:rPr>
              <w:t xml:space="preserve"> </w:t>
            </w:r>
          </w:p>
          <w:p w14:paraId="2502A037" w14:textId="77777777" w:rsidR="00C37400" w:rsidRPr="006E6B2C" w:rsidRDefault="00C37400" w:rsidP="00B04A8F">
            <w:pPr>
              <w:pStyle w:val="TableParagraph"/>
              <w:tabs>
                <w:tab w:val="center" w:pos="1052"/>
                <w:tab w:val="center" w:pos="2492"/>
                <w:tab w:val="center" w:pos="4202"/>
                <w:tab w:val="center" w:pos="5912"/>
              </w:tabs>
              <w:kinsoku w:val="0"/>
              <w:overflowPunct w:val="0"/>
              <w:spacing w:line="180" w:lineRule="exact"/>
              <w:ind w:left="58"/>
              <w:rPr>
                <w:rFonts w:ascii="Arial" w:hAnsi="Arial" w:cs="Arial"/>
                <w:b/>
                <w:bCs/>
                <w:color w:val="34541C"/>
                <w:sz w:val="16"/>
                <w:szCs w:val="16"/>
              </w:rPr>
            </w:pPr>
            <w:r>
              <w:rPr>
                <w:rFonts w:ascii="Arial" w:hAnsi="Arial" w:cs="Arial"/>
                <w:color w:val="34541C"/>
                <w:sz w:val="16"/>
                <w:szCs w:val="16"/>
              </w:rPr>
              <w:tab/>
            </w:r>
            <w:r w:rsidRPr="006E6B2C">
              <w:rPr>
                <w:rFonts w:ascii="Arial" w:hAnsi="Arial" w:cs="Arial"/>
                <w:color w:val="34541C"/>
                <w:sz w:val="16"/>
                <w:szCs w:val="16"/>
              </w:rPr>
              <w:t>Live birth</w:t>
            </w:r>
            <w:r>
              <w:rPr>
                <w:rFonts w:ascii="Arial" w:hAnsi="Arial" w:cs="Arial"/>
                <w:color w:val="34541C"/>
                <w:sz w:val="16"/>
                <w:szCs w:val="16"/>
              </w:rPr>
              <w:tab/>
            </w:r>
            <w:r w:rsidRPr="006E6B2C">
              <w:rPr>
                <w:rFonts w:ascii="Arial" w:hAnsi="Arial" w:cs="Arial"/>
                <w:color w:val="34541C"/>
                <w:sz w:val="16"/>
                <w:szCs w:val="16"/>
              </w:rPr>
              <w:t>Miscarriage or Stillbirth</w:t>
            </w:r>
            <w:r>
              <w:rPr>
                <w:rFonts w:ascii="Arial" w:hAnsi="Arial" w:cs="Arial"/>
                <w:color w:val="34541C"/>
                <w:sz w:val="16"/>
                <w:szCs w:val="16"/>
              </w:rPr>
              <w:tab/>
            </w:r>
            <w:r w:rsidRPr="006E6B2C">
              <w:rPr>
                <w:rFonts w:ascii="Arial" w:hAnsi="Arial" w:cs="Arial"/>
                <w:color w:val="34541C"/>
                <w:sz w:val="16"/>
                <w:szCs w:val="16"/>
              </w:rPr>
              <w:t>Induced abortion</w:t>
            </w:r>
            <w:r>
              <w:rPr>
                <w:rFonts w:ascii="Arial" w:hAnsi="Arial" w:cs="Arial"/>
                <w:color w:val="34541C"/>
                <w:sz w:val="16"/>
                <w:szCs w:val="16"/>
              </w:rPr>
              <w:tab/>
            </w:r>
            <w:r w:rsidRPr="005F1973">
              <w:rPr>
                <w:rFonts w:ascii="Arial" w:hAnsi="Arial" w:cs="Arial"/>
                <w:color w:val="34541C"/>
                <w:spacing w:val="-1"/>
                <w:sz w:val="16"/>
                <w:szCs w:val="16"/>
              </w:rPr>
              <w:t>(9999 = Unknown)</w:t>
            </w:r>
          </w:p>
          <w:p w14:paraId="70C91892" w14:textId="77777777" w:rsidR="00C37400" w:rsidRPr="006E6B2C" w:rsidRDefault="00C37400" w:rsidP="00B04A8F">
            <w:pPr>
              <w:pStyle w:val="TableParagraph"/>
              <w:tabs>
                <w:tab w:val="center" w:pos="1052"/>
                <w:tab w:val="center" w:pos="2492"/>
                <w:tab w:val="center" w:pos="4202"/>
                <w:tab w:val="center" w:pos="5552"/>
                <w:tab w:val="center" w:pos="8252"/>
              </w:tabs>
              <w:kinsoku w:val="0"/>
              <w:overflowPunct w:val="0"/>
              <w:spacing w:before="6" w:line="180" w:lineRule="exact"/>
              <w:ind w:left="288"/>
              <w:rPr>
                <w:rFonts w:ascii="Arial" w:hAnsi="Arial" w:cs="Arial"/>
                <w:b/>
                <w:bCs/>
                <w:color w:val="34541C"/>
                <w:sz w:val="16"/>
                <w:szCs w:val="16"/>
              </w:rPr>
            </w:pPr>
            <w:r w:rsidRPr="00A37931">
              <w:rPr>
                <w:rFonts w:ascii="Arial" w:hAnsi="Arial" w:cs="Arial"/>
                <w:color w:val="34541C"/>
                <w:sz w:val="16"/>
                <w:szCs w:val="16"/>
              </w:rPr>
              <w:t>i.</w:t>
            </w:r>
            <w:r>
              <w:rPr>
                <w:rFonts w:ascii="Arial" w:hAnsi="Arial" w:cs="Arial"/>
                <w:b/>
                <w:bCs/>
                <w:color w:val="34541C"/>
                <w:sz w:val="16"/>
                <w:szCs w:val="16"/>
              </w:rPr>
              <w:tab/>
            </w:r>
            <w:r w:rsidRPr="00D90854">
              <w:rPr>
                <w:rFonts w:ascii="Arial" w:hAnsi="Arial" w:cs="Arial"/>
                <w:b/>
                <w:bCs/>
                <w:color w:val="34541C"/>
                <w:sz w:val="20"/>
                <w:szCs w:val="20"/>
              </w:rPr>
              <w:t>□</w:t>
            </w:r>
            <w:r>
              <w:rPr>
                <w:rFonts w:ascii="Arial" w:hAnsi="Arial" w:cs="Arial"/>
                <w:b/>
                <w:bCs/>
                <w:color w:val="34541C"/>
                <w:sz w:val="16"/>
                <w:szCs w:val="16"/>
              </w:rPr>
              <w:tab/>
            </w:r>
            <w:r w:rsidRPr="00D90854">
              <w:rPr>
                <w:rFonts w:ascii="Arial" w:hAnsi="Arial" w:cs="Arial"/>
                <w:b/>
                <w:bCs/>
                <w:color w:val="34541C"/>
                <w:sz w:val="20"/>
                <w:szCs w:val="20"/>
              </w:rPr>
              <w:t>□</w:t>
            </w:r>
            <w:r>
              <w:rPr>
                <w:rFonts w:ascii="Arial" w:hAnsi="Arial" w:cs="Arial"/>
                <w:b/>
                <w:bCs/>
                <w:color w:val="34541C"/>
                <w:sz w:val="16"/>
                <w:szCs w:val="16"/>
              </w:rPr>
              <w:tab/>
            </w:r>
            <w:r w:rsidRPr="00D90854">
              <w:rPr>
                <w:rFonts w:ascii="Arial" w:hAnsi="Arial" w:cs="Arial"/>
                <w:b/>
                <w:bCs/>
                <w:color w:val="34541C"/>
                <w:sz w:val="20"/>
                <w:szCs w:val="20"/>
              </w:rPr>
              <w:t>□</w:t>
            </w:r>
            <w:r>
              <w:rPr>
                <w:rFonts w:ascii="Arial" w:hAnsi="Arial" w:cs="Arial"/>
                <w:b/>
                <w:bCs/>
                <w:color w:val="34541C"/>
                <w:sz w:val="16"/>
                <w:szCs w:val="16"/>
              </w:rPr>
              <w:tab/>
            </w:r>
            <w:r w:rsidRPr="006E6B2C">
              <w:rPr>
                <w:rFonts w:ascii="Arial" w:hAnsi="Arial" w:cs="Arial"/>
                <w:color w:val="34541C"/>
                <w:sz w:val="16"/>
                <w:szCs w:val="16"/>
                <w:u w:val="single"/>
              </w:rPr>
              <w:t xml:space="preserve">    </w:t>
            </w:r>
            <w:r w:rsidRPr="006E6B2C">
              <w:rPr>
                <w:rFonts w:ascii="Arial" w:hAnsi="Arial" w:cs="Arial"/>
                <w:color w:val="34541C"/>
                <w:sz w:val="16"/>
                <w:szCs w:val="16"/>
              </w:rPr>
              <w:t xml:space="preserve"> </w:t>
            </w:r>
            <w:r w:rsidRPr="006E6B2C">
              <w:rPr>
                <w:rFonts w:ascii="Arial" w:hAnsi="Arial" w:cs="Arial"/>
                <w:color w:val="34541C"/>
                <w:sz w:val="16"/>
                <w:szCs w:val="16"/>
                <w:u w:val="single"/>
              </w:rPr>
              <w:t xml:space="preserve">    </w:t>
            </w:r>
            <w:r w:rsidRPr="006E6B2C">
              <w:rPr>
                <w:rFonts w:ascii="Arial" w:hAnsi="Arial" w:cs="Arial"/>
                <w:color w:val="34541C"/>
                <w:sz w:val="16"/>
                <w:szCs w:val="16"/>
              </w:rPr>
              <w:t xml:space="preserve"> </w:t>
            </w:r>
            <w:r w:rsidRPr="006E6B2C">
              <w:rPr>
                <w:rFonts w:ascii="Arial" w:hAnsi="Arial" w:cs="Arial"/>
                <w:color w:val="34541C"/>
                <w:sz w:val="16"/>
                <w:szCs w:val="16"/>
                <w:u w:val="single"/>
              </w:rPr>
              <w:t xml:space="preserve">    </w:t>
            </w:r>
            <w:r w:rsidRPr="006E6B2C">
              <w:rPr>
                <w:rFonts w:ascii="Arial" w:hAnsi="Arial" w:cs="Arial"/>
                <w:color w:val="34541C"/>
                <w:sz w:val="16"/>
                <w:szCs w:val="16"/>
              </w:rPr>
              <w:t xml:space="preserve"> </w:t>
            </w:r>
            <w:r w:rsidRPr="006E6B2C">
              <w:rPr>
                <w:rFonts w:ascii="Arial" w:hAnsi="Arial" w:cs="Arial"/>
                <w:color w:val="34541C"/>
                <w:sz w:val="16"/>
                <w:szCs w:val="16"/>
                <w:u w:val="single"/>
              </w:rPr>
              <w:t xml:space="preserve">    </w:t>
            </w:r>
          </w:p>
          <w:p w14:paraId="6DC09AE3" w14:textId="77777777" w:rsidR="00C37400" w:rsidRPr="006E6B2C" w:rsidRDefault="00C37400" w:rsidP="00B04A8F">
            <w:pPr>
              <w:pStyle w:val="TableParagraph"/>
              <w:tabs>
                <w:tab w:val="center" w:pos="1052"/>
                <w:tab w:val="center" w:pos="2492"/>
                <w:tab w:val="center" w:pos="4202"/>
                <w:tab w:val="center" w:pos="5552"/>
                <w:tab w:val="center" w:pos="8252"/>
              </w:tabs>
              <w:kinsoku w:val="0"/>
              <w:overflowPunct w:val="0"/>
              <w:spacing w:before="6" w:line="180" w:lineRule="exact"/>
              <w:ind w:left="288"/>
              <w:rPr>
                <w:rFonts w:ascii="Arial" w:hAnsi="Arial" w:cs="Arial"/>
                <w:color w:val="34541C"/>
                <w:sz w:val="16"/>
                <w:szCs w:val="16"/>
              </w:rPr>
            </w:pPr>
            <w:r w:rsidRPr="006E6B2C">
              <w:rPr>
                <w:rFonts w:ascii="Arial" w:hAnsi="Arial" w:cs="Arial"/>
                <w:color w:val="34541C"/>
                <w:sz w:val="16"/>
                <w:szCs w:val="16"/>
              </w:rPr>
              <w:t>ii.</w:t>
            </w:r>
            <w:r>
              <w:rPr>
                <w:rFonts w:ascii="Arial" w:hAnsi="Arial" w:cs="Arial"/>
                <w:color w:val="34541C"/>
                <w:sz w:val="16"/>
                <w:szCs w:val="16"/>
              </w:rPr>
              <w:tab/>
            </w:r>
            <w:r w:rsidRPr="00D90854">
              <w:rPr>
                <w:rFonts w:ascii="Arial" w:hAnsi="Arial" w:cs="Arial"/>
                <w:b/>
                <w:bCs/>
                <w:color w:val="34541C"/>
                <w:sz w:val="20"/>
                <w:szCs w:val="20"/>
              </w:rPr>
              <w:t>□</w:t>
            </w:r>
            <w:r>
              <w:rPr>
                <w:rFonts w:ascii="Arial" w:hAnsi="Arial" w:cs="Arial"/>
                <w:b/>
                <w:bCs/>
                <w:color w:val="34541C"/>
                <w:sz w:val="16"/>
                <w:szCs w:val="16"/>
              </w:rPr>
              <w:tab/>
            </w:r>
            <w:r w:rsidRPr="00D90854">
              <w:rPr>
                <w:rFonts w:ascii="Arial" w:hAnsi="Arial" w:cs="Arial"/>
                <w:b/>
                <w:bCs/>
                <w:color w:val="34541C"/>
                <w:sz w:val="20"/>
                <w:szCs w:val="20"/>
              </w:rPr>
              <w:t>□</w:t>
            </w:r>
            <w:r>
              <w:rPr>
                <w:rFonts w:ascii="Arial" w:hAnsi="Arial" w:cs="Arial"/>
                <w:b/>
                <w:bCs/>
                <w:color w:val="34541C"/>
                <w:sz w:val="16"/>
                <w:szCs w:val="16"/>
              </w:rPr>
              <w:tab/>
            </w:r>
            <w:r w:rsidRPr="00D90854">
              <w:rPr>
                <w:rFonts w:ascii="Arial" w:hAnsi="Arial" w:cs="Arial"/>
                <w:b/>
                <w:bCs/>
                <w:color w:val="34541C"/>
                <w:sz w:val="20"/>
                <w:szCs w:val="20"/>
              </w:rPr>
              <w:t>□</w:t>
            </w:r>
            <w:r>
              <w:rPr>
                <w:rFonts w:ascii="Arial" w:hAnsi="Arial" w:cs="Arial"/>
                <w:b/>
                <w:bCs/>
                <w:color w:val="34541C"/>
                <w:sz w:val="16"/>
                <w:szCs w:val="16"/>
              </w:rPr>
              <w:tab/>
            </w:r>
            <w:r w:rsidRPr="006E6B2C">
              <w:rPr>
                <w:rFonts w:ascii="Arial" w:hAnsi="Arial" w:cs="Arial"/>
                <w:color w:val="34541C"/>
                <w:sz w:val="16"/>
                <w:szCs w:val="16"/>
                <w:u w:val="single"/>
              </w:rPr>
              <w:t xml:space="preserve">    </w:t>
            </w:r>
            <w:r w:rsidRPr="006E6B2C">
              <w:rPr>
                <w:rFonts w:ascii="Arial" w:hAnsi="Arial" w:cs="Arial"/>
                <w:color w:val="34541C"/>
                <w:sz w:val="16"/>
                <w:szCs w:val="16"/>
              </w:rPr>
              <w:t xml:space="preserve"> </w:t>
            </w:r>
            <w:r w:rsidRPr="006E6B2C">
              <w:rPr>
                <w:rFonts w:ascii="Arial" w:hAnsi="Arial" w:cs="Arial"/>
                <w:color w:val="34541C"/>
                <w:sz w:val="16"/>
                <w:szCs w:val="16"/>
                <w:u w:val="single"/>
              </w:rPr>
              <w:t xml:space="preserve">    </w:t>
            </w:r>
            <w:r w:rsidRPr="006E6B2C">
              <w:rPr>
                <w:rFonts w:ascii="Arial" w:hAnsi="Arial" w:cs="Arial"/>
                <w:color w:val="34541C"/>
                <w:sz w:val="16"/>
                <w:szCs w:val="16"/>
              </w:rPr>
              <w:t xml:space="preserve"> </w:t>
            </w:r>
            <w:r w:rsidRPr="006E6B2C">
              <w:rPr>
                <w:rFonts w:ascii="Arial" w:hAnsi="Arial" w:cs="Arial"/>
                <w:color w:val="34541C"/>
                <w:sz w:val="16"/>
                <w:szCs w:val="16"/>
                <w:u w:val="single"/>
              </w:rPr>
              <w:t xml:space="preserve">    </w:t>
            </w:r>
            <w:r w:rsidRPr="006E6B2C">
              <w:rPr>
                <w:rFonts w:ascii="Arial" w:hAnsi="Arial" w:cs="Arial"/>
                <w:color w:val="34541C"/>
                <w:sz w:val="16"/>
                <w:szCs w:val="16"/>
              </w:rPr>
              <w:t xml:space="preserve"> </w:t>
            </w:r>
            <w:r w:rsidRPr="006E6B2C">
              <w:rPr>
                <w:rFonts w:ascii="Arial" w:hAnsi="Arial" w:cs="Arial"/>
                <w:color w:val="34541C"/>
                <w:sz w:val="16"/>
                <w:szCs w:val="16"/>
                <w:u w:val="single"/>
              </w:rPr>
              <w:t xml:space="preserve">    </w:t>
            </w:r>
          </w:p>
          <w:p w14:paraId="1102EE6E" w14:textId="77777777" w:rsidR="00C37400" w:rsidRPr="006E6B2C" w:rsidRDefault="00C37400" w:rsidP="00B04A8F">
            <w:pPr>
              <w:pStyle w:val="TableParagraph"/>
              <w:tabs>
                <w:tab w:val="center" w:pos="1052"/>
                <w:tab w:val="center" w:pos="2492"/>
                <w:tab w:val="center" w:pos="4202"/>
                <w:tab w:val="center" w:pos="5552"/>
                <w:tab w:val="center" w:pos="8252"/>
              </w:tabs>
              <w:kinsoku w:val="0"/>
              <w:overflowPunct w:val="0"/>
              <w:spacing w:before="6" w:line="180" w:lineRule="exact"/>
              <w:ind w:left="288"/>
              <w:rPr>
                <w:rFonts w:ascii="Arial" w:hAnsi="Arial" w:cs="Arial"/>
                <w:color w:val="34541C"/>
                <w:sz w:val="16"/>
                <w:szCs w:val="16"/>
              </w:rPr>
            </w:pPr>
            <w:r w:rsidRPr="006E6B2C">
              <w:rPr>
                <w:rFonts w:ascii="Arial" w:hAnsi="Arial" w:cs="Arial"/>
                <w:color w:val="34541C"/>
                <w:sz w:val="16"/>
                <w:szCs w:val="16"/>
              </w:rPr>
              <w:t>iii.</w:t>
            </w:r>
            <w:r>
              <w:rPr>
                <w:rFonts w:ascii="Arial" w:hAnsi="Arial" w:cs="Arial"/>
                <w:color w:val="34541C"/>
                <w:sz w:val="16"/>
                <w:szCs w:val="16"/>
              </w:rPr>
              <w:tab/>
            </w:r>
            <w:r w:rsidRPr="00D90854">
              <w:rPr>
                <w:rFonts w:ascii="Arial" w:hAnsi="Arial" w:cs="Arial"/>
                <w:b/>
                <w:bCs/>
                <w:color w:val="34541C"/>
                <w:sz w:val="20"/>
                <w:szCs w:val="20"/>
              </w:rPr>
              <w:t>□</w:t>
            </w:r>
            <w:r>
              <w:rPr>
                <w:rFonts w:ascii="Arial" w:hAnsi="Arial" w:cs="Arial"/>
                <w:b/>
                <w:bCs/>
                <w:color w:val="34541C"/>
                <w:sz w:val="16"/>
                <w:szCs w:val="16"/>
              </w:rPr>
              <w:tab/>
            </w:r>
            <w:r w:rsidRPr="00D90854">
              <w:rPr>
                <w:rFonts w:ascii="Arial" w:hAnsi="Arial" w:cs="Arial"/>
                <w:b/>
                <w:bCs/>
                <w:color w:val="34541C"/>
                <w:sz w:val="20"/>
                <w:szCs w:val="20"/>
              </w:rPr>
              <w:t>□</w:t>
            </w:r>
            <w:r>
              <w:rPr>
                <w:rFonts w:ascii="Arial" w:hAnsi="Arial" w:cs="Arial"/>
                <w:b/>
                <w:bCs/>
                <w:color w:val="34541C"/>
                <w:sz w:val="16"/>
                <w:szCs w:val="16"/>
              </w:rPr>
              <w:tab/>
            </w:r>
            <w:r w:rsidRPr="00D90854">
              <w:rPr>
                <w:rFonts w:ascii="Arial" w:hAnsi="Arial" w:cs="Arial"/>
                <w:b/>
                <w:bCs/>
                <w:color w:val="34541C"/>
                <w:sz w:val="20"/>
                <w:szCs w:val="20"/>
              </w:rPr>
              <w:t>□</w:t>
            </w:r>
            <w:r>
              <w:rPr>
                <w:rFonts w:ascii="Arial" w:hAnsi="Arial" w:cs="Arial"/>
                <w:b/>
                <w:bCs/>
                <w:color w:val="34541C"/>
                <w:sz w:val="16"/>
                <w:szCs w:val="16"/>
              </w:rPr>
              <w:tab/>
            </w:r>
            <w:r w:rsidRPr="006E6B2C">
              <w:rPr>
                <w:rFonts w:ascii="Arial" w:hAnsi="Arial" w:cs="Arial"/>
                <w:color w:val="34541C"/>
                <w:sz w:val="16"/>
                <w:szCs w:val="16"/>
                <w:u w:val="single"/>
              </w:rPr>
              <w:t xml:space="preserve">    </w:t>
            </w:r>
            <w:r w:rsidRPr="006E6B2C">
              <w:rPr>
                <w:rFonts w:ascii="Arial" w:hAnsi="Arial" w:cs="Arial"/>
                <w:color w:val="34541C"/>
                <w:sz w:val="16"/>
                <w:szCs w:val="16"/>
              </w:rPr>
              <w:t xml:space="preserve"> </w:t>
            </w:r>
            <w:r w:rsidRPr="006E6B2C">
              <w:rPr>
                <w:rFonts w:ascii="Arial" w:hAnsi="Arial" w:cs="Arial"/>
                <w:color w:val="34541C"/>
                <w:sz w:val="16"/>
                <w:szCs w:val="16"/>
                <w:u w:val="single"/>
              </w:rPr>
              <w:t xml:space="preserve">    </w:t>
            </w:r>
            <w:r w:rsidRPr="006E6B2C">
              <w:rPr>
                <w:rFonts w:ascii="Arial" w:hAnsi="Arial" w:cs="Arial"/>
                <w:color w:val="34541C"/>
                <w:sz w:val="16"/>
                <w:szCs w:val="16"/>
              </w:rPr>
              <w:t xml:space="preserve"> </w:t>
            </w:r>
            <w:r w:rsidRPr="006E6B2C">
              <w:rPr>
                <w:rFonts w:ascii="Arial" w:hAnsi="Arial" w:cs="Arial"/>
                <w:color w:val="34541C"/>
                <w:sz w:val="16"/>
                <w:szCs w:val="16"/>
                <w:u w:val="single"/>
              </w:rPr>
              <w:t xml:space="preserve">    </w:t>
            </w:r>
            <w:r w:rsidRPr="006E6B2C">
              <w:rPr>
                <w:rFonts w:ascii="Arial" w:hAnsi="Arial" w:cs="Arial"/>
                <w:color w:val="34541C"/>
                <w:sz w:val="16"/>
                <w:szCs w:val="16"/>
              </w:rPr>
              <w:t xml:space="preserve"> </w:t>
            </w:r>
            <w:r w:rsidRPr="006E6B2C">
              <w:rPr>
                <w:rFonts w:ascii="Arial" w:hAnsi="Arial" w:cs="Arial"/>
                <w:color w:val="34541C"/>
                <w:sz w:val="16"/>
                <w:szCs w:val="16"/>
                <w:u w:val="single"/>
              </w:rPr>
              <w:t xml:space="preserve">    </w:t>
            </w:r>
          </w:p>
          <w:p w14:paraId="38819E18" w14:textId="77777777" w:rsidR="00C37400" w:rsidRPr="006E6B2C" w:rsidRDefault="00C37400" w:rsidP="00B04A8F">
            <w:pPr>
              <w:pStyle w:val="TableParagraph"/>
              <w:tabs>
                <w:tab w:val="center" w:pos="1052"/>
                <w:tab w:val="center" w:pos="2492"/>
                <w:tab w:val="center" w:pos="4202"/>
                <w:tab w:val="center" w:pos="5552"/>
                <w:tab w:val="center" w:pos="8252"/>
              </w:tabs>
              <w:kinsoku w:val="0"/>
              <w:overflowPunct w:val="0"/>
              <w:spacing w:before="6" w:line="180" w:lineRule="exact"/>
              <w:ind w:left="288"/>
              <w:rPr>
                <w:rFonts w:ascii="Arial" w:hAnsi="Arial" w:cs="Arial"/>
                <w:b/>
                <w:bCs/>
                <w:color w:val="34541C"/>
                <w:sz w:val="16"/>
                <w:szCs w:val="16"/>
              </w:rPr>
            </w:pPr>
            <w:r w:rsidRPr="006E6B2C">
              <w:rPr>
                <w:rFonts w:ascii="Arial" w:hAnsi="Arial" w:cs="Arial"/>
                <w:color w:val="34541C"/>
                <w:sz w:val="16"/>
                <w:szCs w:val="16"/>
              </w:rPr>
              <w:t>iv.</w:t>
            </w:r>
            <w:r>
              <w:rPr>
                <w:rFonts w:ascii="Arial" w:hAnsi="Arial" w:cs="Arial"/>
                <w:color w:val="34541C"/>
                <w:sz w:val="16"/>
                <w:szCs w:val="16"/>
              </w:rPr>
              <w:tab/>
            </w:r>
            <w:r w:rsidRPr="00D90854">
              <w:rPr>
                <w:rFonts w:ascii="Arial" w:hAnsi="Arial" w:cs="Arial"/>
                <w:b/>
                <w:bCs/>
                <w:color w:val="34541C"/>
                <w:sz w:val="20"/>
                <w:szCs w:val="20"/>
              </w:rPr>
              <w:t>□</w:t>
            </w:r>
            <w:r>
              <w:rPr>
                <w:rFonts w:ascii="Arial" w:hAnsi="Arial" w:cs="Arial"/>
                <w:b/>
                <w:bCs/>
                <w:color w:val="34541C"/>
                <w:sz w:val="16"/>
                <w:szCs w:val="16"/>
              </w:rPr>
              <w:tab/>
            </w:r>
            <w:r w:rsidRPr="00D90854">
              <w:rPr>
                <w:rFonts w:ascii="Arial" w:hAnsi="Arial" w:cs="Arial"/>
                <w:b/>
                <w:bCs/>
                <w:color w:val="34541C"/>
                <w:sz w:val="20"/>
                <w:szCs w:val="20"/>
              </w:rPr>
              <w:t>□</w:t>
            </w:r>
            <w:r>
              <w:rPr>
                <w:rFonts w:ascii="Arial" w:hAnsi="Arial" w:cs="Arial"/>
                <w:b/>
                <w:bCs/>
                <w:color w:val="34541C"/>
                <w:sz w:val="16"/>
                <w:szCs w:val="16"/>
              </w:rPr>
              <w:tab/>
            </w:r>
            <w:r w:rsidRPr="00D90854">
              <w:rPr>
                <w:rFonts w:ascii="Arial" w:hAnsi="Arial" w:cs="Arial"/>
                <w:b/>
                <w:bCs/>
                <w:color w:val="34541C"/>
                <w:sz w:val="20"/>
                <w:szCs w:val="20"/>
              </w:rPr>
              <w:t>□</w:t>
            </w:r>
            <w:r>
              <w:rPr>
                <w:rFonts w:ascii="Arial" w:hAnsi="Arial" w:cs="Arial"/>
                <w:b/>
                <w:bCs/>
                <w:color w:val="34541C"/>
                <w:sz w:val="16"/>
                <w:szCs w:val="16"/>
              </w:rPr>
              <w:tab/>
            </w:r>
            <w:r w:rsidRPr="006E6B2C">
              <w:rPr>
                <w:rFonts w:ascii="Arial" w:hAnsi="Arial" w:cs="Arial"/>
                <w:color w:val="34541C"/>
                <w:sz w:val="16"/>
                <w:szCs w:val="16"/>
                <w:u w:val="single"/>
              </w:rPr>
              <w:t xml:space="preserve">    </w:t>
            </w:r>
            <w:r w:rsidRPr="006E6B2C">
              <w:rPr>
                <w:rFonts w:ascii="Arial" w:hAnsi="Arial" w:cs="Arial"/>
                <w:color w:val="34541C"/>
                <w:sz w:val="16"/>
                <w:szCs w:val="16"/>
              </w:rPr>
              <w:t xml:space="preserve"> </w:t>
            </w:r>
            <w:r w:rsidRPr="006E6B2C">
              <w:rPr>
                <w:rFonts w:ascii="Arial" w:hAnsi="Arial" w:cs="Arial"/>
                <w:color w:val="34541C"/>
                <w:sz w:val="16"/>
                <w:szCs w:val="16"/>
                <w:u w:val="single"/>
              </w:rPr>
              <w:t xml:space="preserve">    </w:t>
            </w:r>
            <w:r w:rsidRPr="006E6B2C">
              <w:rPr>
                <w:rFonts w:ascii="Arial" w:hAnsi="Arial" w:cs="Arial"/>
                <w:color w:val="34541C"/>
                <w:sz w:val="16"/>
                <w:szCs w:val="16"/>
              </w:rPr>
              <w:t xml:space="preserve"> </w:t>
            </w:r>
            <w:r w:rsidRPr="006E6B2C">
              <w:rPr>
                <w:rFonts w:ascii="Arial" w:hAnsi="Arial" w:cs="Arial"/>
                <w:color w:val="34541C"/>
                <w:sz w:val="16"/>
                <w:szCs w:val="16"/>
                <w:u w:val="single"/>
              </w:rPr>
              <w:t xml:space="preserve">    </w:t>
            </w:r>
            <w:r w:rsidRPr="006E6B2C">
              <w:rPr>
                <w:rFonts w:ascii="Arial" w:hAnsi="Arial" w:cs="Arial"/>
                <w:color w:val="34541C"/>
                <w:sz w:val="16"/>
                <w:szCs w:val="16"/>
              </w:rPr>
              <w:t xml:space="preserve"> </w:t>
            </w:r>
            <w:r w:rsidRPr="006E6B2C">
              <w:rPr>
                <w:rFonts w:ascii="Arial" w:hAnsi="Arial" w:cs="Arial"/>
                <w:color w:val="34541C"/>
                <w:sz w:val="16"/>
                <w:szCs w:val="16"/>
                <w:u w:val="single"/>
              </w:rPr>
              <w:t xml:space="preserve">    </w:t>
            </w:r>
          </w:p>
          <w:p w14:paraId="5F9AD808" w14:textId="77777777" w:rsidR="00C37400" w:rsidRPr="006E6B2C" w:rsidRDefault="00C37400" w:rsidP="00B04A8F">
            <w:pPr>
              <w:pStyle w:val="TableParagraph"/>
              <w:tabs>
                <w:tab w:val="center" w:pos="1052"/>
                <w:tab w:val="center" w:pos="2492"/>
                <w:tab w:val="center" w:pos="4202"/>
                <w:tab w:val="center" w:pos="5552"/>
                <w:tab w:val="center" w:pos="8252"/>
              </w:tabs>
              <w:kinsoku w:val="0"/>
              <w:overflowPunct w:val="0"/>
              <w:spacing w:before="6" w:line="180" w:lineRule="exact"/>
              <w:ind w:left="288"/>
              <w:rPr>
                <w:rFonts w:ascii="Arial" w:hAnsi="Arial" w:cs="Arial"/>
                <w:color w:val="34541C"/>
                <w:sz w:val="16"/>
                <w:szCs w:val="16"/>
              </w:rPr>
            </w:pPr>
            <w:r w:rsidRPr="006E6B2C">
              <w:rPr>
                <w:rFonts w:ascii="Arial" w:hAnsi="Arial" w:cs="Arial"/>
                <w:color w:val="34541C"/>
                <w:sz w:val="16"/>
                <w:szCs w:val="16"/>
              </w:rPr>
              <w:t>v.</w:t>
            </w:r>
            <w:r>
              <w:rPr>
                <w:rFonts w:ascii="Arial" w:hAnsi="Arial" w:cs="Arial"/>
                <w:b/>
                <w:bCs/>
                <w:color w:val="34541C"/>
                <w:sz w:val="16"/>
                <w:szCs w:val="16"/>
              </w:rPr>
              <w:tab/>
            </w:r>
            <w:r w:rsidRPr="00D90854">
              <w:rPr>
                <w:rFonts w:ascii="Arial" w:hAnsi="Arial" w:cs="Arial"/>
                <w:b/>
                <w:bCs/>
                <w:color w:val="34541C"/>
                <w:sz w:val="20"/>
                <w:szCs w:val="20"/>
              </w:rPr>
              <w:t>□</w:t>
            </w:r>
            <w:r>
              <w:rPr>
                <w:rFonts w:ascii="Arial" w:hAnsi="Arial" w:cs="Arial"/>
                <w:b/>
                <w:bCs/>
                <w:color w:val="34541C"/>
                <w:sz w:val="16"/>
                <w:szCs w:val="16"/>
              </w:rPr>
              <w:tab/>
            </w:r>
            <w:r w:rsidRPr="00D90854">
              <w:rPr>
                <w:rFonts w:ascii="Arial" w:hAnsi="Arial" w:cs="Arial"/>
                <w:b/>
                <w:bCs/>
                <w:color w:val="34541C"/>
                <w:sz w:val="20"/>
                <w:szCs w:val="20"/>
              </w:rPr>
              <w:t>□</w:t>
            </w:r>
            <w:r>
              <w:rPr>
                <w:rFonts w:ascii="Arial" w:hAnsi="Arial" w:cs="Arial"/>
                <w:b/>
                <w:bCs/>
                <w:color w:val="34541C"/>
                <w:sz w:val="16"/>
                <w:szCs w:val="16"/>
              </w:rPr>
              <w:tab/>
            </w:r>
            <w:r w:rsidRPr="00D90854">
              <w:rPr>
                <w:rFonts w:ascii="Arial" w:hAnsi="Arial" w:cs="Arial"/>
                <w:b/>
                <w:bCs/>
                <w:color w:val="34541C"/>
                <w:sz w:val="20"/>
                <w:szCs w:val="20"/>
              </w:rPr>
              <w:t>□</w:t>
            </w:r>
            <w:r>
              <w:rPr>
                <w:rFonts w:ascii="Arial" w:hAnsi="Arial" w:cs="Arial"/>
                <w:b/>
                <w:bCs/>
                <w:color w:val="34541C"/>
                <w:sz w:val="16"/>
                <w:szCs w:val="16"/>
              </w:rPr>
              <w:tab/>
            </w:r>
            <w:r w:rsidRPr="006E6B2C">
              <w:rPr>
                <w:rFonts w:ascii="Arial" w:hAnsi="Arial" w:cs="Arial"/>
                <w:color w:val="34541C"/>
                <w:sz w:val="16"/>
                <w:szCs w:val="16"/>
                <w:u w:val="single"/>
              </w:rPr>
              <w:t xml:space="preserve">    </w:t>
            </w:r>
            <w:r w:rsidRPr="006E6B2C">
              <w:rPr>
                <w:rFonts w:ascii="Arial" w:hAnsi="Arial" w:cs="Arial"/>
                <w:color w:val="34541C"/>
                <w:sz w:val="16"/>
                <w:szCs w:val="16"/>
              </w:rPr>
              <w:t xml:space="preserve"> </w:t>
            </w:r>
            <w:r w:rsidRPr="006E6B2C">
              <w:rPr>
                <w:rFonts w:ascii="Arial" w:hAnsi="Arial" w:cs="Arial"/>
                <w:color w:val="34541C"/>
                <w:sz w:val="16"/>
                <w:szCs w:val="16"/>
                <w:u w:val="single"/>
              </w:rPr>
              <w:t xml:space="preserve">    </w:t>
            </w:r>
            <w:r w:rsidRPr="006E6B2C">
              <w:rPr>
                <w:rFonts w:ascii="Arial" w:hAnsi="Arial" w:cs="Arial"/>
                <w:color w:val="34541C"/>
                <w:sz w:val="16"/>
                <w:szCs w:val="16"/>
              </w:rPr>
              <w:t xml:space="preserve"> </w:t>
            </w:r>
            <w:r w:rsidRPr="006E6B2C">
              <w:rPr>
                <w:rFonts w:ascii="Arial" w:hAnsi="Arial" w:cs="Arial"/>
                <w:color w:val="34541C"/>
                <w:sz w:val="16"/>
                <w:szCs w:val="16"/>
                <w:u w:val="single"/>
              </w:rPr>
              <w:t xml:space="preserve">    </w:t>
            </w:r>
            <w:r w:rsidRPr="006E6B2C">
              <w:rPr>
                <w:rFonts w:ascii="Arial" w:hAnsi="Arial" w:cs="Arial"/>
                <w:color w:val="34541C"/>
                <w:sz w:val="16"/>
                <w:szCs w:val="16"/>
              </w:rPr>
              <w:t xml:space="preserve"> </w:t>
            </w:r>
            <w:r w:rsidRPr="006E6B2C">
              <w:rPr>
                <w:rFonts w:ascii="Arial" w:hAnsi="Arial" w:cs="Arial"/>
                <w:color w:val="34541C"/>
                <w:sz w:val="16"/>
                <w:szCs w:val="16"/>
                <w:u w:val="single"/>
              </w:rPr>
              <w:t xml:space="preserve">    </w:t>
            </w:r>
          </w:p>
          <w:p w14:paraId="4355224E" w14:textId="525E9887" w:rsidR="006C22DA" w:rsidRPr="004B0882" w:rsidRDefault="00C37400" w:rsidP="00B04A8F">
            <w:pPr>
              <w:pStyle w:val="TableParagraph"/>
              <w:kinsoku w:val="0"/>
              <w:overflowPunct w:val="0"/>
              <w:spacing w:before="10" w:line="180" w:lineRule="exact"/>
              <w:ind w:left="29"/>
              <w:rPr>
                <w:rFonts w:ascii="Arial" w:hAnsi="Arial" w:cs="Arial"/>
                <w:b/>
                <w:bCs/>
                <w:color w:val="34541C"/>
                <w:sz w:val="16"/>
                <w:szCs w:val="16"/>
              </w:rPr>
            </w:pPr>
            <w:r w:rsidRPr="004B0882">
              <w:rPr>
                <w:rFonts w:asciiTheme="minorHAnsi" w:hAnsiTheme="minorHAnsi" w:cstheme="minorHAnsi"/>
                <w:color w:val="34541C"/>
                <w:sz w:val="16"/>
                <w:szCs w:val="16"/>
              </w:rPr>
              <w:t>(Record additional pregnancy outcomes in Comments)</w:t>
            </w:r>
          </w:p>
        </w:tc>
      </w:tr>
      <w:tr w:rsidR="00FB72AA" w:rsidRPr="004B0882" w14:paraId="7966D897" w14:textId="77777777" w:rsidTr="0089050A">
        <w:trPr>
          <w:cantSplit/>
          <w:trHeight w:val="288"/>
          <w:jc w:val="center"/>
        </w:trPr>
        <w:tc>
          <w:tcPr>
            <w:tcW w:w="11520" w:type="dxa"/>
            <w:gridSpan w:val="9"/>
            <w:tcBorders>
              <w:top w:val="single" w:sz="12" w:space="0" w:color="A6C28A"/>
              <w:bottom w:val="single" w:sz="12" w:space="0" w:color="A6C28A"/>
            </w:tcBorders>
          </w:tcPr>
          <w:p w14:paraId="5EB51528" w14:textId="032EFF11" w:rsidR="0095521F" w:rsidRPr="004B0882" w:rsidRDefault="00220CD5" w:rsidP="0089050A">
            <w:pPr>
              <w:pStyle w:val="TableParagraph"/>
              <w:kinsoku w:val="0"/>
              <w:overflowPunct w:val="0"/>
              <w:spacing w:line="180" w:lineRule="exact"/>
              <w:ind w:left="29"/>
              <w:rPr>
                <w:rFonts w:ascii="Arial" w:hAnsi="Arial" w:cs="Arial"/>
                <w:b/>
                <w:bCs/>
                <w:color w:val="34541C"/>
                <w:sz w:val="16"/>
                <w:szCs w:val="16"/>
              </w:rPr>
            </w:pPr>
            <w:r>
              <w:rPr>
                <w:rFonts w:ascii="Arial" w:hAnsi="Arial" w:cs="Arial"/>
                <w:b/>
                <w:bCs/>
                <w:color w:val="34541C"/>
                <w:sz w:val="16"/>
                <w:szCs w:val="16"/>
              </w:rPr>
              <w:t>Was a t</w:t>
            </w:r>
            <w:r w:rsidR="00ED7DCB" w:rsidRPr="00ED7DCB">
              <w:rPr>
                <w:rFonts w:ascii="Arial" w:hAnsi="Arial" w:cs="Arial"/>
                <w:b/>
                <w:bCs/>
                <w:color w:val="34541C"/>
                <w:sz w:val="16"/>
                <w:szCs w:val="16"/>
              </w:rPr>
              <w:t>est result (with a specimen collection date within the 6 weeks on or before delivery) documented in the birthing person’s labor/delivery record</w:t>
            </w:r>
          </w:p>
          <w:p w14:paraId="31893FF1" w14:textId="1B3CA598" w:rsidR="00FB72AA" w:rsidRPr="004B0882" w:rsidRDefault="0095521F" w:rsidP="0089050A">
            <w:pPr>
              <w:pStyle w:val="TableParagraph"/>
              <w:kinsoku w:val="0"/>
              <w:overflowPunct w:val="0"/>
              <w:spacing w:line="180" w:lineRule="exact"/>
              <w:ind w:left="29"/>
              <w:rPr>
                <w:rFonts w:ascii="Arial" w:hAnsi="Arial" w:cs="Arial"/>
                <w:noProof/>
                <w:color w:val="34541C"/>
                <w:sz w:val="15"/>
                <w:szCs w:val="15"/>
                <w:shd w:val="clear" w:color="auto" w:fill="E6E6E6"/>
              </w:rPr>
            </w:pPr>
            <w:r w:rsidRPr="004B0882">
              <w:rPr>
                <w:rFonts w:ascii="Arial" w:hAnsi="Arial" w:cs="Arial"/>
                <w:b/>
                <w:bCs/>
                <w:color w:val="34541C"/>
                <w:sz w:val="16"/>
                <w:szCs w:val="16"/>
              </w:rPr>
              <w:t>CD4</w:t>
            </w:r>
            <w:r w:rsidR="00AC28CC">
              <w:rPr>
                <w:rFonts w:ascii="Arial" w:hAnsi="Arial" w:cs="Arial"/>
                <w:b/>
                <w:bCs/>
                <w:color w:val="34541C"/>
                <w:sz w:val="16"/>
                <w:szCs w:val="16"/>
              </w:rPr>
              <w:t xml:space="preserve"> </w:t>
            </w:r>
            <w:r w:rsidRPr="004B0882">
              <w:rPr>
                <w:rFonts w:ascii="Arial" w:hAnsi="Arial" w:cs="Arial"/>
                <w:b/>
                <w:bCs/>
                <w:color w:val="34541C"/>
                <w:sz w:val="16"/>
                <w:szCs w:val="16"/>
              </w:rPr>
              <w:t xml:space="preserve"> </w:t>
            </w:r>
            <w:r w:rsidR="00C2213D" w:rsidRPr="004B0882">
              <w:rPr>
                <w:rFonts w:ascii="Arial" w:hAnsi="Arial" w:cs="Arial"/>
                <w:b/>
                <w:bCs/>
                <w:color w:val="34541C"/>
                <w:sz w:val="20"/>
                <w:szCs w:val="20"/>
              </w:rPr>
              <w:t xml:space="preserve">□ </w:t>
            </w:r>
            <w:r w:rsidR="00C2213D" w:rsidRPr="004B0882">
              <w:rPr>
                <w:rFonts w:ascii="Arial" w:hAnsi="Arial" w:cs="Arial"/>
                <w:color w:val="34541C"/>
                <w:sz w:val="16"/>
                <w:szCs w:val="16"/>
              </w:rPr>
              <w:t xml:space="preserve">Yes   </w:t>
            </w:r>
            <w:r w:rsidR="00C2213D" w:rsidRPr="004B0882">
              <w:rPr>
                <w:rFonts w:ascii="Arial" w:hAnsi="Arial" w:cs="Arial"/>
                <w:b/>
                <w:bCs/>
                <w:color w:val="34541C"/>
                <w:sz w:val="20"/>
                <w:szCs w:val="20"/>
              </w:rPr>
              <w:t xml:space="preserve">□ </w:t>
            </w:r>
            <w:r w:rsidR="00C2213D" w:rsidRPr="004B0882">
              <w:rPr>
                <w:rFonts w:ascii="Arial" w:hAnsi="Arial" w:cs="Arial"/>
                <w:color w:val="34541C"/>
                <w:sz w:val="16"/>
                <w:szCs w:val="16"/>
              </w:rPr>
              <w:t xml:space="preserve">No   </w:t>
            </w:r>
            <w:r w:rsidR="00C2213D" w:rsidRPr="004B0882">
              <w:rPr>
                <w:rFonts w:ascii="Arial" w:hAnsi="Arial" w:cs="Arial"/>
                <w:b/>
                <w:bCs/>
                <w:color w:val="34541C"/>
                <w:sz w:val="20"/>
                <w:szCs w:val="20"/>
              </w:rPr>
              <w:t xml:space="preserve">□ </w:t>
            </w:r>
            <w:r w:rsidR="00C2213D" w:rsidRPr="004B0882">
              <w:rPr>
                <w:rFonts w:ascii="Arial" w:hAnsi="Arial" w:cs="Arial"/>
                <w:color w:val="34541C"/>
                <w:sz w:val="16"/>
                <w:szCs w:val="16"/>
              </w:rPr>
              <w:t>Unknown</w:t>
            </w:r>
            <w:r w:rsidR="00C2213D" w:rsidRPr="004B0882">
              <w:rPr>
                <w:rFonts w:ascii="Arial" w:hAnsi="Arial" w:cs="Arial"/>
                <w:b/>
                <w:bCs/>
                <w:color w:val="34541C"/>
                <w:sz w:val="16"/>
                <w:szCs w:val="16"/>
              </w:rPr>
              <w:tab/>
            </w:r>
            <w:r w:rsidR="00076117" w:rsidRPr="004B0882">
              <w:rPr>
                <w:rFonts w:ascii="Arial" w:hAnsi="Arial" w:cs="Arial"/>
                <w:b/>
                <w:bCs/>
                <w:color w:val="34541C"/>
                <w:sz w:val="16"/>
                <w:szCs w:val="16"/>
              </w:rPr>
              <w:t>Quantitative NAAT (</w:t>
            </w:r>
            <w:r w:rsidR="00555A03" w:rsidRPr="004B0882">
              <w:rPr>
                <w:rFonts w:ascii="Arial" w:hAnsi="Arial" w:cs="Arial"/>
                <w:b/>
                <w:bCs/>
                <w:color w:val="34541C"/>
                <w:sz w:val="16"/>
                <w:szCs w:val="16"/>
              </w:rPr>
              <w:t>RNA or DNA</w:t>
            </w:r>
            <w:r w:rsidR="00076117" w:rsidRPr="004B0882">
              <w:rPr>
                <w:rFonts w:ascii="Arial" w:hAnsi="Arial" w:cs="Arial"/>
                <w:b/>
                <w:bCs/>
                <w:color w:val="34541C"/>
                <w:sz w:val="16"/>
                <w:szCs w:val="16"/>
              </w:rPr>
              <w:t>)</w:t>
            </w:r>
            <w:r w:rsidR="00AC28CC">
              <w:rPr>
                <w:rFonts w:ascii="Arial" w:hAnsi="Arial" w:cs="Arial"/>
                <w:b/>
                <w:bCs/>
                <w:color w:val="34541C"/>
                <w:sz w:val="16"/>
                <w:szCs w:val="16"/>
              </w:rPr>
              <w:t xml:space="preserve"> </w:t>
            </w:r>
            <w:r w:rsidR="00076117" w:rsidRPr="004B0882">
              <w:rPr>
                <w:rFonts w:ascii="Arial" w:hAnsi="Arial" w:cs="Arial"/>
                <w:b/>
                <w:bCs/>
                <w:color w:val="34541C"/>
                <w:sz w:val="16"/>
                <w:szCs w:val="16"/>
              </w:rPr>
              <w:t xml:space="preserve"> </w:t>
            </w:r>
            <w:r w:rsidR="00076117" w:rsidRPr="004B0882">
              <w:rPr>
                <w:rFonts w:ascii="Arial" w:hAnsi="Arial" w:cs="Arial"/>
                <w:b/>
                <w:bCs/>
                <w:color w:val="34541C"/>
                <w:sz w:val="20"/>
                <w:szCs w:val="20"/>
              </w:rPr>
              <w:t xml:space="preserve">□ </w:t>
            </w:r>
            <w:r w:rsidR="00076117" w:rsidRPr="004B0882">
              <w:rPr>
                <w:rFonts w:ascii="Arial" w:hAnsi="Arial" w:cs="Arial"/>
                <w:color w:val="34541C"/>
                <w:sz w:val="16"/>
                <w:szCs w:val="16"/>
              </w:rPr>
              <w:t xml:space="preserve">Yes   </w:t>
            </w:r>
            <w:r w:rsidR="00076117" w:rsidRPr="004B0882">
              <w:rPr>
                <w:rFonts w:ascii="Arial" w:hAnsi="Arial" w:cs="Arial"/>
                <w:b/>
                <w:bCs/>
                <w:color w:val="34541C"/>
                <w:sz w:val="20"/>
                <w:szCs w:val="20"/>
              </w:rPr>
              <w:t xml:space="preserve">□ </w:t>
            </w:r>
            <w:r w:rsidR="00076117" w:rsidRPr="004B0882">
              <w:rPr>
                <w:rFonts w:ascii="Arial" w:hAnsi="Arial" w:cs="Arial"/>
                <w:color w:val="34541C"/>
                <w:sz w:val="16"/>
                <w:szCs w:val="16"/>
              </w:rPr>
              <w:t xml:space="preserve">No   </w:t>
            </w:r>
            <w:r w:rsidR="00076117" w:rsidRPr="004B0882">
              <w:rPr>
                <w:rFonts w:ascii="Arial" w:hAnsi="Arial" w:cs="Arial"/>
                <w:b/>
                <w:bCs/>
                <w:color w:val="34541C"/>
                <w:sz w:val="20"/>
                <w:szCs w:val="20"/>
              </w:rPr>
              <w:t xml:space="preserve">□ </w:t>
            </w:r>
            <w:r w:rsidR="00076117" w:rsidRPr="004B0882">
              <w:rPr>
                <w:rFonts w:ascii="Arial" w:hAnsi="Arial" w:cs="Arial"/>
                <w:color w:val="34541C"/>
                <w:sz w:val="16"/>
                <w:szCs w:val="16"/>
              </w:rPr>
              <w:t>Unknown</w:t>
            </w:r>
          </w:p>
        </w:tc>
      </w:tr>
      <w:tr w:rsidR="0009050A" w:rsidRPr="004B0882" w14:paraId="2AED6A01" w14:textId="77777777" w:rsidTr="00A34614">
        <w:trPr>
          <w:cantSplit/>
          <w:trHeight w:val="144"/>
          <w:jc w:val="center"/>
        </w:trPr>
        <w:tc>
          <w:tcPr>
            <w:tcW w:w="11520" w:type="dxa"/>
            <w:gridSpan w:val="9"/>
            <w:tcBorders>
              <w:top w:val="single" w:sz="12" w:space="0" w:color="A6C28A"/>
              <w:bottom w:val="nil"/>
            </w:tcBorders>
          </w:tcPr>
          <w:p w14:paraId="22301DA1" w14:textId="070C17DC" w:rsidR="0009050A" w:rsidRPr="004B0882" w:rsidRDefault="0009050A" w:rsidP="000D70A3">
            <w:pPr>
              <w:pStyle w:val="TableParagraph"/>
              <w:kinsoku w:val="0"/>
              <w:overflowPunct w:val="0"/>
              <w:spacing w:line="200" w:lineRule="exact"/>
              <w:ind w:left="29"/>
              <w:rPr>
                <w:color w:val="34541C"/>
              </w:rPr>
            </w:pPr>
            <w:r w:rsidRPr="004B0882">
              <w:rPr>
                <w:rFonts w:ascii="Arial" w:hAnsi="Arial" w:cs="Arial"/>
                <w:b/>
                <w:bCs/>
                <w:color w:val="34541C"/>
                <w:sz w:val="16"/>
                <w:szCs w:val="16"/>
              </w:rPr>
              <w:t>Did birthing person receive any antiretrovirals (ARVs) prior to this pregnancy?</w:t>
            </w:r>
            <w:r>
              <w:rPr>
                <w:rFonts w:ascii="Arial" w:hAnsi="Arial" w:cs="Arial"/>
                <w:b/>
                <w:bCs/>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Refused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733A76" w:rsidRPr="004B0882" w14:paraId="5C9BCCE1" w14:textId="77777777" w:rsidTr="008A365F">
        <w:trPr>
          <w:cantSplit/>
          <w:trHeight w:val="259"/>
          <w:jc w:val="center"/>
        </w:trPr>
        <w:tc>
          <w:tcPr>
            <w:tcW w:w="11520" w:type="dxa"/>
            <w:gridSpan w:val="9"/>
            <w:tcBorders>
              <w:top w:val="nil"/>
              <w:bottom w:val="nil"/>
            </w:tcBorders>
            <w:vAlign w:val="center"/>
          </w:tcPr>
          <w:p w14:paraId="7DC729CE" w14:textId="52488844" w:rsidR="00733A76" w:rsidRPr="004B0882" w:rsidRDefault="00733A76" w:rsidP="00781862">
            <w:pPr>
              <w:pStyle w:val="TableParagraph"/>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 xml:space="preserve">Date began </w:t>
            </w:r>
            <w:r w:rsidRPr="004B0882">
              <w:rPr>
                <w:rFonts w:ascii="Arial" w:hAnsi="Arial" w:cs="Arial"/>
                <w:bCs/>
                <w:color w:val="34541C"/>
                <w:sz w:val="16"/>
                <w:szCs w:val="16"/>
              </w:rPr>
              <w:t xml:space="preserve">__ __ / __ __ / __ __ __ __ </w:t>
            </w:r>
            <w:r w:rsidRPr="004B0882">
              <w:rPr>
                <w:rFonts w:ascii="Arial" w:hAnsi="Arial" w:cs="Arial"/>
                <w:b/>
                <w:bCs/>
                <w:color w:val="34541C"/>
                <w:sz w:val="16"/>
                <w:szCs w:val="16"/>
              </w:rPr>
              <w:tab/>
              <w:t xml:space="preserve">Date of last use </w:t>
            </w:r>
            <w:r w:rsidRPr="004B0882">
              <w:rPr>
                <w:rFonts w:ascii="Arial" w:hAnsi="Arial" w:cs="Arial"/>
                <w:bCs/>
                <w:color w:val="34541C"/>
                <w:sz w:val="16"/>
                <w:szCs w:val="16"/>
              </w:rPr>
              <w:t>__ __ / __ __ / __ __ __ __</w:t>
            </w:r>
          </w:p>
        </w:tc>
      </w:tr>
      <w:tr w:rsidR="008327B7" w:rsidRPr="004B0882" w14:paraId="7F4B3487" w14:textId="77777777" w:rsidTr="006F3D5E">
        <w:trPr>
          <w:cantSplit/>
          <w:trHeight w:val="216"/>
          <w:jc w:val="center"/>
        </w:trPr>
        <w:tc>
          <w:tcPr>
            <w:tcW w:w="11520" w:type="dxa"/>
            <w:gridSpan w:val="9"/>
            <w:tcBorders>
              <w:top w:val="nil"/>
              <w:bottom w:val="nil"/>
            </w:tcBorders>
            <w:vAlign w:val="center"/>
          </w:tcPr>
          <w:p w14:paraId="59D2992D" w14:textId="259AACA1" w:rsidR="008327B7" w:rsidRPr="004B0882" w:rsidRDefault="008327B7" w:rsidP="008327B7">
            <w:pPr>
              <w:pStyle w:val="TableParagraph"/>
              <w:tabs>
                <w:tab w:val="right" w:leader="underscore" w:pos="11402"/>
              </w:tabs>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If YES, specify all ARVs</w:t>
            </w:r>
            <w:r w:rsidRPr="008327B7">
              <w:rPr>
                <w:rFonts w:ascii="Arial" w:hAnsi="Arial" w:cs="Arial"/>
                <w:color w:val="34541C"/>
                <w:sz w:val="16"/>
                <w:szCs w:val="16"/>
              </w:rPr>
              <w:tab/>
            </w:r>
          </w:p>
        </w:tc>
      </w:tr>
      <w:tr w:rsidR="0009050A" w:rsidRPr="004B0882" w14:paraId="23E531ED" w14:textId="77777777" w:rsidTr="00A34614">
        <w:trPr>
          <w:cantSplit/>
          <w:trHeight w:val="144"/>
          <w:jc w:val="center"/>
        </w:trPr>
        <w:tc>
          <w:tcPr>
            <w:tcW w:w="11520" w:type="dxa"/>
            <w:gridSpan w:val="9"/>
            <w:tcBorders>
              <w:top w:val="single" w:sz="12" w:space="0" w:color="A6C28A"/>
              <w:bottom w:val="nil"/>
            </w:tcBorders>
          </w:tcPr>
          <w:p w14:paraId="7416A5D7" w14:textId="6ACF4E8F" w:rsidR="0009050A" w:rsidRPr="004B0882" w:rsidRDefault="0009050A" w:rsidP="00BF4D7D">
            <w:pPr>
              <w:pStyle w:val="TableParagraph"/>
              <w:kinsoku w:val="0"/>
              <w:overflowPunct w:val="0"/>
              <w:spacing w:line="200" w:lineRule="exact"/>
              <w:ind w:left="29"/>
              <w:rPr>
                <w:color w:val="34541C"/>
              </w:rPr>
            </w:pPr>
            <w:r w:rsidRPr="004B0882">
              <w:rPr>
                <w:rFonts w:ascii="Arial" w:hAnsi="Arial" w:cs="Arial"/>
                <w:b/>
                <w:bCs/>
                <w:color w:val="34541C"/>
                <w:sz w:val="16"/>
                <w:szCs w:val="16"/>
              </w:rPr>
              <w:t xml:space="preserve">Did birthing person receive any ARVs during </w:t>
            </w:r>
            <w:r>
              <w:rPr>
                <w:rFonts w:ascii="Arial" w:hAnsi="Arial" w:cs="Arial"/>
                <w:b/>
                <w:bCs/>
                <w:color w:val="34541C"/>
                <w:sz w:val="16"/>
                <w:szCs w:val="16"/>
              </w:rPr>
              <w:t>this</w:t>
            </w:r>
            <w:r w:rsidRPr="004B0882">
              <w:rPr>
                <w:rFonts w:ascii="Arial" w:hAnsi="Arial" w:cs="Arial"/>
                <w:b/>
                <w:bCs/>
                <w:color w:val="34541C"/>
                <w:sz w:val="16"/>
                <w:szCs w:val="16"/>
              </w:rPr>
              <w:t xml:space="preserve"> pregnancy?</w:t>
            </w:r>
            <w:r>
              <w:rPr>
                <w:rFonts w:ascii="Arial" w:hAnsi="Arial" w:cs="Arial"/>
                <w:b/>
                <w:bCs/>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Refused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733A76" w:rsidRPr="004B0882" w14:paraId="29DE9D3F" w14:textId="77777777" w:rsidTr="004244EA">
        <w:trPr>
          <w:cantSplit/>
          <w:trHeight w:val="258"/>
          <w:jc w:val="center"/>
        </w:trPr>
        <w:tc>
          <w:tcPr>
            <w:tcW w:w="11520" w:type="dxa"/>
            <w:gridSpan w:val="9"/>
            <w:tcBorders>
              <w:top w:val="nil"/>
              <w:bottom w:val="nil"/>
            </w:tcBorders>
            <w:vAlign w:val="center"/>
          </w:tcPr>
          <w:p w14:paraId="1AD9A012" w14:textId="53E3BD4A" w:rsidR="00733A76" w:rsidRPr="004B0882" w:rsidRDefault="00733A76" w:rsidP="00781862">
            <w:pPr>
              <w:pStyle w:val="TableParagraph"/>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 xml:space="preserve">Date began </w:t>
            </w:r>
            <w:r w:rsidRPr="004B0882">
              <w:rPr>
                <w:rFonts w:ascii="Arial" w:hAnsi="Arial" w:cs="Arial"/>
                <w:bCs/>
                <w:color w:val="34541C"/>
                <w:sz w:val="16"/>
                <w:szCs w:val="16"/>
              </w:rPr>
              <w:t xml:space="preserve">__ __ / __ __ / __ __ __ __ </w:t>
            </w:r>
            <w:r w:rsidRPr="004B0882">
              <w:rPr>
                <w:rFonts w:ascii="Arial" w:hAnsi="Arial" w:cs="Arial"/>
                <w:b/>
                <w:bCs/>
                <w:color w:val="34541C"/>
                <w:sz w:val="16"/>
                <w:szCs w:val="16"/>
              </w:rPr>
              <w:tab/>
              <w:t xml:space="preserve">Date of last use </w:t>
            </w:r>
            <w:r w:rsidRPr="004B0882">
              <w:rPr>
                <w:rFonts w:ascii="Arial" w:hAnsi="Arial" w:cs="Arial"/>
                <w:bCs/>
                <w:color w:val="34541C"/>
                <w:sz w:val="16"/>
                <w:szCs w:val="16"/>
              </w:rPr>
              <w:t>__ __ / __ __ / __ __ __ __</w:t>
            </w:r>
          </w:p>
        </w:tc>
      </w:tr>
      <w:tr w:rsidR="008327B7" w:rsidRPr="004B0882" w14:paraId="0C5C1F93" w14:textId="77777777" w:rsidTr="006F3D5E">
        <w:trPr>
          <w:cantSplit/>
          <w:trHeight w:val="216"/>
          <w:jc w:val="center"/>
        </w:trPr>
        <w:tc>
          <w:tcPr>
            <w:tcW w:w="11520" w:type="dxa"/>
            <w:gridSpan w:val="9"/>
            <w:tcBorders>
              <w:top w:val="nil"/>
              <w:bottom w:val="nil"/>
            </w:tcBorders>
            <w:vAlign w:val="center"/>
          </w:tcPr>
          <w:p w14:paraId="13750C0E" w14:textId="7E688A53" w:rsidR="008327B7" w:rsidRPr="004B0882" w:rsidRDefault="008327B7" w:rsidP="00FD4DF8">
            <w:pPr>
              <w:pStyle w:val="TableParagraph"/>
              <w:tabs>
                <w:tab w:val="right" w:leader="underscore" w:pos="11402"/>
              </w:tabs>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If YES, specify all ARVs</w:t>
            </w:r>
            <w:r w:rsidRPr="00FD4DF8">
              <w:rPr>
                <w:rFonts w:ascii="Arial" w:hAnsi="Arial" w:cs="Arial"/>
                <w:color w:val="34541C"/>
                <w:sz w:val="16"/>
                <w:szCs w:val="16"/>
              </w:rPr>
              <w:tab/>
            </w:r>
          </w:p>
        </w:tc>
      </w:tr>
      <w:tr w:rsidR="009464B2" w:rsidRPr="004B0882" w14:paraId="5FA1095C" w14:textId="77777777" w:rsidTr="00BF4D7D">
        <w:trPr>
          <w:trHeight w:val="432"/>
          <w:jc w:val="center"/>
        </w:trPr>
        <w:tc>
          <w:tcPr>
            <w:tcW w:w="11520" w:type="dxa"/>
            <w:gridSpan w:val="9"/>
            <w:tcBorders>
              <w:top w:val="nil"/>
              <w:bottom w:val="single" w:sz="12" w:space="0" w:color="A6C28A"/>
            </w:tcBorders>
          </w:tcPr>
          <w:p w14:paraId="34399E32" w14:textId="6AE14D0D" w:rsidR="009464B2" w:rsidRDefault="009464B2" w:rsidP="009464B2">
            <w:pPr>
              <w:pStyle w:val="TableParagraph"/>
              <w:tabs>
                <w:tab w:val="left" w:pos="5341"/>
              </w:tabs>
              <w:kinsoku w:val="0"/>
              <w:overflowPunct w:val="0"/>
              <w:spacing w:line="200" w:lineRule="exact"/>
              <w:ind w:left="29"/>
              <w:rPr>
                <w:rFonts w:ascii="Arial" w:hAnsi="Arial" w:cs="Arial"/>
                <w:color w:val="34541C"/>
                <w:sz w:val="16"/>
                <w:szCs w:val="16"/>
              </w:rPr>
            </w:pPr>
            <w:r w:rsidRPr="004B0882">
              <w:rPr>
                <w:rFonts w:ascii="Arial" w:hAnsi="Arial" w:cs="Arial"/>
                <w:b/>
                <w:bCs/>
                <w:color w:val="34541C"/>
                <w:sz w:val="16"/>
                <w:szCs w:val="16"/>
              </w:rPr>
              <w:t>If NO, s</w:t>
            </w:r>
            <w:r>
              <w:rPr>
                <w:rFonts w:ascii="Arial" w:hAnsi="Arial" w:cs="Arial"/>
                <w:b/>
                <w:bCs/>
                <w:color w:val="34541C"/>
                <w:sz w:val="16"/>
                <w:szCs w:val="16"/>
              </w:rPr>
              <w:t xml:space="preserve">elect </w:t>
            </w:r>
            <w:r w:rsidRPr="004B0882">
              <w:rPr>
                <w:rFonts w:ascii="Arial" w:hAnsi="Arial" w:cs="Arial"/>
                <w:b/>
                <w:bCs/>
                <w:color w:val="34541C"/>
                <w:sz w:val="16"/>
                <w:szCs w:val="16"/>
              </w:rPr>
              <w:t>reason</w:t>
            </w:r>
            <w:r>
              <w:rPr>
                <w:rFonts w:ascii="Arial" w:hAnsi="Arial" w:cs="Arial"/>
                <w:b/>
                <w:bCs/>
                <w:color w:val="34541C"/>
                <w:sz w:val="16"/>
                <w:szCs w:val="16"/>
              </w:rPr>
              <w:t xml:space="preserve">   </w:t>
            </w:r>
            <w:r w:rsidRPr="004120A4">
              <w:rPr>
                <w:rFonts w:ascii="Arial" w:hAnsi="Arial" w:cs="Arial"/>
                <w:color w:val="34541C"/>
                <w:sz w:val="20"/>
                <w:szCs w:val="20"/>
              </w:rPr>
              <w:t>□</w:t>
            </w:r>
            <w:r w:rsidRPr="004B0882">
              <w:rPr>
                <w:rFonts w:ascii="Arial" w:hAnsi="Arial" w:cs="Arial"/>
                <w:color w:val="34541C"/>
                <w:sz w:val="16"/>
                <w:szCs w:val="16"/>
              </w:rPr>
              <w:t xml:space="preserve"> No prenatal care</w:t>
            </w:r>
            <w:r>
              <w:rPr>
                <w:rFonts w:ascii="Arial" w:hAnsi="Arial" w:cs="Arial"/>
                <w:color w:val="34541C"/>
                <w:sz w:val="16"/>
                <w:szCs w:val="16"/>
              </w:rPr>
              <w:t xml:space="preserve">  </w:t>
            </w:r>
            <w:r w:rsidRPr="004B0882">
              <w:rPr>
                <w:rFonts w:ascii="Arial" w:hAnsi="Arial" w:cs="Arial"/>
                <w:color w:val="34541C"/>
                <w:sz w:val="16"/>
                <w:szCs w:val="16"/>
              </w:rPr>
              <w:t xml:space="preserve"> </w:t>
            </w:r>
            <w:r w:rsidRPr="004120A4">
              <w:rPr>
                <w:rFonts w:ascii="Arial" w:hAnsi="Arial" w:cs="Arial"/>
                <w:color w:val="34541C"/>
                <w:sz w:val="20"/>
                <w:szCs w:val="20"/>
              </w:rPr>
              <w:t>□</w:t>
            </w:r>
            <w:r w:rsidRPr="004B0882">
              <w:rPr>
                <w:rFonts w:ascii="Arial" w:hAnsi="Arial" w:cs="Arial"/>
                <w:color w:val="34541C"/>
                <w:sz w:val="16"/>
                <w:szCs w:val="16"/>
              </w:rPr>
              <w:t xml:space="preserve"> Birthing person known to be HIV-negative during pregnancy</w:t>
            </w:r>
            <w:r>
              <w:rPr>
                <w:rFonts w:ascii="Arial" w:hAnsi="Arial" w:cs="Arial"/>
                <w:color w:val="34541C"/>
                <w:sz w:val="16"/>
                <w:szCs w:val="16"/>
              </w:rPr>
              <w:t xml:space="preserve">  </w:t>
            </w:r>
            <w:r w:rsidRPr="004B0882">
              <w:rPr>
                <w:rFonts w:ascii="Arial" w:hAnsi="Arial" w:cs="Arial"/>
                <w:color w:val="34541C"/>
                <w:sz w:val="16"/>
                <w:szCs w:val="16"/>
              </w:rPr>
              <w:t xml:space="preserve"> </w:t>
            </w:r>
            <w:r w:rsidRPr="004120A4">
              <w:rPr>
                <w:rFonts w:ascii="Arial" w:hAnsi="Arial" w:cs="Arial"/>
                <w:color w:val="34541C"/>
                <w:sz w:val="20"/>
                <w:szCs w:val="20"/>
              </w:rPr>
              <w:t>□</w:t>
            </w:r>
            <w:r w:rsidRPr="004B0882">
              <w:rPr>
                <w:rFonts w:ascii="Arial" w:hAnsi="Arial" w:cs="Arial"/>
                <w:color w:val="34541C"/>
                <w:sz w:val="16"/>
                <w:szCs w:val="16"/>
              </w:rPr>
              <w:t xml:space="preserve"> Unknown</w:t>
            </w:r>
            <w:r>
              <w:rPr>
                <w:rFonts w:ascii="Arial" w:hAnsi="Arial" w:cs="Arial"/>
                <w:color w:val="34541C"/>
                <w:sz w:val="16"/>
                <w:szCs w:val="16"/>
              </w:rPr>
              <w:t xml:space="preserve"> </w:t>
            </w:r>
          </w:p>
          <w:p w14:paraId="2176A4E8" w14:textId="77777777" w:rsidR="009464B2" w:rsidRPr="00F02F55" w:rsidRDefault="009464B2" w:rsidP="009464B2">
            <w:pPr>
              <w:pStyle w:val="TableParagraph"/>
              <w:tabs>
                <w:tab w:val="left" w:pos="5341"/>
              </w:tabs>
              <w:kinsoku w:val="0"/>
              <w:overflowPunct w:val="0"/>
              <w:spacing w:line="200" w:lineRule="exact"/>
              <w:ind w:left="29"/>
              <w:rPr>
                <w:rFonts w:ascii="Arial" w:hAnsi="Arial" w:cs="Arial"/>
                <w:b/>
                <w:bCs/>
                <w:color w:val="34541C"/>
                <w:sz w:val="16"/>
                <w:szCs w:val="16"/>
                <w:u w:val="single"/>
              </w:rPr>
            </w:pPr>
            <w:r w:rsidRPr="004120A4">
              <w:rPr>
                <w:rFonts w:ascii="Arial" w:hAnsi="Arial" w:cs="Arial"/>
                <w:color w:val="34541C"/>
                <w:sz w:val="20"/>
                <w:szCs w:val="20"/>
              </w:rPr>
              <w:t>□</w:t>
            </w:r>
            <w:r w:rsidRPr="004B0882">
              <w:rPr>
                <w:rFonts w:ascii="Arial" w:hAnsi="Arial" w:cs="Arial"/>
                <w:color w:val="34541C"/>
                <w:sz w:val="16"/>
                <w:szCs w:val="16"/>
              </w:rPr>
              <w:t xml:space="preserve"> HIV serostatus of birthing person unknown </w:t>
            </w:r>
            <w:r>
              <w:rPr>
                <w:rFonts w:ascii="Arial" w:hAnsi="Arial" w:cs="Arial"/>
                <w:color w:val="34541C"/>
                <w:sz w:val="16"/>
                <w:szCs w:val="16"/>
              </w:rPr>
              <w:t xml:space="preserve">  </w:t>
            </w:r>
            <w:r w:rsidRPr="004120A4">
              <w:rPr>
                <w:rFonts w:ascii="Arial" w:hAnsi="Arial" w:cs="Arial"/>
                <w:color w:val="34541C"/>
                <w:sz w:val="20"/>
                <w:szCs w:val="20"/>
              </w:rPr>
              <w:t>□</w:t>
            </w:r>
            <w:r w:rsidRPr="004B0882">
              <w:rPr>
                <w:rFonts w:ascii="Arial" w:hAnsi="Arial" w:cs="Arial"/>
                <w:color w:val="34541C"/>
                <w:sz w:val="16"/>
                <w:szCs w:val="16"/>
              </w:rPr>
              <w:t xml:space="preserve"> Other (</w:t>
            </w:r>
            <w:r>
              <w:rPr>
                <w:rFonts w:ascii="Arial" w:hAnsi="Arial" w:cs="Arial"/>
                <w:color w:val="34541C"/>
                <w:sz w:val="16"/>
                <w:szCs w:val="16"/>
              </w:rPr>
              <w:t>s</w:t>
            </w:r>
            <w:r w:rsidRPr="004B0882">
              <w:rPr>
                <w:rFonts w:ascii="Arial" w:hAnsi="Arial" w:cs="Arial"/>
                <w:color w:val="34541C"/>
                <w:sz w:val="16"/>
                <w:szCs w:val="16"/>
              </w:rPr>
              <w:t>pecify)</w:t>
            </w:r>
            <w:r>
              <w:rPr>
                <w:rFonts w:ascii="Arial" w:hAnsi="Arial" w:cs="Arial"/>
                <w:color w:val="34541C"/>
                <w:sz w:val="16"/>
                <w:szCs w:val="16"/>
              </w:rPr>
              <w:t xml:space="preserve"> </w:t>
            </w:r>
            <w:r w:rsidRPr="00F02F55">
              <w:rPr>
                <w:rFonts w:ascii="Arial" w:hAnsi="Arial" w:cs="Arial"/>
                <w:color w:val="34541C"/>
                <w:sz w:val="16"/>
                <w:szCs w:val="16"/>
                <w:u w:val="single" w:color="385623" w:themeColor="accent6" w:themeShade="80"/>
              </w:rPr>
              <w:t xml:space="preserve">                                                                                                                                                          </w:t>
            </w:r>
          </w:p>
        </w:tc>
      </w:tr>
      <w:tr w:rsidR="009464B2" w:rsidRPr="004B0882" w14:paraId="799F96C8" w14:textId="77777777" w:rsidTr="00A34614">
        <w:trPr>
          <w:cantSplit/>
          <w:trHeight w:val="144"/>
          <w:jc w:val="center"/>
        </w:trPr>
        <w:tc>
          <w:tcPr>
            <w:tcW w:w="11520" w:type="dxa"/>
            <w:gridSpan w:val="9"/>
            <w:tcBorders>
              <w:top w:val="single" w:sz="12" w:space="0" w:color="A6C28A"/>
              <w:bottom w:val="nil"/>
            </w:tcBorders>
          </w:tcPr>
          <w:p w14:paraId="4B7C463E" w14:textId="333AA367" w:rsidR="009464B2" w:rsidRPr="004B0882" w:rsidRDefault="009464B2" w:rsidP="009464B2">
            <w:pPr>
              <w:pStyle w:val="TableParagraph"/>
              <w:kinsoku w:val="0"/>
              <w:overflowPunct w:val="0"/>
              <w:spacing w:line="200" w:lineRule="exact"/>
              <w:ind w:left="29"/>
              <w:rPr>
                <w:color w:val="34541C"/>
              </w:rPr>
            </w:pPr>
            <w:r w:rsidRPr="004B0882">
              <w:rPr>
                <w:rFonts w:ascii="Arial" w:hAnsi="Arial" w:cs="Arial"/>
                <w:b/>
                <w:bCs/>
                <w:color w:val="34541C"/>
                <w:sz w:val="16"/>
                <w:szCs w:val="16"/>
              </w:rPr>
              <w:t>Did birthing person receive any ARVs during labor/delivery?</w:t>
            </w:r>
            <w:r>
              <w:rPr>
                <w:rFonts w:ascii="Arial" w:hAnsi="Arial" w:cs="Arial"/>
                <w:b/>
                <w:bCs/>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Refused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733A76" w:rsidRPr="004B0882" w14:paraId="21E41B54" w14:textId="77777777" w:rsidTr="005F640E">
        <w:trPr>
          <w:cantSplit/>
          <w:trHeight w:val="249"/>
          <w:jc w:val="center"/>
        </w:trPr>
        <w:tc>
          <w:tcPr>
            <w:tcW w:w="11520" w:type="dxa"/>
            <w:gridSpan w:val="9"/>
            <w:tcBorders>
              <w:top w:val="nil"/>
              <w:bottom w:val="nil"/>
            </w:tcBorders>
            <w:vAlign w:val="center"/>
          </w:tcPr>
          <w:p w14:paraId="11CA8885" w14:textId="3FA806FE" w:rsidR="00733A76" w:rsidRPr="004B0882" w:rsidRDefault="00733A76" w:rsidP="009464B2">
            <w:pPr>
              <w:pStyle w:val="TableParagraph"/>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 xml:space="preserve">Date began </w:t>
            </w:r>
            <w:r w:rsidRPr="004B0882">
              <w:rPr>
                <w:rFonts w:ascii="Arial" w:hAnsi="Arial" w:cs="Arial"/>
                <w:bCs/>
                <w:color w:val="34541C"/>
                <w:sz w:val="16"/>
                <w:szCs w:val="16"/>
              </w:rPr>
              <w:t xml:space="preserve">__ __ / __ __ / __ __ __ __ </w:t>
            </w:r>
            <w:r w:rsidRPr="004B0882">
              <w:rPr>
                <w:rFonts w:ascii="Arial" w:hAnsi="Arial" w:cs="Arial"/>
                <w:b/>
                <w:bCs/>
                <w:color w:val="34541C"/>
                <w:sz w:val="16"/>
                <w:szCs w:val="16"/>
              </w:rPr>
              <w:tab/>
              <w:t xml:space="preserve">Date of last use </w:t>
            </w:r>
            <w:r w:rsidRPr="004B0882">
              <w:rPr>
                <w:rFonts w:ascii="Arial" w:hAnsi="Arial" w:cs="Arial"/>
                <w:bCs/>
                <w:color w:val="34541C"/>
                <w:sz w:val="16"/>
                <w:szCs w:val="16"/>
              </w:rPr>
              <w:t>__ __ / __ __ / __ __ __ __</w:t>
            </w:r>
          </w:p>
        </w:tc>
      </w:tr>
      <w:tr w:rsidR="008327B7" w:rsidRPr="004B0882" w14:paraId="2E67E58C" w14:textId="77777777" w:rsidTr="006F3D5E">
        <w:trPr>
          <w:cantSplit/>
          <w:trHeight w:val="216"/>
          <w:jc w:val="center"/>
        </w:trPr>
        <w:tc>
          <w:tcPr>
            <w:tcW w:w="11520" w:type="dxa"/>
            <w:gridSpan w:val="9"/>
            <w:tcBorders>
              <w:top w:val="nil"/>
              <w:bottom w:val="nil"/>
            </w:tcBorders>
            <w:vAlign w:val="center"/>
          </w:tcPr>
          <w:p w14:paraId="0A7E67FC" w14:textId="4AEE2DA2" w:rsidR="008327B7" w:rsidRPr="004B0882" w:rsidRDefault="008327B7" w:rsidP="00FD4DF8">
            <w:pPr>
              <w:pStyle w:val="TableParagraph"/>
              <w:tabs>
                <w:tab w:val="right" w:leader="underscore" w:pos="11402"/>
              </w:tabs>
              <w:kinsoku w:val="0"/>
              <w:overflowPunct w:val="0"/>
              <w:spacing w:line="200" w:lineRule="exact"/>
              <w:ind w:left="29"/>
              <w:rPr>
                <w:rFonts w:ascii="Arial" w:hAnsi="Arial" w:cs="Arial"/>
                <w:b/>
                <w:bCs/>
                <w:color w:val="34541C"/>
                <w:sz w:val="16"/>
                <w:szCs w:val="16"/>
              </w:rPr>
            </w:pPr>
            <w:r w:rsidRPr="004B0882">
              <w:rPr>
                <w:rFonts w:ascii="Arial" w:hAnsi="Arial" w:cs="Arial"/>
                <w:b/>
                <w:bCs/>
                <w:color w:val="34541C"/>
                <w:sz w:val="16"/>
                <w:szCs w:val="16"/>
              </w:rPr>
              <w:t>If YES, specify all ARVs</w:t>
            </w:r>
            <w:r w:rsidRPr="00FD4DF8">
              <w:rPr>
                <w:rFonts w:ascii="Arial" w:hAnsi="Arial" w:cs="Arial"/>
                <w:color w:val="34541C"/>
                <w:sz w:val="16"/>
                <w:szCs w:val="16"/>
              </w:rPr>
              <w:tab/>
            </w:r>
          </w:p>
        </w:tc>
      </w:tr>
      <w:tr w:rsidR="009464B2" w:rsidRPr="004B0882" w14:paraId="415A5403" w14:textId="77777777" w:rsidTr="004B1666">
        <w:trPr>
          <w:cantSplit/>
          <w:trHeight w:val="403"/>
          <w:jc w:val="center"/>
        </w:trPr>
        <w:tc>
          <w:tcPr>
            <w:tcW w:w="11520" w:type="dxa"/>
            <w:gridSpan w:val="9"/>
            <w:tcBorders>
              <w:top w:val="nil"/>
              <w:bottom w:val="single" w:sz="12" w:space="0" w:color="A6C28A"/>
            </w:tcBorders>
          </w:tcPr>
          <w:p w14:paraId="0825CD22" w14:textId="057A46D6" w:rsidR="009464B2" w:rsidRDefault="009464B2" w:rsidP="009464B2">
            <w:pPr>
              <w:pStyle w:val="TableParagraph"/>
              <w:tabs>
                <w:tab w:val="left" w:pos="5341"/>
              </w:tabs>
              <w:kinsoku w:val="0"/>
              <w:overflowPunct w:val="0"/>
              <w:spacing w:line="200" w:lineRule="exact"/>
              <w:ind w:left="29"/>
              <w:rPr>
                <w:rFonts w:ascii="Arial" w:hAnsi="Arial" w:cs="Arial"/>
                <w:color w:val="34541C"/>
                <w:sz w:val="16"/>
                <w:szCs w:val="16"/>
              </w:rPr>
            </w:pPr>
            <w:r w:rsidRPr="004B0882">
              <w:rPr>
                <w:rFonts w:ascii="Arial" w:hAnsi="Arial" w:cs="Arial"/>
                <w:b/>
                <w:bCs/>
                <w:color w:val="34541C"/>
                <w:sz w:val="16"/>
                <w:szCs w:val="16"/>
              </w:rPr>
              <w:t>If NO, s</w:t>
            </w:r>
            <w:r>
              <w:rPr>
                <w:rFonts w:ascii="Arial" w:hAnsi="Arial" w:cs="Arial"/>
                <w:b/>
                <w:bCs/>
                <w:color w:val="34541C"/>
                <w:sz w:val="16"/>
                <w:szCs w:val="16"/>
              </w:rPr>
              <w:t xml:space="preserve">elect </w:t>
            </w:r>
            <w:r w:rsidRPr="004B0882">
              <w:rPr>
                <w:rFonts w:ascii="Arial" w:hAnsi="Arial" w:cs="Arial"/>
                <w:b/>
                <w:bCs/>
                <w:color w:val="34541C"/>
                <w:sz w:val="16"/>
                <w:szCs w:val="16"/>
              </w:rPr>
              <w:t>reason</w:t>
            </w:r>
            <w:r>
              <w:rPr>
                <w:rFonts w:ascii="Arial" w:hAnsi="Arial" w:cs="Arial"/>
                <w:b/>
                <w:bCs/>
                <w:color w:val="34541C"/>
                <w:sz w:val="16"/>
                <w:szCs w:val="16"/>
              </w:rPr>
              <w:t xml:space="preserve">   </w:t>
            </w:r>
            <w:r w:rsidRPr="004120A4">
              <w:rPr>
                <w:rFonts w:ascii="Arial" w:hAnsi="Arial" w:cs="Arial"/>
                <w:color w:val="34541C"/>
                <w:sz w:val="20"/>
                <w:szCs w:val="20"/>
              </w:rPr>
              <w:t>□</w:t>
            </w:r>
            <w:r w:rsidRPr="004B0882">
              <w:rPr>
                <w:rFonts w:ascii="Arial" w:hAnsi="Arial" w:cs="Arial"/>
                <w:color w:val="34541C"/>
                <w:sz w:val="16"/>
                <w:szCs w:val="16"/>
              </w:rPr>
              <w:t xml:space="preserve"> Precipitous delivery/STAT Cesarean delivery</w:t>
            </w:r>
            <w:r>
              <w:rPr>
                <w:rFonts w:ascii="Arial" w:hAnsi="Arial" w:cs="Arial"/>
                <w:color w:val="34541C"/>
                <w:sz w:val="16"/>
                <w:szCs w:val="16"/>
              </w:rPr>
              <w:t xml:space="preserve">  </w:t>
            </w:r>
            <w:r w:rsidRPr="004B0882">
              <w:rPr>
                <w:rFonts w:ascii="Arial" w:hAnsi="Arial" w:cs="Arial"/>
                <w:color w:val="34541C"/>
                <w:sz w:val="16"/>
                <w:szCs w:val="16"/>
              </w:rPr>
              <w:t xml:space="preserve"> </w:t>
            </w:r>
            <w:r w:rsidRPr="004120A4">
              <w:rPr>
                <w:rFonts w:ascii="Arial" w:hAnsi="Arial" w:cs="Arial"/>
                <w:color w:val="34541C"/>
                <w:sz w:val="20"/>
                <w:szCs w:val="20"/>
              </w:rPr>
              <w:t>□</w:t>
            </w:r>
            <w:r w:rsidRPr="004B0882">
              <w:rPr>
                <w:rFonts w:ascii="Arial" w:hAnsi="Arial" w:cs="Arial"/>
                <w:color w:val="34541C"/>
                <w:sz w:val="16"/>
                <w:szCs w:val="16"/>
              </w:rPr>
              <w:t xml:space="preserve"> HIV serostatus of birthing person unknown </w:t>
            </w:r>
            <w:r>
              <w:rPr>
                <w:rFonts w:ascii="Arial" w:hAnsi="Arial" w:cs="Arial"/>
                <w:color w:val="34541C"/>
                <w:sz w:val="16"/>
                <w:szCs w:val="16"/>
              </w:rPr>
              <w:t xml:space="preserve">  </w:t>
            </w:r>
            <w:r w:rsidRPr="004120A4">
              <w:rPr>
                <w:rFonts w:ascii="Arial" w:hAnsi="Arial" w:cs="Arial"/>
                <w:color w:val="34541C"/>
                <w:sz w:val="20"/>
                <w:szCs w:val="20"/>
              </w:rPr>
              <w:t>□</w:t>
            </w:r>
            <w:r w:rsidRPr="004B0882">
              <w:rPr>
                <w:rFonts w:ascii="Arial" w:hAnsi="Arial" w:cs="Arial"/>
                <w:color w:val="34541C"/>
                <w:sz w:val="16"/>
                <w:szCs w:val="16"/>
              </w:rPr>
              <w:t xml:space="preserve"> Birth not in hospital</w:t>
            </w:r>
            <w:r>
              <w:rPr>
                <w:rFonts w:ascii="Arial" w:hAnsi="Arial" w:cs="Arial"/>
                <w:color w:val="34541C"/>
                <w:sz w:val="16"/>
                <w:szCs w:val="16"/>
              </w:rPr>
              <w:t xml:space="preserve">  </w:t>
            </w:r>
            <w:r w:rsidRPr="004B0882">
              <w:rPr>
                <w:rFonts w:ascii="Arial" w:hAnsi="Arial" w:cs="Arial"/>
                <w:color w:val="34541C"/>
                <w:sz w:val="16"/>
                <w:szCs w:val="16"/>
              </w:rPr>
              <w:t xml:space="preserve"> </w:t>
            </w:r>
          </w:p>
          <w:p w14:paraId="5EECE6AD" w14:textId="54E3A07F" w:rsidR="009464B2" w:rsidRPr="002A586E" w:rsidRDefault="009464B2" w:rsidP="001734F1">
            <w:pPr>
              <w:pStyle w:val="TableParagraph"/>
              <w:tabs>
                <w:tab w:val="left" w:pos="5341"/>
              </w:tabs>
              <w:kinsoku w:val="0"/>
              <w:overflowPunct w:val="0"/>
              <w:spacing w:line="190" w:lineRule="exact"/>
              <w:ind w:left="29"/>
              <w:rPr>
                <w:rFonts w:ascii="Arial" w:hAnsi="Arial" w:cs="Arial"/>
                <w:b/>
                <w:bCs/>
                <w:color w:val="34541C"/>
                <w:sz w:val="16"/>
                <w:szCs w:val="16"/>
              </w:rPr>
            </w:pPr>
            <w:r w:rsidRPr="004120A4">
              <w:rPr>
                <w:rFonts w:ascii="Arial" w:hAnsi="Arial" w:cs="Arial"/>
                <w:color w:val="34541C"/>
                <w:sz w:val="20"/>
                <w:szCs w:val="20"/>
              </w:rPr>
              <w:t>□</w:t>
            </w:r>
            <w:r w:rsidRPr="004B0882">
              <w:rPr>
                <w:rFonts w:ascii="Arial" w:hAnsi="Arial" w:cs="Arial"/>
                <w:color w:val="34541C"/>
                <w:sz w:val="16"/>
                <w:szCs w:val="16"/>
              </w:rPr>
              <w:t xml:space="preserve"> Birthing person tested HIV negative during pregnancy</w:t>
            </w:r>
            <w:r>
              <w:rPr>
                <w:rFonts w:ascii="Arial" w:hAnsi="Arial" w:cs="Arial"/>
                <w:color w:val="34541C"/>
                <w:sz w:val="16"/>
                <w:szCs w:val="16"/>
              </w:rPr>
              <w:t xml:space="preserve">  </w:t>
            </w:r>
            <w:r w:rsidRPr="004B0882">
              <w:rPr>
                <w:rFonts w:ascii="Arial" w:hAnsi="Arial" w:cs="Arial"/>
                <w:color w:val="34541C"/>
                <w:sz w:val="16"/>
                <w:szCs w:val="16"/>
              </w:rPr>
              <w:t xml:space="preserve"> </w:t>
            </w:r>
            <w:r w:rsidRPr="00FE47E7">
              <w:rPr>
                <w:rFonts w:ascii="Arial" w:hAnsi="Arial" w:cs="Arial"/>
                <w:color w:val="34541C"/>
                <w:sz w:val="20"/>
                <w:szCs w:val="20"/>
              </w:rPr>
              <w:t>□</w:t>
            </w:r>
            <w:r w:rsidRPr="004B0882">
              <w:rPr>
                <w:rFonts w:ascii="Arial" w:hAnsi="Arial" w:cs="Arial"/>
                <w:color w:val="34541C"/>
                <w:sz w:val="16"/>
                <w:szCs w:val="16"/>
              </w:rPr>
              <w:t xml:space="preserve"> Other (</w:t>
            </w:r>
            <w:r>
              <w:rPr>
                <w:rFonts w:ascii="Arial" w:hAnsi="Arial" w:cs="Arial"/>
                <w:color w:val="34541C"/>
                <w:sz w:val="16"/>
                <w:szCs w:val="16"/>
              </w:rPr>
              <w:t>s</w:t>
            </w:r>
            <w:r w:rsidRPr="004B0882">
              <w:rPr>
                <w:rFonts w:ascii="Arial" w:hAnsi="Arial" w:cs="Arial"/>
                <w:color w:val="34541C"/>
                <w:sz w:val="16"/>
                <w:szCs w:val="16"/>
              </w:rPr>
              <w:t>pecify)</w:t>
            </w:r>
            <w:r>
              <w:rPr>
                <w:rFonts w:ascii="Arial" w:hAnsi="Arial" w:cs="Arial"/>
                <w:color w:val="34541C"/>
                <w:sz w:val="16"/>
                <w:szCs w:val="16"/>
              </w:rPr>
              <w:t xml:space="preserve"> </w:t>
            </w:r>
            <w:r w:rsidRPr="00F02F55">
              <w:rPr>
                <w:rFonts w:ascii="Arial" w:hAnsi="Arial" w:cs="Arial"/>
                <w:color w:val="34541C"/>
                <w:sz w:val="16"/>
                <w:szCs w:val="16"/>
                <w:u w:val="single" w:color="385623" w:themeColor="accent6" w:themeShade="80"/>
              </w:rPr>
              <w:t xml:space="preserve">                                          </w:t>
            </w:r>
            <w:r>
              <w:rPr>
                <w:rFonts w:ascii="Arial" w:hAnsi="Arial" w:cs="Arial"/>
                <w:color w:val="34541C"/>
                <w:sz w:val="16"/>
                <w:szCs w:val="16"/>
                <w:u w:val="single" w:color="385623" w:themeColor="accent6" w:themeShade="80"/>
              </w:rPr>
              <w:t xml:space="preserve">                       </w:t>
            </w:r>
            <w:r w:rsidRPr="00F02F55">
              <w:rPr>
                <w:rFonts w:ascii="Arial" w:hAnsi="Arial" w:cs="Arial"/>
                <w:color w:val="34541C"/>
                <w:sz w:val="16"/>
                <w:szCs w:val="16"/>
                <w:u w:val="single" w:color="385623" w:themeColor="accent6" w:themeShade="80"/>
              </w:rPr>
              <w:t xml:space="preserve">                                                   </w:t>
            </w:r>
            <w:r>
              <w:rPr>
                <w:rFonts w:ascii="Arial" w:hAnsi="Arial" w:cs="Arial"/>
                <w:color w:val="34541C"/>
                <w:sz w:val="16"/>
                <w:szCs w:val="16"/>
                <w:u w:color="385623" w:themeColor="accent6" w:themeShade="80"/>
              </w:rPr>
              <w:t xml:space="preserve">  </w:t>
            </w:r>
            <w:r w:rsidRPr="004120A4">
              <w:rPr>
                <w:rFonts w:ascii="Arial" w:hAnsi="Arial" w:cs="Arial"/>
                <w:color w:val="34541C"/>
                <w:sz w:val="20"/>
                <w:szCs w:val="20"/>
              </w:rPr>
              <w:t>□</w:t>
            </w:r>
            <w:r>
              <w:rPr>
                <w:rFonts w:ascii="Arial" w:hAnsi="Arial" w:cs="Arial"/>
                <w:color w:val="34541C"/>
                <w:sz w:val="20"/>
                <w:szCs w:val="20"/>
              </w:rPr>
              <w:t xml:space="preserve"> </w:t>
            </w:r>
            <w:r>
              <w:rPr>
                <w:rFonts w:ascii="Arial" w:hAnsi="Arial" w:cs="Arial"/>
                <w:color w:val="34541C"/>
                <w:sz w:val="16"/>
                <w:szCs w:val="16"/>
              </w:rPr>
              <w:t>Unknown</w:t>
            </w:r>
          </w:p>
        </w:tc>
      </w:tr>
      <w:tr w:rsidR="009464B2" w:rsidRPr="004B0882" w14:paraId="6DAFFBA5" w14:textId="77777777" w:rsidTr="003A6226">
        <w:trPr>
          <w:cantSplit/>
          <w:trHeight w:val="144"/>
          <w:jc w:val="center"/>
        </w:trPr>
        <w:tc>
          <w:tcPr>
            <w:tcW w:w="11520" w:type="dxa"/>
            <w:gridSpan w:val="9"/>
            <w:tcBorders>
              <w:top w:val="single" w:sz="12" w:space="0" w:color="A6C28A"/>
              <w:left w:val="single" w:sz="12" w:space="0" w:color="538135" w:themeColor="accent6" w:themeShade="BF"/>
              <w:bottom w:val="nil"/>
              <w:right w:val="single" w:sz="12" w:space="0" w:color="538135" w:themeColor="accent6" w:themeShade="BF"/>
            </w:tcBorders>
          </w:tcPr>
          <w:p w14:paraId="70DD1D0A" w14:textId="5A218ADD" w:rsidR="009464B2" w:rsidRPr="004B0882" w:rsidRDefault="009464B2" w:rsidP="009464B2">
            <w:pPr>
              <w:pStyle w:val="TableParagraph"/>
              <w:kinsoku w:val="0"/>
              <w:overflowPunct w:val="0"/>
              <w:spacing w:line="200" w:lineRule="exact"/>
              <w:ind w:left="29"/>
              <w:rPr>
                <w:rFonts w:ascii="Arial" w:hAnsi="Arial" w:cs="Arial"/>
                <w:noProof/>
                <w:color w:val="34541C"/>
                <w:sz w:val="15"/>
                <w:szCs w:val="15"/>
                <w:shd w:val="clear" w:color="auto" w:fill="E6E6E6"/>
              </w:rPr>
            </w:pPr>
            <w:r w:rsidRPr="004B0882">
              <w:rPr>
                <w:rFonts w:ascii="Arial" w:hAnsi="Arial" w:cs="Arial"/>
                <w:b/>
                <w:bCs/>
                <w:color w:val="34541C"/>
                <w:sz w:val="16"/>
                <w:szCs w:val="16"/>
              </w:rPr>
              <w:t xml:space="preserve">Was the birthing person screened for any of the following </w:t>
            </w:r>
            <w:r>
              <w:rPr>
                <w:rFonts w:ascii="Arial" w:hAnsi="Arial" w:cs="Arial"/>
                <w:b/>
                <w:bCs/>
                <w:color w:val="34541C"/>
                <w:sz w:val="16"/>
                <w:szCs w:val="16"/>
              </w:rPr>
              <w:t xml:space="preserve">conditions </w:t>
            </w:r>
            <w:r w:rsidRPr="004B0882">
              <w:rPr>
                <w:rFonts w:ascii="Arial" w:hAnsi="Arial" w:cs="Arial"/>
                <w:b/>
                <w:bCs/>
                <w:color w:val="34541C"/>
                <w:sz w:val="16"/>
                <w:szCs w:val="16"/>
              </w:rPr>
              <w:t xml:space="preserve">during </w:t>
            </w:r>
            <w:r>
              <w:rPr>
                <w:rFonts w:ascii="Arial" w:hAnsi="Arial" w:cs="Arial"/>
                <w:b/>
                <w:bCs/>
                <w:color w:val="34541C"/>
                <w:sz w:val="16"/>
                <w:szCs w:val="16"/>
              </w:rPr>
              <w:t xml:space="preserve">this </w:t>
            </w:r>
            <w:r w:rsidRPr="004B0882">
              <w:rPr>
                <w:rFonts w:ascii="Arial" w:hAnsi="Arial" w:cs="Arial"/>
                <w:b/>
                <w:bCs/>
                <w:color w:val="34541C"/>
                <w:sz w:val="16"/>
                <w:szCs w:val="16"/>
              </w:rPr>
              <w:t>pregnancy?</w:t>
            </w:r>
          </w:p>
        </w:tc>
      </w:tr>
      <w:tr w:rsidR="009464B2" w:rsidRPr="004B0882" w14:paraId="44E2A212" w14:textId="77777777" w:rsidTr="00875400">
        <w:trPr>
          <w:cantSplit/>
          <w:trHeight w:val="720"/>
          <w:jc w:val="center"/>
        </w:trPr>
        <w:tc>
          <w:tcPr>
            <w:tcW w:w="11520" w:type="dxa"/>
            <w:gridSpan w:val="9"/>
            <w:tcBorders>
              <w:top w:val="nil"/>
              <w:left w:val="single" w:sz="12" w:space="0" w:color="538135" w:themeColor="accent6" w:themeShade="BF"/>
              <w:bottom w:val="single" w:sz="12" w:space="0" w:color="A6C28A"/>
              <w:right w:val="single" w:sz="12" w:space="0" w:color="538135" w:themeColor="accent6" w:themeShade="BF"/>
            </w:tcBorders>
          </w:tcPr>
          <w:p w14:paraId="5DD761F8" w14:textId="4B690672" w:rsidR="009464B2" w:rsidRPr="0089025A" w:rsidRDefault="009464B2" w:rsidP="009464B2">
            <w:pPr>
              <w:pStyle w:val="TableParagraph"/>
              <w:kinsoku w:val="0"/>
              <w:overflowPunct w:val="0"/>
              <w:spacing w:line="184" w:lineRule="exact"/>
              <w:ind w:left="452"/>
              <w:jc w:val="both"/>
              <w:rPr>
                <w:rFonts w:ascii="Arial" w:hAnsi="Arial" w:cs="Arial"/>
                <w:b/>
                <w:bCs/>
                <w:color w:val="34541C"/>
                <w:sz w:val="16"/>
                <w:szCs w:val="16"/>
              </w:rPr>
            </w:pPr>
            <w:r w:rsidRPr="0089025A">
              <w:rPr>
                <w:rFonts w:ascii="Arial" w:hAnsi="Arial" w:cs="Arial"/>
                <w:b/>
                <w:bCs/>
                <w:color w:val="34541C"/>
                <w:sz w:val="16"/>
                <w:szCs w:val="16"/>
              </w:rPr>
              <w:t>Check test(s) performed before birth</w:t>
            </w:r>
          </w:p>
          <w:p w14:paraId="2AD646EE" w14:textId="099FE605" w:rsidR="009464B2" w:rsidRPr="0089025A" w:rsidRDefault="009464B2" w:rsidP="009464B2">
            <w:pPr>
              <w:pStyle w:val="TableParagraph"/>
              <w:tabs>
                <w:tab w:val="center" w:pos="2229"/>
                <w:tab w:val="left" w:pos="2949"/>
                <w:tab w:val="center" w:pos="5829"/>
                <w:tab w:val="center" w:pos="6819"/>
              </w:tabs>
              <w:kinsoku w:val="0"/>
              <w:overflowPunct w:val="0"/>
              <w:spacing w:line="200" w:lineRule="exact"/>
              <w:ind w:left="446"/>
              <w:jc w:val="both"/>
              <w:rPr>
                <w:rFonts w:ascii="Arial" w:hAnsi="Arial" w:cs="Arial"/>
                <w:b/>
                <w:bCs/>
                <w:color w:val="34541C"/>
                <w:sz w:val="16"/>
                <w:szCs w:val="16"/>
              </w:rPr>
            </w:pPr>
            <w:r w:rsidRPr="0089025A">
              <w:rPr>
                <w:rFonts w:ascii="Arial" w:hAnsi="Arial" w:cs="Arial"/>
                <w:color w:val="34541C"/>
                <w:sz w:val="16"/>
                <w:szCs w:val="16"/>
              </w:rPr>
              <w:tab/>
            </w:r>
            <w:r w:rsidRPr="0089025A">
              <w:rPr>
                <w:rFonts w:ascii="Arial" w:hAnsi="Arial" w:cs="Arial"/>
                <w:b/>
                <w:bCs/>
                <w:color w:val="34541C"/>
                <w:sz w:val="16"/>
                <w:szCs w:val="16"/>
              </w:rPr>
              <w:t>Yes</w:t>
            </w:r>
            <w:r w:rsidRPr="0089025A">
              <w:rPr>
                <w:rFonts w:ascii="Arial" w:hAnsi="Arial" w:cs="Arial"/>
                <w:b/>
                <w:bCs/>
                <w:color w:val="34541C"/>
                <w:sz w:val="16"/>
                <w:szCs w:val="16"/>
              </w:rPr>
              <w:tab/>
              <w:t>Date</w:t>
            </w:r>
            <w:r>
              <w:rPr>
                <w:rFonts w:ascii="Arial" w:hAnsi="Arial" w:cs="Arial"/>
                <w:b/>
                <w:bCs/>
                <w:color w:val="34541C"/>
                <w:sz w:val="16"/>
                <w:szCs w:val="16"/>
              </w:rPr>
              <w:t xml:space="preserve"> of screen</w:t>
            </w:r>
            <w:r w:rsidRPr="0089025A">
              <w:rPr>
                <w:rFonts w:ascii="Arial" w:hAnsi="Arial" w:cs="Arial"/>
                <w:b/>
                <w:bCs/>
                <w:color w:val="34541C"/>
                <w:sz w:val="16"/>
                <w:szCs w:val="16"/>
              </w:rPr>
              <w:t xml:space="preserve"> </w:t>
            </w:r>
            <w:r w:rsidRPr="0089025A">
              <w:rPr>
                <w:rFonts w:ascii="Arial" w:hAnsi="Arial" w:cs="Arial"/>
                <w:color w:val="34541C"/>
                <w:sz w:val="16"/>
                <w:szCs w:val="16"/>
              </w:rPr>
              <w:t>(mm/dd/yyyy)</w:t>
            </w:r>
            <w:r w:rsidRPr="0089025A">
              <w:rPr>
                <w:rFonts w:ascii="Arial" w:hAnsi="Arial" w:cs="Arial"/>
                <w:color w:val="34541C"/>
                <w:sz w:val="16"/>
                <w:szCs w:val="16"/>
              </w:rPr>
              <w:tab/>
            </w:r>
            <w:r w:rsidRPr="0089025A">
              <w:rPr>
                <w:rFonts w:ascii="Arial" w:hAnsi="Arial" w:cs="Arial"/>
                <w:b/>
                <w:bCs/>
                <w:color w:val="34541C"/>
                <w:sz w:val="16"/>
                <w:szCs w:val="16"/>
              </w:rPr>
              <w:t>No</w:t>
            </w:r>
            <w:r w:rsidRPr="0089025A">
              <w:rPr>
                <w:rFonts w:ascii="Arial" w:hAnsi="Arial" w:cs="Arial"/>
                <w:b/>
                <w:bCs/>
                <w:color w:val="34541C"/>
                <w:sz w:val="16"/>
                <w:szCs w:val="16"/>
              </w:rPr>
              <w:tab/>
              <w:t>Unknown</w:t>
            </w:r>
          </w:p>
          <w:p w14:paraId="4C6B0B8C" w14:textId="52DA045E" w:rsidR="009464B2" w:rsidRPr="0089025A" w:rsidRDefault="009464B2" w:rsidP="009464B2">
            <w:pPr>
              <w:pStyle w:val="TableParagraph"/>
              <w:tabs>
                <w:tab w:val="center" w:pos="2229"/>
                <w:tab w:val="left" w:pos="2949"/>
                <w:tab w:val="center" w:pos="5829"/>
                <w:tab w:val="center" w:pos="6819"/>
              </w:tabs>
              <w:kinsoku w:val="0"/>
              <w:overflowPunct w:val="0"/>
              <w:spacing w:line="200" w:lineRule="exact"/>
              <w:ind w:left="446"/>
              <w:jc w:val="both"/>
              <w:rPr>
                <w:rFonts w:ascii="Arial" w:hAnsi="Arial" w:cs="Arial"/>
                <w:color w:val="34541C"/>
                <w:sz w:val="16"/>
                <w:szCs w:val="16"/>
              </w:rPr>
            </w:pPr>
            <w:r w:rsidRPr="0089025A">
              <w:rPr>
                <w:rFonts w:ascii="Arial" w:hAnsi="Arial" w:cs="Arial"/>
                <w:color w:val="34541C"/>
                <w:sz w:val="16"/>
                <w:szCs w:val="16"/>
              </w:rPr>
              <w:t>Group B strep</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20"/>
                <w:szCs w:val="20"/>
              </w:rPr>
              <w:t>□</w:t>
            </w:r>
          </w:p>
          <w:p w14:paraId="3700581E" w14:textId="34359FDE" w:rsidR="009464B2" w:rsidRPr="0089025A" w:rsidRDefault="009464B2" w:rsidP="009464B2">
            <w:pPr>
              <w:pStyle w:val="TableParagraph"/>
              <w:tabs>
                <w:tab w:val="center" w:pos="2229"/>
                <w:tab w:val="left" w:pos="2949"/>
                <w:tab w:val="center" w:pos="5829"/>
                <w:tab w:val="center" w:pos="6819"/>
              </w:tabs>
              <w:kinsoku w:val="0"/>
              <w:overflowPunct w:val="0"/>
              <w:spacing w:line="200" w:lineRule="exact"/>
              <w:ind w:left="446"/>
              <w:jc w:val="both"/>
              <w:rPr>
                <w:rFonts w:ascii="Arial" w:hAnsi="Arial" w:cs="Arial"/>
                <w:color w:val="34541C"/>
                <w:sz w:val="16"/>
                <w:szCs w:val="16"/>
              </w:rPr>
            </w:pPr>
            <w:r w:rsidRPr="0089025A">
              <w:rPr>
                <w:rFonts w:ascii="Arial" w:hAnsi="Arial" w:cs="Arial"/>
                <w:color w:val="34541C"/>
                <w:sz w:val="16"/>
                <w:szCs w:val="16"/>
              </w:rPr>
              <w:t>Hepatitis B (HBsAg)</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20"/>
                <w:szCs w:val="20"/>
              </w:rPr>
              <w:t>□</w:t>
            </w:r>
          </w:p>
          <w:p w14:paraId="7FACD590" w14:textId="77777777" w:rsidR="009464B2" w:rsidRPr="0089025A" w:rsidRDefault="009464B2" w:rsidP="009464B2">
            <w:pPr>
              <w:pStyle w:val="TableParagraph"/>
              <w:tabs>
                <w:tab w:val="center" w:pos="2229"/>
                <w:tab w:val="left" w:pos="2949"/>
                <w:tab w:val="center" w:pos="5829"/>
                <w:tab w:val="center" w:pos="6819"/>
              </w:tabs>
              <w:kinsoku w:val="0"/>
              <w:overflowPunct w:val="0"/>
              <w:spacing w:line="200" w:lineRule="exact"/>
              <w:ind w:left="446"/>
              <w:jc w:val="both"/>
              <w:rPr>
                <w:rFonts w:ascii="Arial" w:hAnsi="Arial" w:cs="Arial"/>
                <w:color w:val="34541C"/>
                <w:sz w:val="20"/>
                <w:szCs w:val="20"/>
              </w:rPr>
            </w:pPr>
            <w:r w:rsidRPr="0089025A">
              <w:rPr>
                <w:rFonts w:ascii="Arial" w:hAnsi="Arial" w:cs="Arial"/>
                <w:color w:val="34541C"/>
                <w:sz w:val="16"/>
                <w:szCs w:val="16"/>
              </w:rPr>
              <w:t>Rubella</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20"/>
                <w:szCs w:val="20"/>
              </w:rPr>
              <w:t>□</w:t>
            </w:r>
          </w:p>
          <w:p w14:paraId="3F83F88A" w14:textId="5A690876" w:rsidR="009464B2" w:rsidRPr="0089025A" w:rsidRDefault="009464B2" w:rsidP="009464B2">
            <w:pPr>
              <w:pStyle w:val="TableParagraph"/>
              <w:tabs>
                <w:tab w:val="center" w:pos="2229"/>
                <w:tab w:val="left" w:pos="2949"/>
                <w:tab w:val="center" w:pos="5829"/>
                <w:tab w:val="center" w:pos="6819"/>
              </w:tabs>
              <w:kinsoku w:val="0"/>
              <w:overflowPunct w:val="0"/>
              <w:spacing w:after="40" w:line="200" w:lineRule="exact"/>
              <w:ind w:left="446"/>
              <w:jc w:val="both"/>
              <w:rPr>
                <w:rFonts w:ascii="Arial" w:hAnsi="Arial" w:cs="Arial"/>
                <w:b/>
                <w:bCs/>
                <w:color w:val="34541C"/>
                <w:sz w:val="16"/>
                <w:szCs w:val="16"/>
              </w:rPr>
            </w:pPr>
            <w:r w:rsidRPr="0089025A">
              <w:rPr>
                <w:rFonts w:ascii="Arial" w:hAnsi="Arial" w:cs="Arial"/>
                <w:color w:val="34541C"/>
                <w:sz w:val="16"/>
                <w:szCs w:val="16"/>
              </w:rPr>
              <w:t>Syphilis</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20"/>
                <w:szCs w:val="20"/>
              </w:rPr>
              <w:t>□</w:t>
            </w:r>
          </w:p>
        </w:tc>
      </w:tr>
      <w:tr w:rsidR="009464B2" w:rsidRPr="004B0882" w14:paraId="0E3164D4" w14:textId="77777777" w:rsidTr="001721F8">
        <w:trPr>
          <w:cantSplit/>
          <w:trHeight w:val="1728"/>
          <w:jc w:val="center"/>
        </w:trPr>
        <w:tc>
          <w:tcPr>
            <w:tcW w:w="11520" w:type="dxa"/>
            <w:gridSpan w:val="9"/>
            <w:tcBorders>
              <w:top w:val="single" w:sz="12" w:space="0" w:color="A6C28A"/>
              <w:bottom w:val="single" w:sz="12" w:space="0" w:color="A6C28A"/>
            </w:tcBorders>
          </w:tcPr>
          <w:p w14:paraId="513B24F0" w14:textId="1D76C191" w:rsidR="009464B2" w:rsidRPr="004B0882" w:rsidRDefault="009464B2" w:rsidP="009464B2">
            <w:pPr>
              <w:pStyle w:val="TableParagraph"/>
              <w:kinsoku w:val="0"/>
              <w:overflowPunct w:val="0"/>
              <w:spacing w:before="10" w:after="20"/>
              <w:ind w:left="58"/>
              <w:rPr>
                <w:rFonts w:ascii="Arial" w:hAnsi="Arial" w:cs="Arial"/>
                <w:color w:val="34541C"/>
                <w:sz w:val="16"/>
                <w:szCs w:val="16"/>
              </w:rPr>
            </w:pPr>
            <w:r>
              <w:rPr>
                <w:rFonts w:ascii="Arial" w:hAnsi="Arial" w:cs="Arial"/>
                <w:b/>
                <w:bCs/>
                <w:color w:val="34541C"/>
                <w:spacing w:val="-5"/>
                <w:sz w:val="16"/>
                <w:szCs w:val="16"/>
              </w:rPr>
              <w:t>Were any of the following conditions diagnosed for the birthing person</w:t>
            </w:r>
            <w:r w:rsidRPr="004B0882">
              <w:rPr>
                <w:rFonts w:ascii="Arial" w:hAnsi="Arial" w:cs="Arial"/>
                <w:b/>
                <w:bCs/>
                <w:color w:val="34541C"/>
                <w:spacing w:val="-8"/>
                <w:sz w:val="16"/>
                <w:szCs w:val="16"/>
              </w:rPr>
              <w:t xml:space="preserve"> </w:t>
            </w:r>
            <w:r w:rsidRPr="004B0882">
              <w:rPr>
                <w:rFonts w:ascii="Arial" w:hAnsi="Arial" w:cs="Arial"/>
                <w:b/>
                <w:bCs/>
                <w:color w:val="34541C"/>
                <w:spacing w:val="-3"/>
                <w:sz w:val="16"/>
                <w:szCs w:val="16"/>
              </w:rPr>
              <w:t>during</w:t>
            </w:r>
            <w:r w:rsidRPr="004B0882">
              <w:rPr>
                <w:rFonts w:ascii="Arial" w:hAnsi="Arial" w:cs="Arial"/>
                <w:b/>
                <w:bCs/>
                <w:color w:val="34541C"/>
                <w:spacing w:val="-8"/>
                <w:sz w:val="16"/>
                <w:szCs w:val="16"/>
              </w:rPr>
              <w:t xml:space="preserve"> </w:t>
            </w:r>
            <w:r w:rsidRPr="004B0882">
              <w:rPr>
                <w:rFonts w:ascii="Arial" w:hAnsi="Arial" w:cs="Arial"/>
                <w:b/>
                <w:bCs/>
                <w:color w:val="34541C"/>
                <w:spacing w:val="-3"/>
                <w:sz w:val="16"/>
                <w:szCs w:val="16"/>
              </w:rPr>
              <w:t>this</w:t>
            </w:r>
            <w:r w:rsidRPr="004B0882">
              <w:rPr>
                <w:rFonts w:ascii="Arial" w:hAnsi="Arial" w:cs="Arial"/>
                <w:b/>
                <w:bCs/>
                <w:color w:val="34541C"/>
                <w:spacing w:val="-8"/>
                <w:sz w:val="16"/>
                <w:szCs w:val="16"/>
              </w:rPr>
              <w:t xml:space="preserve"> </w:t>
            </w:r>
            <w:r w:rsidRPr="004B0882">
              <w:rPr>
                <w:rFonts w:ascii="Arial" w:hAnsi="Arial" w:cs="Arial"/>
                <w:b/>
                <w:bCs/>
                <w:color w:val="34541C"/>
                <w:spacing w:val="-3"/>
                <w:sz w:val="16"/>
                <w:szCs w:val="16"/>
              </w:rPr>
              <w:t>pregnancy</w:t>
            </w:r>
            <w:r w:rsidRPr="004B0882">
              <w:rPr>
                <w:rFonts w:ascii="Arial" w:hAnsi="Arial" w:cs="Arial"/>
                <w:b/>
                <w:bCs/>
                <w:color w:val="34541C"/>
                <w:spacing w:val="-8"/>
                <w:sz w:val="16"/>
                <w:szCs w:val="16"/>
              </w:rPr>
              <w:t xml:space="preserve"> </w:t>
            </w:r>
            <w:r w:rsidRPr="004B0882">
              <w:rPr>
                <w:rFonts w:ascii="Arial" w:hAnsi="Arial" w:cs="Arial"/>
                <w:b/>
                <w:bCs/>
                <w:color w:val="34541C"/>
                <w:spacing w:val="-2"/>
                <w:sz w:val="16"/>
                <w:szCs w:val="16"/>
              </w:rPr>
              <w:t>or</w:t>
            </w:r>
            <w:r w:rsidRPr="004B0882">
              <w:rPr>
                <w:rFonts w:ascii="Arial" w:hAnsi="Arial" w:cs="Arial"/>
                <w:b/>
                <w:bCs/>
                <w:color w:val="34541C"/>
                <w:spacing w:val="-9"/>
                <w:sz w:val="16"/>
                <w:szCs w:val="16"/>
              </w:rPr>
              <w:t xml:space="preserve"> </w:t>
            </w:r>
            <w:r w:rsidRPr="004B0882">
              <w:rPr>
                <w:rFonts w:ascii="Arial" w:hAnsi="Arial" w:cs="Arial"/>
                <w:b/>
                <w:bCs/>
                <w:color w:val="34541C"/>
                <w:spacing w:val="-2"/>
                <w:sz w:val="16"/>
                <w:szCs w:val="16"/>
              </w:rPr>
              <w:t>at</w:t>
            </w:r>
            <w:r w:rsidRPr="004B0882">
              <w:rPr>
                <w:rFonts w:ascii="Arial" w:hAnsi="Arial" w:cs="Arial"/>
                <w:b/>
                <w:bCs/>
                <w:color w:val="34541C"/>
                <w:spacing w:val="-7"/>
                <w:sz w:val="16"/>
                <w:szCs w:val="16"/>
              </w:rPr>
              <w:t xml:space="preserve"> </w:t>
            </w:r>
            <w:r w:rsidRPr="004B0882">
              <w:rPr>
                <w:rFonts w:ascii="Arial" w:hAnsi="Arial" w:cs="Arial"/>
                <w:b/>
                <w:bCs/>
                <w:color w:val="34541C"/>
                <w:spacing w:val="-2"/>
                <w:sz w:val="16"/>
                <w:szCs w:val="16"/>
              </w:rPr>
              <w:t>the</w:t>
            </w:r>
            <w:r w:rsidRPr="004B0882">
              <w:rPr>
                <w:rFonts w:ascii="Arial" w:hAnsi="Arial" w:cs="Arial"/>
                <w:b/>
                <w:bCs/>
                <w:color w:val="34541C"/>
                <w:spacing w:val="-8"/>
                <w:sz w:val="16"/>
                <w:szCs w:val="16"/>
              </w:rPr>
              <w:t xml:space="preserve"> </w:t>
            </w:r>
            <w:r w:rsidRPr="004B0882">
              <w:rPr>
                <w:rFonts w:ascii="Arial" w:hAnsi="Arial" w:cs="Arial"/>
                <w:b/>
                <w:bCs/>
                <w:color w:val="34541C"/>
                <w:spacing w:val="-3"/>
                <w:sz w:val="16"/>
                <w:szCs w:val="16"/>
              </w:rPr>
              <w:t>time</w:t>
            </w:r>
            <w:r w:rsidRPr="004B0882">
              <w:rPr>
                <w:rFonts w:ascii="Arial" w:hAnsi="Arial" w:cs="Arial"/>
                <w:b/>
                <w:bCs/>
                <w:color w:val="34541C"/>
                <w:spacing w:val="-8"/>
                <w:sz w:val="16"/>
                <w:szCs w:val="16"/>
              </w:rPr>
              <w:t xml:space="preserve"> </w:t>
            </w:r>
            <w:r w:rsidRPr="004B0882">
              <w:rPr>
                <w:rFonts w:ascii="Arial" w:hAnsi="Arial" w:cs="Arial"/>
                <w:b/>
                <w:bCs/>
                <w:color w:val="34541C"/>
                <w:spacing w:val="-2"/>
                <w:sz w:val="16"/>
                <w:szCs w:val="16"/>
              </w:rPr>
              <w:t>of</w:t>
            </w:r>
            <w:r w:rsidRPr="004B0882">
              <w:rPr>
                <w:rFonts w:ascii="Arial" w:hAnsi="Arial" w:cs="Arial"/>
                <w:b/>
                <w:bCs/>
                <w:color w:val="34541C"/>
                <w:spacing w:val="-9"/>
                <w:sz w:val="16"/>
                <w:szCs w:val="16"/>
              </w:rPr>
              <w:t xml:space="preserve"> </w:t>
            </w:r>
            <w:r w:rsidRPr="004B0882">
              <w:rPr>
                <w:rFonts w:ascii="Arial" w:hAnsi="Arial" w:cs="Arial"/>
                <w:b/>
                <w:bCs/>
                <w:color w:val="34541C"/>
                <w:spacing w:val="-3"/>
                <w:sz w:val="16"/>
                <w:szCs w:val="16"/>
              </w:rPr>
              <w:t>labor</w:t>
            </w:r>
            <w:r w:rsidRPr="004B0882">
              <w:rPr>
                <w:rFonts w:ascii="Arial" w:hAnsi="Arial" w:cs="Arial"/>
                <w:b/>
                <w:bCs/>
                <w:color w:val="34541C"/>
                <w:spacing w:val="-8"/>
                <w:sz w:val="16"/>
                <w:szCs w:val="16"/>
              </w:rPr>
              <w:t xml:space="preserve"> </w:t>
            </w:r>
            <w:r w:rsidRPr="004B0882">
              <w:rPr>
                <w:rFonts w:ascii="Arial" w:hAnsi="Arial" w:cs="Arial"/>
                <w:b/>
                <w:bCs/>
                <w:color w:val="34541C"/>
                <w:spacing w:val="-3"/>
                <w:sz w:val="16"/>
                <w:szCs w:val="16"/>
              </w:rPr>
              <w:t>and</w:t>
            </w:r>
            <w:r w:rsidRPr="004B0882">
              <w:rPr>
                <w:rFonts w:ascii="Arial" w:hAnsi="Arial" w:cs="Arial"/>
                <w:b/>
                <w:bCs/>
                <w:color w:val="34541C"/>
                <w:spacing w:val="-8"/>
                <w:sz w:val="16"/>
                <w:szCs w:val="16"/>
              </w:rPr>
              <w:t xml:space="preserve"> </w:t>
            </w:r>
            <w:r w:rsidRPr="004B0882">
              <w:rPr>
                <w:rFonts w:ascii="Arial" w:hAnsi="Arial" w:cs="Arial"/>
                <w:b/>
                <w:bCs/>
                <w:color w:val="34541C"/>
                <w:spacing w:val="-3"/>
                <w:sz w:val="16"/>
                <w:szCs w:val="16"/>
              </w:rPr>
              <w:t>delivery</w:t>
            </w:r>
            <w:r>
              <w:rPr>
                <w:rFonts w:ascii="Arial" w:hAnsi="Arial" w:cs="Arial"/>
                <w:b/>
                <w:bCs/>
                <w:color w:val="34541C"/>
                <w:spacing w:val="-3"/>
                <w:sz w:val="16"/>
                <w:szCs w:val="16"/>
              </w:rPr>
              <w:t>?</w:t>
            </w:r>
          </w:p>
          <w:p w14:paraId="52671230" w14:textId="4198C5D8" w:rsidR="009464B2" w:rsidRPr="0066306B" w:rsidRDefault="009464B2" w:rsidP="009464B2">
            <w:pPr>
              <w:pStyle w:val="TableParagraph"/>
              <w:tabs>
                <w:tab w:val="center" w:pos="3129"/>
                <w:tab w:val="left" w:pos="3849"/>
                <w:tab w:val="center" w:pos="6549"/>
                <w:tab w:val="center" w:pos="7629"/>
              </w:tabs>
              <w:kinsoku w:val="0"/>
              <w:overflowPunct w:val="0"/>
              <w:spacing w:line="220" w:lineRule="exact"/>
              <w:ind w:left="446"/>
              <w:jc w:val="both"/>
              <w:rPr>
                <w:rFonts w:ascii="Arial" w:hAnsi="Arial" w:cs="Arial"/>
                <w:b/>
                <w:bCs/>
                <w:color w:val="34541C"/>
                <w:sz w:val="16"/>
                <w:szCs w:val="16"/>
              </w:rPr>
            </w:pPr>
            <w:r>
              <w:rPr>
                <w:rFonts w:ascii="Arial" w:hAnsi="Arial" w:cs="Arial"/>
                <w:color w:val="34541C"/>
                <w:sz w:val="16"/>
                <w:szCs w:val="16"/>
              </w:rPr>
              <w:tab/>
            </w:r>
            <w:r w:rsidRPr="0066306B">
              <w:rPr>
                <w:rFonts w:ascii="Arial" w:hAnsi="Arial" w:cs="Arial"/>
                <w:b/>
                <w:bCs/>
                <w:color w:val="34541C"/>
                <w:sz w:val="16"/>
                <w:szCs w:val="16"/>
              </w:rPr>
              <w:t>Yes</w:t>
            </w:r>
            <w:r w:rsidRPr="0066306B">
              <w:rPr>
                <w:rFonts w:ascii="Arial" w:hAnsi="Arial" w:cs="Arial"/>
                <w:b/>
                <w:bCs/>
                <w:color w:val="34541C"/>
                <w:sz w:val="16"/>
                <w:szCs w:val="16"/>
              </w:rPr>
              <w:tab/>
              <w:t>Date</w:t>
            </w:r>
            <w:r>
              <w:rPr>
                <w:rFonts w:ascii="Arial" w:hAnsi="Arial" w:cs="Arial"/>
                <w:b/>
                <w:bCs/>
                <w:color w:val="34541C"/>
                <w:sz w:val="16"/>
                <w:szCs w:val="16"/>
              </w:rPr>
              <w:t xml:space="preserve"> of diagnosis</w:t>
            </w:r>
            <w:r w:rsidRPr="0066306B">
              <w:rPr>
                <w:rFonts w:ascii="Arial" w:hAnsi="Arial" w:cs="Arial"/>
                <w:b/>
                <w:bCs/>
                <w:color w:val="34541C"/>
                <w:sz w:val="16"/>
                <w:szCs w:val="16"/>
              </w:rPr>
              <w:t xml:space="preserve"> </w:t>
            </w:r>
            <w:r w:rsidRPr="0066306B">
              <w:rPr>
                <w:rFonts w:ascii="Arial" w:hAnsi="Arial" w:cs="Arial"/>
                <w:color w:val="34541C"/>
                <w:sz w:val="16"/>
                <w:szCs w:val="16"/>
              </w:rPr>
              <w:t>(mm/dd/yyyy)</w:t>
            </w:r>
            <w:r w:rsidRPr="0066306B">
              <w:rPr>
                <w:rFonts w:ascii="Arial" w:hAnsi="Arial" w:cs="Arial"/>
                <w:color w:val="34541C"/>
                <w:sz w:val="16"/>
                <w:szCs w:val="16"/>
              </w:rPr>
              <w:tab/>
            </w:r>
            <w:r w:rsidRPr="0066306B">
              <w:rPr>
                <w:rFonts w:ascii="Arial" w:hAnsi="Arial" w:cs="Arial"/>
                <w:b/>
                <w:bCs/>
                <w:color w:val="34541C"/>
                <w:sz w:val="16"/>
                <w:szCs w:val="16"/>
              </w:rPr>
              <w:t>No</w:t>
            </w:r>
            <w:r w:rsidRPr="0066306B">
              <w:rPr>
                <w:rFonts w:ascii="Arial" w:hAnsi="Arial" w:cs="Arial"/>
                <w:b/>
                <w:bCs/>
                <w:color w:val="34541C"/>
                <w:sz w:val="16"/>
                <w:szCs w:val="16"/>
              </w:rPr>
              <w:tab/>
              <w:t>Unknown</w:t>
            </w:r>
          </w:p>
          <w:p w14:paraId="5731AB9B" w14:textId="4C891382" w:rsidR="009464B2" w:rsidRPr="0089025A" w:rsidRDefault="009464B2" w:rsidP="009464B2">
            <w:pPr>
              <w:pStyle w:val="TableParagraph"/>
              <w:tabs>
                <w:tab w:val="center" w:pos="3129"/>
                <w:tab w:val="left" w:pos="3849"/>
                <w:tab w:val="center" w:pos="6549"/>
                <w:tab w:val="center" w:pos="7629"/>
              </w:tabs>
              <w:kinsoku w:val="0"/>
              <w:overflowPunct w:val="0"/>
              <w:spacing w:line="200" w:lineRule="exact"/>
              <w:ind w:left="446"/>
              <w:jc w:val="both"/>
              <w:rPr>
                <w:rFonts w:ascii="Arial" w:hAnsi="Arial" w:cs="Arial"/>
                <w:color w:val="34541C"/>
                <w:sz w:val="16"/>
                <w:szCs w:val="16"/>
              </w:rPr>
            </w:pPr>
            <w:r w:rsidRPr="0089025A">
              <w:rPr>
                <w:rFonts w:ascii="Arial" w:hAnsi="Arial" w:cs="Arial"/>
                <w:color w:val="34541C"/>
                <w:sz w:val="16"/>
                <w:szCs w:val="16"/>
              </w:rPr>
              <w:t>Bacterial vaginosis</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20"/>
                <w:szCs w:val="20"/>
              </w:rPr>
              <w:t>□</w:t>
            </w:r>
          </w:p>
          <w:p w14:paraId="27912FED" w14:textId="68FAA8FA" w:rsidR="009464B2" w:rsidRPr="0089025A" w:rsidRDefault="009464B2" w:rsidP="009464B2">
            <w:pPr>
              <w:pStyle w:val="TableParagraph"/>
              <w:tabs>
                <w:tab w:val="center" w:pos="3129"/>
                <w:tab w:val="left" w:pos="3849"/>
                <w:tab w:val="center" w:pos="6549"/>
                <w:tab w:val="center" w:pos="7629"/>
              </w:tabs>
              <w:kinsoku w:val="0"/>
              <w:overflowPunct w:val="0"/>
              <w:spacing w:line="200" w:lineRule="exact"/>
              <w:ind w:left="446"/>
              <w:jc w:val="both"/>
              <w:rPr>
                <w:rFonts w:ascii="Arial" w:hAnsi="Arial" w:cs="Arial"/>
                <w:color w:val="34541C"/>
                <w:sz w:val="16"/>
                <w:szCs w:val="16"/>
              </w:rPr>
            </w:pPr>
            <w:r w:rsidRPr="0089025A">
              <w:rPr>
                <w:rFonts w:ascii="Arial" w:hAnsi="Arial" w:cs="Arial"/>
                <w:i/>
                <w:iCs/>
                <w:color w:val="34541C"/>
                <w:sz w:val="16"/>
                <w:szCs w:val="16"/>
              </w:rPr>
              <w:t>Chlamydia trachomatis</w:t>
            </w:r>
            <w:r w:rsidRPr="0089025A">
              <w:rPr>
                <w:rFonts w:ascii="Arial" w:hAnsi="Arial" w:cs="Arial"/>
                <w:color w:val="34541C"/>
                <w:sz w:val="16"/>
                <w:szCs w:val="16"/>
              </w:rPr>
              <w:t xml:space="preserve"> infection</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20"/>
                <w:szCs w:val="20"/>
              </w:rPr>
              <w:t>□</w:t>
            </w:r>
          </w:p>
          <w:p w14:paraId="07E8700B" w14:textId="6747023D" w:rsidR="009464B2" w:rsidRPr="0089025A" w:rsidRDefault="009464B2" w:rsidP="009464B2">
            <w:pPr>
              <w:pStyle w:val="TableParagraph"/>
              <w:tabs>
                <w:tab w:val="center" w:pos="3129"/>
                <w:tab w:val="left" w:pos="3849"/>
                <w:tab w:val="center" w:pos="6549"/>
                <w:tab w:val="center" w:pos="7629"/>
              </w:tabs>
              <w:kinsoku w:val="0"/>
              <w:overflowPunct w:val="0"/>
              <w:spacing w:line="200" w:lineRule="exact"/>
              <w:ind w:left="446"/>
              <w:jc w:val="both"/>
              <w:rPr>
                <w:rFonts w:ascii="Arial" w:hAnsi="Arial" w:cs="Arial"/>
                <w:color w:val="34541C"/>
                <w:sz w:val="20"/>
                <w:szCs w:val="20"/>
              </w:rPr>
            </w:pPr>
            <w:r w:rsidRPr="0089025A">
              <w:rPr>
                <w:rFonts w:ascii="Arial" w:hAnsi="Arial" w:cs="Arial"/>
                <w:color w:val="34541C"/>
                <w:sz w:val="16"/>
                <w:szCs w:val="16"/>
              </w:rPr>
              <w:t>Genital herpes</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20"/>
                <w:szCs w:val="20"/>
              </w:rPr>
              <w:t>□</w:t>
            </w:r>
          </w:p>
          <w:p w14:paraId="5C1A10D7" w14:textId="77777777" w:rsidR="009464B2" w:rsidRPr="0089025A" w:rsidRDefault="009464B2" w:rsidP="009464B2">
            <w:pPr>
              <w:pStyle w:val="TableParagraph"/>
              <w:tabs>
                <w:tab w:val="center" w:pos="3129"/>
                <w:tab w:val="left" w:pos="3849"/>
                <w:tab w:val="center" w:pos="6549"/>
                <w:tab w:val="center" w:pos="7629"/>
              </w:tabs>
              <w:kinsoku w:val="0"/>
              <w:overflowPunct w:val="0"/>
              <w:spacing w:line="200" w:lineRule="exact"/>
              <w:ind w:left="446"/>
              <w:jc w:val="both"/>
              <w:rPr>
                <w:rFonts w:ascii="Arial" w:hAnsi="Arial" w:cs="Arial"/>
                <w:color w:val="34541C"/>
                <w:sz w:val="20"/>
                <w:szCs w:val="20"/>
              </w:rPr>
            </w:pPr>
            <w:r w:rsidRPr="0089025A">
              <w:rPr>
                <w:rFonts w:ascii="Arial" w:hAnsi="Arial" w:cs="Arial"/>
                <w:color w:val="34541C"/>
                <w:sz w:val="16"/>
                <w:szCs w:val="16"/>
              </w:rPr>
              <w:t>Gonorrhea</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20"/>
                <w:szCs w:val="20"/>
              </w:rPr>
              <w:t>□</w:t>
            </w:r>
          </w:p>
          <w:p w14:paraId="6F04DC53" w14:textId="7A59E4DA" w:rsidR="009464B2" w:rsidRPr="0089025A" w:rsidRDefault="009464B2" w:rsidP="009464B2">
            <w:pPr>
              <w:pStyle w:val="TableParagraph"/>
              <w:tabs>
                <w:tab w:val="center" w:pos="3129"/>
                <w:tab w:val="left" w:pos="3849"/>
                <w:tab w:val="center" w:pos="6549"/>
                <w:tab w:val="center" w:pos="7629"/>
              </w:tabs>
              <w:kinsoku w:val="0"/>
              <w:overflowPunct w:val="0"/>
              <w:spacing w:line="200" w:lineRule="exact"/>
              <w:ind w:left="446"/>
              <w:jc w:val="both"/>
              <w:rPr>
                <w:rFonts w:ascii="Arial" w:hAnsi="Arial" w:cs="Arial"/>
                <w:color w:val="34541C"/>
                <w:sz w:val="16"/>
                <w:szCs w:val="16"/>
              </w:rPr>
            </w:pPr>
            <w:r w:rsidRPr="0089025A">
              <w:rPr>
                <w:rFonts w:ascii="Arial" w:hAnsi="Arial" w:cs="Arial"/>
                <w:color w:val="34541C"/>
                <w:sz w:val="16"/>
                <w:szCs w:val="16"/>
              </w:rPr>
              <w:t>Group B strep</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20"/>
                <w:szCs w:val="20"/>
              </w:rPr>
              <w:t>□</w:t>
            </w:r>
          </w:p>
          <w:p w14:paraId="28853C49" w14:textId="17291C22" w:rsidR="009464B2" w:rsidRPr="0089025A" w:rsidRDefault="009464B2" w:rsidP="009464B2">
            <w:pPr>
              <w:pStyle w:val="TableParagraph"/>
              <w:tabs>
                <w:tab w:val="center" w:pos="3129"/>
                <w:tab w:val="left" w:pos="3849"/>
                <w:tab w:val="center" w:pos="6549"/>
                <w:tab w:val="center" w:pos="7629"/>
              </w:tabs>
              <w:kinsoku w:val="0"/>
              <w:overflowPunct w:val="0"/>
              <w:spacing w:line="200" w:lineRule="exact"/>
              <w:ind w:left="446"/>
              <w:jc w:val="both"/>
              <w:rPr>
                <w:rFonts w:ascii="Arial" w:hAnsi="Arial" w:cs="Arial"/>
                <w:color w:val="34541C"/>
                <w:sz w:val="20"/>
                <w:szCs w:val="20"/>
              </w:rPr>
            </w:pPr>
            <w:r w:rsidRPr="0089025A">
              <w:rPr>
                <w:rFonts w:ascii="Arial" w:hAnsi="Arial" w:cs="Arial"/>
                <w:color w:val="34541C"/>
                <w:sz w:val="16"/>
                <w:szCs w:val="16"/>
              </w:rPr>
              <w:t>Hepatitis B (HBsAg)</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rPr>
              <w:tab/>
            </w:r>
            <w:r w:rsidRPr="0089025A">
              <w:rPr>
                <w:rFonts w:ascii="Arial" w:hAnsi="Arial" w:cs="Arial"/>
                <w:color w:val="34541C"/>
                <w:sz w:val="20"/>
                <w:szCs w:val="20"/>
              </w:rPr>
              <w:t>□</w:t>
            </w:r>
            <w:r w:rsidRPr="0089025A">
              <w:rPr>
                <w:rFonts w:ascii="Arial" w:hAnsi="Arial" w:cs="Arial"/>
                <w:color w:val="34541C"/>
                <w:sz w:val="16"/>
                <w:szCs w:val="16"/>
              </w:rPr>
              <w:tab/>
            </w:r>
            <w:r w:rsidRPr="0089025A">
              <w:rPr>
                <w:rFonts w:ascii="Arial" w:hAnsi="Arial" w:cs="Arial"/>
                <w:color w:val="34541C"/>
                <w:sz w:val="20"/>
                <w:szCs w:val="20"/>
              </w:rPr>
              <w:t>□</w:t>
            </w:r>
          </w:p>
          <w:p w14:paraId="48F7DDCB" w14:textId="77777777" w:rsidR="009464B2" w:rsidRDefault="009464B2" w:rsidP="009464B2">
            <w:pPr>
              <w:pStyle w:val="TableParagraph"/>
              <w:tabs>
                <w:tab w:val="center" w:pos="3129"/>
                <w:tab w:val="left" w:pos="3849"/>
                <w:tab w:val="center" w:pos="6549"/>
                <w:tab w:val="center" w:pos="7629"/>
              </w:tabs>
              <w:kinsoku w:val="0"/>
              <w:overflowPunct w:val="0"/>
              <w:spacing w:line="200" w:lineRule="exact"/>
              <w:ind w:left="446"/>
              <w:jc w:val="both"/>
              <w:rPr>
                <w:rFonts w:ascii="Arial" w:hAnsi="Arial" w:cs="Arial"/>
                <w:color w:val="34541C"/>
                <w:w w:val="95"/>
                <w:sz w:val="20"/>
                <w:szCs w:val="20"/>
              </w:rPr>
            </w:pPr>
            <w:r>
              <w:rPr>
                <w:rFonts w:ascii="Arial" w:hAnsi="Arial" w:cs="Arial"/>
                <w:color w:val="34541C"/>
                <w:sz w:val="16"/>
                <w:szCs w:val="16"/>
              </w:rPr>
              <w:t>Hepatitis C</w:t>
            </w:r>
            <w:r w:rsidRPr="0089025A">
              <w:rPr>
                <w:rFonts w:ascii="Arial" w:hAnsi="Arial" w:cs="Arial"/>
                <w:color w:val="34541C"/>
                <w:sz w:val="16"/>
                <w:szCs w:val="16"/>
              </w:rPr>
              <w:tab/>
            </w:r>
            <w:r w:rsidRPr="006157BD">
              <w:rPr>
                <w:rFonts w:ascii="Arial" w:hAnsi="Arial" w:cs="Arial"/>
                <w:color w:val="34541C"/>
                <w:sz w:val="20"/>
                <w:szCs w:val="20"/>
              </w:rPr>
              <w:t>□</w:t>
            </w:r>
            <w:r>
              <w:rPr>
                <w:rFonts w:ascii="Arial" w:hAnsi="Arial" w:cs="Arial"/>
                <w:color w:val="34541C"/>
                <w:sz w:val="16"/>
                <w:szCs w:val="16"/>
              </w:rPr>
              <w:tab/>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sidRPr="00194649">
              <w:rPr>
                <w:rFonts w:ascii="Arial" w:hAnsi="Arial" w:cs="Arial"/>
                <w:color w:val="34541C"/>
                <w:sz w:val="16"/>
                <w:szCs w:val="16"/>
                <w:u w:val="single"/>
              </w:rPr>
              <w:t xml:space="preserve">     </w:t>
            </w:r>
            <w:r w:rsidRPr="00194649">
              <w:rPr>
                <w:rFonts w:ascii="Arial" w:hAnsi="Arial" w:cs="Arial"/>
                <w:color w:val="34541C"/>
                <w:sz w:val="16"/>
                <w:szCs w:val="16"/>
              </w:rPr>
              <w:t>/</w:t>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sidRPr="00194649">
              <w:rPr>
                <w:rFonts w:ascii="Arial" w:hAnsi="Arial" w:cs="Arial"/>
                <w:color w:val="34541C"/>
                <w:sz w:val="16"/>
                <w:szCs w:val="16"/>
                <w:u w:val="single"/>
              </w:rPr>
              <w:t xml:space="preserve">     </w:t>
            </w:r>
            <w:r w:rsidRPr="00194649">
              <w:rPr>
                <w:rFonts w:ascii="Arial" w:hAnsi="Arial" w:cs="Arial"/>
                <w:color w:val="34541C"/>
                <w:sz w:val="16"/>
                <w:szCs w:val="16"/>
              </w:rPr>
              <w:t>/</w:t>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Pr>
                <w:rFonts w:ascii="Arial" w:hAnsi="Arial" w:cs="Arial"/>
                <w:color w:val="34541C"/>
                <w:sz w:val="16"/>
                <w:szCs w:val="16"/>
              </w:rPr>
              <w:tab/>
            </w:r>
            <w:r w:rsidRPr="00E05EBD">
              <w:rPr>
                <w:rFonts w:ascii="Arial" w:hAnsi="Arial" w:cs="Arial"/>
                <w:color w:val="34541C"/>
                <w:sz w:val="20"/>
                <w:szCs w:val="20"/>
              </w:rPr>
              <w:t>□</w:t>
            </w:r>
            <w:r w:rsidRPr="00194649">
              <w:rPr>
                <w:rFonts w:ascii="Arial" w:hAnsi="Arial" w:cs="Arial"/>
                <w:color w:val="34541C"/>
                <w:sz w:val="16"/>
                <w:szCs w:val="16"/>
              </w:rPr>
              <w:tab/>
            </w:r>
            <w:r w:rsidRPr="006157BD">
              <w:rPr>
                <w:rFonts w:ascii="Arial" w:hAnsi="Arial" w:cs="Arial"/>
                <w:color w:val="34541C"/>
                <w:w w:val="95"/>
                <w:sz w:val="20"/>
                <w:szCs w:val="20"/>
              </w:rPr>
              <w:t>□</w:t>
            </w:r>
          </w:p>
          <w:p w14:paraId="680496E6" w14:textId="6D3F4703" w:rsidR="009464B2" w:rsidRDefault="009464B2" w:rsidP="009464B2">
            <w:pPr>
              <w:pStyle w:val="TableParagraph"/>
              <w:tabs>
                <w:tab w:val="center" w:pos="3129"/>
                <w:tab w:val="left" w:pos="3849"/>
                <w:tab w:val="center" w:pos="6549"/>
                <w:tab w:val="center" w:pos="7629"/>
              </w:tabs>
              <w:kinsoku w:val="0"/>
              <w:overflowPunct w:val="0"/>
              <w:spacing w:line="200" w:lineRule="exact"/>
              <w:ind w:left="446"/>
              <w:jc w:val="both"/>
              <w:rPr>
                <w:rFonts w:ascii="Arial" w:hAnsi="Arial" w:cs="Arial"/>
                <w:color w:val="34541C"/>
                <w:spacing w:val="22"/>
                <w:sz w:val="16"/>
                <w:szCs w:val="16"/>
              </w:rPr>
            </w:pPr>
            <w:r>
              <w:rPr>
                <w:rFonts w:ascii="Arial" w:hAnsi="Arial" w:cs="Arial"/>
                <w:color w:val="34541C"/>
                <w:spacing w:val="-1"/>
                <w:sz w:val="16"/>
                <w:szCs w:val="16"/>
              </w:rPr>
              <w:t>PID</w:t>
            </w:r>
            <w:r w:rsidRPr="00194649">
              <w:rPr>
                <w:rFonts w:ascii="Arial" w:hAnsi="Arial" w:cs="Arial"/>
                <w:color w:val="34541C"/>
                <w:sz w:val="16"/>
                <w:szCs w:val="16"/>
              </w:rPr>
              <w:tab/>
            </w:r>
            <w:r w:rsidRPr="006157BD">
              <w:rPr>
                <w:rFonts w:ascii="Arial" w:hAnsi="Arial" w:cs="Arial"/>
                <w:color w:val="34541C"/>
                <w:sz w:val="20"/>
                <w:szCs w:val="20"/>
              </w:rPr>
              <w:t>□</w:t>
            </w:r>
            <w:r>
              <w:rPr>
                <w:rFonts w:ascii="Arial" w:hAnsi="Arial" w:cs="Arial"/>
                <w:color w:val="34541C"/>
                <w:sz w:val="16"/>
                <w:szCs w:val="16"/>
              </w:rPr>
              <w:tab/>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sidRPr="00194649">
              <w:rPr>
                <w:rFonts w:ascii="Arial" w:hAnsi="Arial" w:cs="Arial"/>
                <w:color w:val="34541C"/>
                <w:sz w:val="16"/>
                <w:szCs w:val="16"/>
                <w:u w:val="single"/>
              </w:rPr>
              <w:t xml:space="preserve">     </w:t>
            </w:r>
            <w:r w:rsidRPr="00194649">
              <w:rPr>
                <w:rFonts w:ascii="Arial" w:hAnsi="Arial" w:cs="Arial"/>
                <w:color w:val="34541C"/>
                <w:sz w:val="16"/>
                <w:szCs w:val="16"/>
              </w:rPr>
              <w:t>/</w:t>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sidRPr="00194649">
              <w:rPr>
                <w:rFonts w:ascii="Arial" w:hAnsi="Arial" w:cs="Arial"/>
                <w:color w:val="34541C"/>
                <w:sz w:val="16"/>
                <w:szCs w:val="16"/>
                <w:u w:val="single"/>
              </w:rPr>
              <w:t xml:space="preserve">     </w:t>
            </w:r>
            <w:r w:rsidRPr="00194649">
              <w:rPr>
                <w:rFonts w:ascii="Arial" w:hAnsi="Arial" w:cs="Arial"/>
                <w:color w:val="34541C"/>
                <w:sz w:val="16"/>
                <w:szCs w:val="16"/>
              </w:rPr>
              <w:t>/</w:t>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Pr>
                <w:rFonts w:ascii="Arial" w:hAnsi="Arial" w:cs="Arial"/>
                <w:color w:val="34541C"/>
                <w:sz w:val="16"/>
                <w:szCs w:val="16"/>
              </w:rPr>
              <w:tab/>
            </w:r>
            <w:r w:rsidRPr="00E05EBD">
              <w:rPr>
                <w:rFonts w:ascii="Arial" w:hAnsi="Arial" w:cs="Arial"/>
                <w:color w:val="34541C"/>
                <w:sz w:val="20"/>
                <w:szCs w:val="20"/>
              </w:rPr>
              <w:t>□</w:t>
            </w:r>
            <w:r w:rsidRPr="00194649">
              <w:rPr>
                <w:rFonts w:ascii="Arial" w:hAnsi="Arial" w:cs="Arial"/>
                <w:color w:val="34541C"/>
                <w:sz w:val="16"/>
                <w:szCs w:val="16"/>
              </w:rPr>
              <w:tab/>
            </w:r>
            <w:r w:rsidRPr="006157BD">
              <w:rPr>
                <w:rFonts w:ascii="Arial" w:hAnsi="Arial" w:cs="Arial"/>
                <w:color w:val="34541C"/>
                <w:w w:val="95"/>
                <w:sz w:val="20"/>
                <w:szCs w:val="20"/>
              </w:rPr>
              <w:t>□</w:t>
            </w:r>
          </w:p>
          <w:p w14:paraId="131DF3D0" w14:textId="661160E1" w:rsidR="009464B2" w:rsidRPr="00875195" w:rsidRDefault="009464B2" w:rsidP="009464B2">
            <w:pPr>
              <w:pStyle w:val="TableParagraph"/>
              <w:tabs>
                <w:tab w:val="center" w:pos="3129"/>
                <w:tab w:val="left" w:pos="3849"/>
                <w:tab w:val="center" w:pos="6549"/>
                <w:tab w:val="center" w:pos="7629"/>
              </w:tabs>
              <w:kinsoku w:val="0"/>
              <w:overflowPunct w:val="0"/>
              <w:spacing w:line="200" w:lineRule="exact"/>
              <w:ind w:left="446"/>
              <w:jc w:val="both"/>
              <w:rPr>
                <w:rFonts w:ascii="Arial" w:hAnsi="Arial" w:cs="Arial"/>
                <w:color w:val="34541C"/>
                <w:sz w:val="20"/>
                <w:szCs w:val="20"/>
              </w:rPr>
            </w:pPr>
            <w:r w:rsidRPr="00875195">
              <w:rPr>
                <w:rFonts w:ascii="Arial" w:hAnsi="Arial" w:cs="Arial"/>
                <w:color w:val="34541C"/>
                <w:sz w:val="16"/>
                <w:szCs w:val="16"/>
              </w:rPr>
              <w:t>Syphilis</w:t>
            </w:r>
            <w:r w:rsidRPr="00875195">
              <w:rPr>
                <w:rFonts w:ascii="Arial" w:hAnsi="Arial" w:cs="Arial"/>
                <w:color w:val="34541C"/>
                <w:sz w:val="16"/>
                <w:szCs w:val="16"/>
              </w:rPr>
              <w:tab/>
            </w:r>
            <w:r w:rsidRPr="00875195">
              <w:rPr>
                <w:rFonts w:ascii="Arial" w:hAnsi="Arial" w:cs="Arial"/>
                <w:color w:val="34541C"/>
                <w:sz w:val="20"/>
                <w:szCs w:val="20"/>
              </w:rPr>
              <w:t>□</w:t>
            </w:r>
            <w:r w:rsidRPr="00875195">
              <w:rPr>
                <w:rFonts w:ascii="Arial" w:hAnsi="Arial" w:cs="Arial"/>
                <w:color w:val="34541C"/>
                <w:sz w:val="16"/>
                <w:szCs w:val="16"/>
              </w:rPr>
              <w:tab/>
            </w:r>
            <w:r w:rsidRPr="00875195">
              <w:rPr>
                <w:rFonts w:ascii="Arial" w:hAnsi="Arial" w:cs="Arial"/>
                <w:color w:val="34541C"/>
                <w:sz w:val="16"/>
                <w:szCs w:val="16"/>
                <w:u w:val="single"/>
              </w:rPr>
              <w:t xml:space="preserve">     </w:t>
            </w:r>
            <w:r w:rsidRPr="00875195">
              <w:rPr>
                <w:rFonts w:ascii="Arial" w:hAnsi="Arial" w:cs="Arial"/>
                <w:color w:val="34541C"/>
                <w:sz w:val="16"/>
                <w:szCs w:val="16"/>
              </w:rPr>
              <w:t xml:space="preserve"> </w:t>
            </w:r>
            <w:r w:rsidRPr="00875195">
              <w:rPr>
                <w:rFonts w:ascii="Arial" w:hAnsi="Arial" w:cs="Arial"/>
                <w:color w:val="34541C"/>
                <w:sz w:val="16"/>
                <w:szCs w:val="16"/>
                <w:u w:val="single"/>
              </w:rPr>
              <w:t xml:space="preserve">     </w:t>
            </w:r>
            <w:r w:rsidRPr="00875195">
              <w:rPr>
                <w:rFonts w:ascii="Arial" w:hAnsi="Arial" w:cs="Arial"/>
                <w:color w:val="34541C"/>
                <w:sz w:val="16"/>
                <w:szCs w:val="16"/>
              </w:rPr>
              <w:t>/</w:t>
            </w:r>
            <w:r w:rsidRPr="00875195">
              <w:rPr>
                <w:rFonts w:ascii="Arial" w:hAnsi="Arial" w:cs="Arial"/>
                <w:color w:val="34541C"/>
                <w:sz w:val="16"/>
                <w:szCs w:val="16"/>
                <w:u w:val="single"/>
              </w:rPr>
              <w:t xml:space="preserve">     </w:t>
            </w:r>
            <w:r w:rsidRPr="00875195">
              <w:rPr>
                <w:rFonts w:ascii="Arial" w:hAnsi="Arial" w:cs="Arial"/>
                <w:color w:val="34541C"/>
                <w:sz w:val="16"/>
                <w:szCs w:val="16"/>
              </w:rPr>
              <w:t xml:space="preserve"> </w:t>
            </w:r>
            <w:r w:rsidRPr="00875195">
              <w:rPr>
                <w:rFonts w:ascii="Arial" w:hAnsi="Arial" w:cs="Arial"/>
                <w:color w:val="34541C"/>
                <w:sz w:val="16"/>
                <w:szCs w:val="16"/>
                <w:u w:val="single"/>
              </w:rPr>
              <w:t xml:space="preserve">     </w:t>
            </w:r>
            <w:r w:rsidRPr="00875195">
              <w:rPr>
                <w:rFonts w:ascii="Arial" w:hAnsi="Arial" w:cs="Arial"/>
                <w:color w:val="34541C"/>
                <w:sz w:val="16"/>
                <w:szCs w:val="16"/>
              </w:rPr>
              <w:t>/</w:t>
            </w:r>
            <w:r w:rsidRPr="00875195">
              <w:rPr>
                <w:rFonts w:ascii="Arial" w:hAnsi="Arial" w:cs="Arial"/>
                <w:color w:val="34541C"/>
                <w:sz w:val="16"/>
                <w:szCs w:val="16"/>
                <w:u w:val="single"/>
              </w:rPr>
              <w:t xml:space="preserve">     </w:t>
            </w:r>
            <w:r w:rsidRPr="00875195">
              <w:rPr>
                <w:rFonts w:ascii="Arial" w:hAnsi="Arial" w:cs="Arial"/>
                <w:color w:val="34541C"/>
                <w:sz w:val="16"/>
                <w:szCs w:val="16"/>
              </w:rPr>
              <w:t xml:space="preserve"> </w:t>
            </w:r>
            <w:r w:rsidRPr="00875195">
              <w:rPr>
                <w:rFonts w:ascii="Arial" w:hAnsi="Arial" w:cs="Arial"/>
                <w:color w:val="34541C"/>
                <w:sz w:val="16"/>
                <w:szCs w:val="16"/>
                <w:u w:val="single"/>
              </w:rPr>
              <w:t xml:space="preserve">     </w:t>
            </w:r>
            <w:r w:rsidRPr="00875195">
              <w:rPr>
                <w:rFonts w:ascii="Arial" w:hAnsi="Arial" w:cs="Arial"/>
                <w:color w:val="34541C"/>
                <w:sz w:val="16"/>
                <w:szCs w:val="16"/>
              </w:rPr>
              <w:t xml:space="preserve"> </w:t>
            </w:r>
            <w:r w:rsidRPr="00875195">
              <w:rPr>
                <w:rFonts w:ascii="Arial" w:hAnsi="Arial" w:cs="Arial"/>
                <w:color w:val="34541C"/>
                <w:sz w:val="16"/>
                <w:szCs w:val="16"/>
                <w:u w:val="single"/>
              </w:rPr>
              <w:t xml:space="preserve">     </w:t>
            </w:r>
            <w:r w:rsidRPr="00875195">
              <w:rPr>
                <w:rFonts w:ascii="Arial" w:hAnsi="Arial" w:cs="Arial"/>
                <w:color w:val="34541C"/>
                <w:sz w:val="16"/>
                <w:szCs w:val="16"/>
              </w:rPr>
              <w:t xml:space="preserve"> </w:t>
            </w:r>
            <w:r w:rsidRPr="00875195">
              <w:rPr>
                <w:rFonts w:ascii="Arial" w:hAnsi="Arial" w:cs="Arial"/>
                <w:color w:val="34541C"/>
                <w:sz w:val="16"/>
                <w:szCs w:val="16"/>
                <w:u w:val="single"/>
              </w:rPr>
              <w:t xml:space="preserve">     </w:t>
            </w:r>
            <w:r w:rsidRPr="00875195">
              <w:rPr>
                <w:rFonts w:ascii="Arial" w:hAnsi="Arial" w:cs="Arial"/>
                <w:color w:val="34541C"/>
                <w:sz w:val="16"/>
                <w:szCs w:val="16"/>
              </w:rPr>
              <w:t xml:space="preserve"> </w:t>
            </w:r>
            <w:r w:rsidRPr="00875195">
              <w:rPr>
                <w:rFonts w:ascii="Arial" w:hAnsi="Arial" w:cs="Arial"/>
                <w:color w:val="34541C"/>
                <w:sz w:val="16"/>
                <w:szCs w:val="16"/>
              </w:rPr>
              <w:tab/>
            </w:r>
            <w:r w:rsidRPr="00875195">
              <w:rPr>
                <w:rFonts w:ascii="Arial" w:hAnsi="Arial" w:cs="Arial"/>
                <w:color w:val="34541C"/>
                <w:sz w:val="20"/>
                <w:szCs w:val="20"/>
              </w:rPr>
              <w:t>□</w:t>
            </w:r>
            <w:r w:rsidRPr="00875195">
              <w:rPr>
                <w:rFonts w:ascii="Arial" w:hAnsi="Arial" w:cs="Arial"/>
                <w:color w:val="34541C"/>
                <w:sz w:val="16"/>
                <w:szCs w:val="16"/>
              </w:rPr>
              <w:tab/>
            </w:r>
            <w:r w:rsidRPr="00875195">
              <w:rPr>
                <w:rFonts w:ascii="Arial" w:hAnsi="Arial" w:cs="Arial"/>
                <w:color w:val="34541C"/>
                <w:sz w:val="20"/>
                <w:szCs w:val="20"/>
              </w:rPr>
              <w:t>□</w:t>
            </w:r>
          </w:p>
          <w:p w14:paraId="4EC59D53" w14:textId="7D39538E" w:rsidR="009464B2" w:rsidRPr="005B21EE" w:rsidRDefault="009464B2" w:rsidP="009464B2">
            <w:pPr>
              <w:pStyle w:val="TableParagraph"/>
              <w:tabs>
                <w:tab w:val="center" w:pos="3129"/>
                <w:tab w:val="left" w:pos="3849"/>
                <w:tab w:val="center" w:pos="6549"/>
                <w:tab w:val="center" w:pos="7629"/>
              </w:tabs>
              <w:kinsoku w:val="0"/>
              <w:overflowPunct w:val="0"/>
              <w:spacing w:after="20" w:line="200" w:lineRule="exact"/>
              <w:ind w:left="446"/>
              <w:jc w:val="both"/>
              <w:rPr>
                <w:rFonts w:ascii="Arial Black" w:hAnsi="Arial Black" w:cs="Arial Black"/>
                <w:b/>
                <w:bCs/>
                <w:color w:val="34541C"/>
                <w:sz w:val="16"/>
                <w:szCs w:val="16"/>
              </w:rPr>
            </w:pPr>
            <w:r>
              <w:rPr>
                <w:rFonts w:ascii="Arial" w:hAnsi="Arial" w:cs="Arial"/>
                <w:color w:val="34541C"/>
                <w:sz w:val="16"/>
                <w:szCs w:val="16"/>
              </w:rPr>
              <w:t>Trichomoniasis</w:t>
            </w:r>
            <w:r w:rsidRPr="00194649">
              <w:rPr>
                <w:rFonts w:ascii="Arial" w:hAnsi="Arial" w:cs="Arial"/>
                <w:color w:val="34541C"/>
                <w:sz w:val="16"/>
                <w:szCs w:val="16"/>
              </w:rPr>
              <w:tab/>
            </w:r>
            <w:r w:rsidRPr="006157BD">
              <w:rPr>
                <w:rFonts w:ascii="Arial" w:hAnsi="Arial" w:cs="Arial"/>
                <w:color w:val="34541C"/>
                <w:sz w:val="20"/>
                <w:szCs w:val="20"/>
              </w:rPr>
              <w:t>□</w:t>
            </w:r>
            <w:r>
              <w:rPr>
                <w:rFonts w:ascii="Arial" w:hAnsi="Arial" w:cs="Arial"/>
                <w:color w:val="34541C"/>
                <w:sz w:val="16"/>
                <w:szCs w:val="16"/>
              </w:rPr>
              <w:tab/>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sidRPr="00194649">
              <w:rPr>
                <w:rFonts w:ascii="Arial" w:hAnsi="Arial" w:cs="Arial"/>
                <w:color w:val="34541C"/>
                <w:sz w:val="16"/>
                <w:szCs w:val="16"/>
                <w:u w:val="single"/>
              </w:rPr>
              <w:t xml:space="preserve">     </w:t>
            </w:r>
            <w:r w:rsidRPr="00194649">
              <w:rPr>
                <w:rFonts w:ascii="Arial" w:hAnsi="Arial" w:cs="Arial"/>
                <w:color w:val="34541C"/>
                <w:sz w:val="16"/>
                <w:szCs w:val="16"/>
              </w:rPr>
              <w:t>/</w:t>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sidRPr="00194649">
              <w:rPr>
                <w:rFonts w:ascii="Arial" w:hAnsi="Arial" w:cs="Arial"/>
                <w:color w:val="34541C"/>
                <w:sz w:val="16"/>
                <w:szCs w:val="16"/>
                <w:u w:val="single"/>
              </w:rPr>
              <w:t xml:space="preserve">     </w:t>
            </w:r>
            <w:r w:rsidRPr="00194649">
              <w:rPr>
                <w:rFonts w:ascii="Arial" w:hAnsi="Arial" w:cs="Arial"/>
                <w:color w:val="34541C"/>
                <w:sz w:val="16"/>
                <w:szCs w:val="16"/>
              </w:rPr>
              <w:t>/</w:t>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sidRPr="00194649">
              <w:rPr>
                <w:rFonts w:ascii="Arial" w:hAnsi="Arial" w:cs="Arial"/>
                <w:color w:val="34541C"/>
                <w:sz w:val="16"/>
                <w:szCs w:val="16"/>
                <w:u w:val="single"/>
              </w:rPr>
              <w:t xml:space="preserve">     </w:t>
            </w:r>
            <w:r w:rsidRPr="00194649">
              <w:rPr>
                <w:rFonts w:ascii="Arial" w:hAnsi="Arial" w:cs="Arial"/>
                <w:color w:val="34541C"/>
                <w:sz w:val="16"/>
                <w:szCs w:val="16"/>
              </w:rPr>
              <w:t xml:space="preserve"> </w:t>
            </w:r>
            <w:r>
              <w:rPr>
                <w:rFonts w:ascii="Arial" w:hAnsi="Arial" w:cs="Arial"/>
                <w:color w:val="34541C"/>
                <w:sz w:val="16"/>
                <w:szCs w:val="16"/>
              </w:rPr>
              <w:tab/>
            </w:r>
            <w:r w:rsidRPr="00E05EBD">
              <w:rPr>
                <w:rFonts w:ascii="Arial" w:hAnsi="Arial" w:cs="Arial"/>
                <w:color w:val="34541C"/>
                <w:sz w:val="20"/>
                <w:szCs w:val="20"/>
              </w:rPr>
              <w:t>□</w:t>
            </w:r>
            <w:r w:rsidRPr="00194649">
              <w:rPr>
                <w:rFonts w:ascii="Arial" w:hAnsi="Arial" w:cs="Arial"/>
                <w:color w:val="34541C"/>
                <w:sz w:val="16"/>
                <w:szCs w:val="16"/>
              </w:rPr>
              <w:tab/>
            </w:r>
            <w:r w:rsidRPr="006157BD">
              <w:rPr>
                <w:rFonts w:ascii="Arial" w:hAnsi="Arial" w:cs="Arial"/>
                <w:color w:val="34541C"/>
                <w:w w:val="95"/>
                <w:sz w:val="20"/>
                <w:szCs w:val="20"/>
              </w:rPr>
              <w:t>□</w:t>
            </w:r>
          </w:p>
        </w:tc>
      </w:tr>
      <w:tr w:rsidR="009464B2" w:rsidRPr="004B0882" w14:paraId="407F9E46" w14:textId="77777777" w:rsidTr="00A34614">
        <w:trPr>
          <w:gridAfter w:val="1"/>
          <w:wAfter w:w="6" w:type="dxa"/>
          <w:cantSplit/>
          <w:trHeight w:val="144"/>
          <w:jc w:val="center"/>
        </w:trPr>
        <w:tc>
          <w:tcPr>
            <w:tcW w:w="11514" w:type="dxa"/>
            <w:gridSpan w:val="8"/>
            <w:tcBorders>
              <w:top w:val="single" w:sz="12" w:space="0" w:color="A6C28A"/>
              <w:bottom w:val="nil"/>
            </w:tcBorders>
          </w:tcPr>
          <w:p w14:paraId="04620C54" w14:textId="528DD50B" w:rsidR="009464B2" w:rsidRPr="004B0882" w:rsidRDefault="009464B2" w:rsidP="009464B2">
            <w:pPr>
              <w:pStyle w:val="TableParagraph"/>
              <w:kinsoku w:val="0"/>
              <w:overflowPunct w:val="0"/>
              <w:spacing w:after="40" w:line="180" w:lineRule="exact"/>
              <w:ind w:left="29"/>
              <w:rPr>
                <w:rFonts w:ascii="Arial" w:hAnsi="Arial" w:cs="Arial"/>
                <w:color w:val="34541C"/>
                <w:sz w:val="16"/>
                <w:szCs w:val="16"/>
              </w:rPr>
            </w:pPr>
            <w:bookmarkStart w:id="0" w:name="_Hlk91709811"/>
            <w:r w:rsidRPr="004B0882">
              <w:rPr>
                <w:rFonts w:ascii="Arial" w:hAnsi="Arial" w:cs="Arial"/>
                <w:b/>
                <w:bCs/>
                <w:color w:val="34541C"/>
                <w:sz w:val="16"/>
                <w:szCs w:val="16"/>
              </w:rPr>
              <w:t>W</w:t>
            </w:r>
            <w:r>
              <w:rPr>
                <w:rFonts w:ascii="Arial" w:hAnsi="Arial" w:cs="Arial"/>
                <w:b/>
                <w:bCs/>
                <w:color w:val="34541C"/>
                <w:sz w:val="16"/>
                <w:szCs w:val="16"/>
              </w:rPr>
              <w:t>ere</w:t>
            </w:r>
            <w:r w:rsidRPr="004B0882">
              <w:rPr>
                <w:rFonts w:ascii="Arial" w:hAnsi="Arial" w:cs="Arial"/>
                <w:b/>
                <w:bCs/>
                <w:color w:val="34541C"/>
                <w:sz w:val="16"/>
                <w:szCs w:val="16"/>
              </w:rPr>
              <w:t xml:space="preserve"> </w:t>
            </w:r>
            <w:r w:rsidRPr="4CFF350B">
              <w:rPr>
                <w:rFonts w:ascii="Arial" w:hAnsi="Arial" w:cs="Arial"/>
                <w:b/>
                <w:bCs/>
                <w:color w:val="34541C"/>
                <w:sz w:val="16"/>
                <w:szCs w:val="16"/>
              </w:rPr>
              <w:t xml:space="preserve">substances used by the birthing person during </w:t>
            </w:r>
            <w:r>
              <w:rPr>
                <w:rFonts w:ascii="Arial" w:hAnsi="Arial" w:cs="Arial"/>
                <w:b/>
                <w:bCs/>
                <w:color w:val="34541C"/>
                <w:sz w:val="16"/>
                <w:szCs w:val="16"/>
              </w:rPr>
              <w:t xml:space="preserve">this </w:t>
            </w:r>
            <w:r w:rsidRPr="4CFF350B">
              <w:rPr>
                <w:rFonts w:ascii="Arial" w:hAnsi="Arial" w:cs="Arial"/>
                <w:b/>
                <w:bCs/>
                <w:color w:val="34541C"/>
                <w:sz w:val="16"/>
                <w:szCs w:val="16"/>
              </w:rPr>
              <w:t>pregnancy?</w:t>
            </w:r>
            <w:r w:rsidRPr="4CFF350B">
              <w:rPr>
                <w:rFonts w:ascii="Arial" w:hAnsi="Arial" w:cs="Arial"/>
                <w:b/>
                <w:bCs/>
                <w:noProof/>
                <w:color w:val="34541C"/>
                <w:sz w:val="16"/>
                <w:szCs w:val="16"/>
              </w:rPr>
              <w:t xml:space="preserve"> </w:t>
            </w:r>
            <w:bookmarkEnd w:id="0"/>
            <w:r w:rsidRPr="00324123">
              <w:rPr>
                <w:rFonts w:ascii="Arial" w:hAnsi="Arial" w:cs="Arial"/>
                <w:color w:val="34541C"/>
                <w:sz w:val="20"/>
                <w:szCs w:val="20"/>
              </w:rPr>
              <w:t>□</w:t>
            </w:r>
            <w:r w:rsidRPr="004B0882">
              <w:rPr>
                <w:rFonts w:ascii="Arial" w:hAnsi="Arial" w:cs="Arial"/>
                <w:color w:val="34541C"/>
                <w:sz w:val="16"/>
                <w:szCs w:val="16"/>
              </w:rPr>
              <w:t xml:space="preserve"> </w:t>
            </w:r>
            <w:r>
              <w:rPr>
                <w:rFonts w:ascii="Arial" w:hAnsi="Arial" w:cs="Arial"/>
                <w:color w:val="34541C"/>
                <w:sz w:val="16"/>
                <w:szCs w:val="16"/>
              </w:rPr>
              <w:t xml:space="preserve">Yes   </w:t>
            </w:r>
            <w:r w:rsidRPr="00324123">
              <w:rPr>
                <w:rFonts w:ascii="Arial" w:hAnsi="Arial" w:cs="Arial"/>
                <w:color w:val="34541C"/>
                <w:sz w:val="20"/>
                <w:szCs w:val="20"/>
              </w:rPr>
              <w:t>□</w:t>
            </w:r>
            <w:r>
              <w:rPr>
                <w:rFonts w:ascii="Arial" w:hAnsi="Arial" w:cs="Arial"/>
                <w:color w:val="34541C"/>
                <w:sz w:val="16"/>
                <w:szCs w:val="16"/>
              </w:rPr>
              <w:t xml:space="preserve"> </w:t>
            </w:r>
            <w:r w:rsidRPr="004B0882">
              <w:rPr>
                <w:rFonts w:ascii="Arial" w:hAnsi="Arial" w:cs="Arial"/>
                <w:color w:val="34541C"/>
                <w:sz w:val="16"/>
                <w:szCs w:val="16"/>
              </w:rPr>
              <w:t xml:space="preserve">No   </w:t>
            </w:r>
            <w:r w:rsidRPr="00324123">
              <w:rPr>
                <w:rFonts w:ascii="Arial" w:hAnsi="Arial" w:cs="Arial"/>
                <w:color w:val="34541C"/>
                <w:sz w:val="20"/>
                <w:szCs w:val="20"/>
              </w:rPr>
              <w:t>□</w:t>
            </w:r>
            <w:r w:rsidRPr="004B0882">
              <w:rPr>
                <w:rFonts w:ascii="Arial" w:hAnsi="Arial" w:cs="Arial"/>
                <w:color w:val="34541C"/>
                <w:sz w:val="16"/>
                <w:szCs w:val="16"/>
              </w:rPr>
              <w:t xml:space="preserve"> </w:t>
            </w:r>
            <w:r>
              <w:rPr>
                <w:rFonts w:ascii="Arial" w:hAnsi="Arial" w:cs="Arial"/>
                <w:color w:val="34541C"/>
                <w:sz w:val="16"/>
                <w:szCs w:val="16"/>
              </w:rPr>
              <w:t>Unknown</w:t>
            </w:r>
          </w:p>
        </w:tc>
      </w:tr>
      <w:tr w:rsidR="009464B2" w:rsidRPr="004B0882" w14:paraId="491FB626" w14:textId="77777777" w:rsidTr="006A6EC0">
        <w:trPr>
          <w:gridAfter w:val="1"/>
          <w:wAfter w:w="6" w:type="dxa"/>
          <w:cantSplit/>
          <w:trHeight w:val="144"/>
          <w:jc w:val="center"/>
        </w:trPr>
        <w:tc>
          <w:tcPr>
            <w:tcW w:w="3198" w:type="dxa"/>
            <w:tcBorders>
              <w:top w:val="nil"/>
              <w:bottom w:val="nil"/>
              <w:right w:val="nil"/>
            </w:tcBorders>
          </w:tcPr>
          <w:p w14:paraId="05E4723C" w14:textId="77777777" w:rsidR="009464B2" w:rsidRPr="004B0882" w:rsidRDefault="009464B2" w:rsidP="009464B2">
            <w:pPr>
              <w:pStyle w:val="TableParagraph"/>
              <w:kinsoku w:val="0"/>
              <w:overflowPunct w:val="0"/>
              <w:spacing w:line="140" w:lineRule="exact"/>
              <w:ind w:left="29"/>
              <w:rPr>
                <w:rFonts w:ascii="Arial" w:hAnsi="Arial" w:cs="Arial"/>
                <w:b/>
                <w:bCs/>
                <w:color w:val="34541C"/>
                <w:sz w:val="16"/>
                <w:szCs w:val="16"/>
              </w:rPr>
            </w:pPr>
          </w:p>
        </w:tc>
        <w:tc>
          <w:tcPr>
            <w:tcW w:w="1663" w:type="dxa"/>
            <w:gridSpan w:val="2"/>
            <w:tcBorders>
              <w:top w:val="nil"/>
              <w:left w:val="nil"/>
              <w:bottom w:val="nil"/>
              <w:right w:val="nil"/>
            </w:tcBorders>
            <w:vAlign w:val="bottom"/>
          </w:tcPr>
          <w:p w14:paraId="27FF2551" w14:textId="44407FBE" w:rsidR="009464B2" w:rsidRPr="00F34E18" w:rsidRDefault="009464B2" w:rsidP="009464B2">
            <w:pPr>
              <w:pStyle w:val="TableParagraph"/>
              <w:kinsoku w:val="0"/>
              <w:overflowPunct w:val="0"/>
              <w:spacing w:line="140" w:lineRule="exact"/>
              <w:ind w:left="29"/>
              <w:jc w:val="center"/>
              <w:rPr>
                <w:rFonts w:ascii="Arial" w:hAnsi="Arial" w:cs="Arial"/>
                <w:b/>
                <w:bCs/>
                <w:color w:val="34541C"/>
                <w:sz w:val="14"/>
                <w:szCs w:val="14"/>
              </w:rPr>
            </w:pPr>
            <w:r w:rsidRPr="00F34E18">
              <w:rPr>
                <w:rFonts w:ascii="Arial" w:hAnsi="Arial" w:cs="Arial"/>
                <w:b/>
                <w:bCs/>
                <w:color w:val="34541C"/>
                <w:sz w:val="14"/>
                <w:szCs w:val="14"/>
              </w:rPr>
              <w:t>Used and injected</w:t>
            </w:r>
          </w:p>
        </w:tc>
        <w:tc>
          <w:tcPr>
            <w:tcW w:w="1663" w:type="dxa"/>
            <w:gridSpan w:val="2"/>
            <w:tcBorders>
              <w:top w:val="nil"/>
              <w:left w:val="nil"/>
              <w:bottom w:val="nil"/>
              <w:right w:val="nil"/>
            </w:tcBorders>
            <w:vAlign w:val="bottom"/>
          </w:tcPr>
          <w:p w14:paraId="02474CC7" w14:textId="00C22DC1" w:rsidR="009464B2" w:rsidRPr="00F34E18" w:rsidRDefault="009464B2" w:rsidP="009464B2">
            <w:pPr>
              <w:pStyle w:val="TableParagraph"/>
              <w:kinsoku w:val="0"/>
              <w:overflowPunct w:val="0"/>
              <w:spacing w:line="140" w:lineRule="exact"/>
              <w:ind w:left="29"/>
              <w:jc w:val="center"/>
              <w:rPr>
                <w:rFonts w:ascii="Arial" w:hAnsi="Arial" w:cs="Arial"/>
                <w:b/>
                <w:bCs/>
                <w:color w:val="34541C"/>
                <w:sz w:val="14"/>
                <w:szCs w:val="14"/>
              </w:rPr>
            </w:pPr>
            <w:r w:rsidRPr="00F34E18">
              <w:rPr>
                <w:rFonts w:ascii="Arial" w:hAnsi="Arial" w:cs="Arial"/>
                <w:b/>
                <w:bCs/>
                <w:color w:val="34541C"/>
                <w:sz w:val="14"/>
                <w:szCs w:val="14"/>
              </w:rPr>
              <w:t>Used and did not inject</w:t>
            </w:r>
          </w:p>
        </w:tc>
        <w:tc>
          <w:tcPr>
            <w:tcW w:w="1663" w:type="dxa"/>
            <w:tcBorders>
              <w:top w:val="nil"/>
              <w:left w:val="nil"/>
              <w:bottom w:val="nil"/>
              <w:right w:val="nil"/>
            </w:tcBorders>
            <w:vAlign w:val="bottom"/>
          </w:tcPr>
          <w:p w14:paraId="04591230" w14:textId="1730F561" w:rsidR="009464B2" w:rsidRPr="00F34E18" w:rsidRDefault="009464B2" w:rsidP="009464B2">
            <w:pPr>
              <w:pStyle w:val="TableParagraph"/>
              <w:kinsoku w:val="0"/>
              <w:overflowPunct w:val="0"/>
              <w:spacing w:line="140" w:lineRule="exact"/>
              <w:ind w:left="29"/>
              <w:jc w:val="center"/>
              <w:rPr>
                <w:rFonts w:ascii="Arial" w:hAnsi="Arial" w:cs="Arial"/>
                <w:b/>
                <w:bCs/>
                <w:color w:val="34541C"/>
                <w:sz w:val="14"/>
                <w:szCs w:val="14"/>
              </w:rPr>
            </w:pPr>
            <w:r w:rsidRPr="00F34E18">
              <w:rPr>
                <w:rFonts w:ascii="Arial" w:hAnsi="Arial" w:cs="Arial"/>
                <w:b/>
                <w:bCs/>
                <w:color w:val="34541C"/>
                <w:sz w:val="14"/>
                <w:szCs w:val="14"/>
              </w:rPr>
              <w:t>Used and unknown if</w:t>
            </w:r>
            <w:r>
              <w:rPr>
                <w:rFonts w:ascii="Arial" w:hAnsi="Arial" w:cs="Arial"/>
                <w:b/>
                <w:bCs/>
                <w:color w:val="34541C"/>
                <w:sz w:val="14"/>
                <w:szCs w:val="14"/>
              </w:rPr>
              <w:t> i</w:t>
            </w:r>
            <w:r w:rsidRPr="00F34E18">
              <w:rPr>
                <w:rFonts w:ascii="Arial" w:hAnsi="Arial" w:cs="Arial"/>
                <w:b/>
                <w:bCs/>
                <w:color w:val="34541C"/>
                <w:sz w:val="14"/>
                <w:szCs w:val="14"/>
              </w:rPr>
              <w:t>njected</w:t>
            </w:r>
          </w:p>
        </w:tc>
        <w:tc>
          <w:tcPr>
            <w:tcW w:w="1663" w:type="dxa"/>
            <w:tcBorders>
              <w:top w:val="nil"/>
              <w:left w:val="nil"/>
              <w:bottom w:val="nil"/>
              <w:right w:val="nil"/>
            </w:tcBorders>
            <w:vAlign w:val="bottom"/>
          </w:tcPr>
          <w:p w14:paraId="681B6F23" w14:textId="6B7C46B2" w:rsidR="009464B2" w:rsidRPr="00F34E18" w:rsidRDefault="009464B2" w:rsidP="009464B2">
            <w:pPr>
              <w:pStyle w:val="TableParagraph"/>
              <w:kinsoku w:val="0"/>
              <w:overflowPunct w:val="0"/>
              <w:spacing w:line="140" w:lineRule="exact"/>
              <w:ind w:left="29"/>
              <w:jc w:val="center"/>
              <w:rPr>
                <w:rFonts w:ascii="Arial" w:hAnsi="Arial" w:cs="Arial"/>
                <w:b/>
                <w:bCs/>
                <w:color w:val="34541C"/>
                <w:sz w:val="14"/>
                <w:szCs w:val="14"/>
              </w:rPr>
            </w:pPr>
            <w:r w:rsidRPr="00F34E18">
              <w:rPr>
                <w:rFonts w:ascii="Arial" w:hAnsi="Arial" w:cs="Arial"/>
                <w:b/>
                <w:bCs/>
                <w:color w:val="34541C"/>
                <w:sz w:val="14"/>
                <w:szCs w:val="14"/>
              </w:rPr>
              <w:t>Did not use</w:t>
            </w:r>
          </w:p>
        </w:tc>
        <w:tc>
          <w:tcPr>
            <w:tcW w:w="1664" w:type="dxa"/>
            <w:tcBorders>
              <w:top w:val="nil"/>
              <w:left w:val="nil"/>
              <w:bottom w:val="nil"/>
            </w:tcBorders>
            <w:vAlign w:val="bottom"/>
          </w:tcPr>
          <w:p w14:paraId="20070A37" w14:textId="2929B32D" w:rsidR="009464B2" w:rsidRPr="00F34E18" w:rsidRDefault="009464B2" w:rsidP="009464B2">
            <w:pPr>
              <w:pStyle w:val="TableParagraph"/>
              <w:kinsoku w:val="0"/>
              <w:overflowPunct w:val="0"/>
              <w:spacing w:line="140" w:lineRule="exact"/>
              <w:ind w:left="29"/>
              <w:jc w:val="center"/>
              <w:rPr>
                <w:rFonts w:ascii="Arial" w:hAnsi="Arial" w:cs="Arial"/>
                <w:b/>
                <w:bCs/>
                <w:color w:val="34541C"/>
                <w:sz w:val="14"/>
                <w:szCs w:val="14"/>
              </w:rPr>
            </w:pPr>
            <w:r w:rsidRPr="00F34E18">
              <w:rPr>
                <w:rFonts w:ascii="Arial" w:hAnsi="Arial" w:cs="Arial"/>
                <w:b/>
                <w:bCs/>
                <w:color w:val="34541C"/>
                <w:sz w:val="14"/>
                <w:szCs w:val="14"/>
              </w:rPr>
              <w:t>Unknown if used</w:t>
            </w:r>
          </w:p>
        </w:tc>
      </w:tr>
      <w:tr w:rsidR="009464B2" w:rsidRPr="00AE00F7" w14:paraId="3E746C88" w14:textId="77777777" w:rsidTr="00AE00F7">
        <w:trPr>
          <w:gridAfter w:val="1"/>
          <w:wAfter w:w="6" w:type="dxa"/>
          <w:cantSplit/>
          <w:trHeight w:val="144"/>
          <w:jc w:val="center"/>
        </w:trPr>
        <w:tc>
          <w:tcPr>
            <w:tcW w:w="3198" w:type="dxa"/>
            <w:tcBorders>
              <w:top w:val="nil"/>
              <w:bottom w:val="nil"/>
              <w:right w:val="nil"/>
            </w:tcBorders>
          </w:tcPr>
          <w:p w14:paraId="562E1039" w14:textId="01C7652F" w:rsidR="009464B2" w:rsidRPr="00AE00F7" w:rsidRDefault="009464B2" w:rsidP="009464B2">
            <w:pPr>
              <w:pStyle w:val="TableParagraph"/>
              <w:kinsoku w:val="0"/>
              <w:overflowPunct w:val="0"/>
              <w:spacing w:line="180" w:lineRule="exact"/>
              <w:ind w:left="29"/>
              <w:rPr>
                <w:rFonts w:ascii="Arial" w:hAnsi="Arial" w:cs="Arial"/>
                <w:color w:val="34541C"/>
                <w:sz w:val="16"/>
                <w:szCs w:val="16"/>
              </w:rPr>
            </w:pPr>
            <w:r w:rsidRPr="00AE00F7">
              <w:rPr>
                <w:rFonts w:ascii="Arial" w:hAnsi="Arial" w:cs="Arial"/>
                <w:color w:val="34541C"/>
                <w:sz w:val="16"/>
                <w:szCs w:val="16"/>
              </w:rPr>
              <w:t>Alcohol</w:t>
            </w:r>
          </w:p>
        </w:tc>
        <w:tc>
          <w:tcPr>
            <w:tcW w:w="1663" w:type="dxa"/>
            <w:gridSpan w:val="2"/>
            <w:tcBorders>
              <w:top w:val="nil"/>
              <w:left w:val="nil"/>
              <w:bottom w:val="nil"/>
              <w:right w:val="nil"/>
            </w:tcBorders>
          </w:tcPr>
          <w:p w14:paraId="403150A5" w14:textId="55F39D55"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nil"/>
              <w:left w:val="nil"/>
              <w:bottom w:val="nil"/>
              <w:right w:val="nil"/>
            </w:tcBorders>
          </w:tcPr>
          <w:p w14:paraId="3EEFA009" w14:textId="4A9CD6E6"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nil"/>
              <w:left w:val="nil"/>
              <w:bottom w:val="nil"/>
              <w:right w:val="nil"/>
            </w:tcBorders>
          </w:tcPr>
          <w:p w14:paraId="09DB47CC" w14:textId="38118B76"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nil"/>
              <w:left w:val="nil"/>
              <w:bottom w:val="nil"/>
              <w:right w:val="nil"/>
            </w:tcBorders>
          </w:tcPr>
          <w:p w14:paraId="3C5E1E5F" w14:textId="71F1B9C9"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nil"/>
              <w:left w:val="nil"/>
              <w:bottom w:val="nil"/>
            </w:tcBorders>
          </w:tcPr>
          <w:p w14:paraId="01C0045F" w14:textId="063B3771"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9464B2" w:rsidRPr="00AE00F7" w14:paraId="1FCFB416" w14:textId="77777777" w:rsidTr="00AE00F7">
        <w:trPr>
          <w:gridAfter w:val="1"/>
          <w:wAfter w:w="6" w:type="dxa"/>
          <w:cantSplit/>
          <w:trHeight w:val="144"/>
          <w:jc w:val="center"/>
        </w:trPr>
        <w:tc>
          <w:tcPr>
            <w:tcW w:w="3198" w:type="dxa"/>
            <w:tcBorders>
              <w:top w:val="single" w:sz="12" w:space="0" w:color="A6C28A"/>
              <w:bottom w:val="nil"/>
              <w:right w:val="nil"/>
            </w:tcBorders>
          </w:tcPr>
          <w:p w14:paraId="5471CB93" w14:textId="734FF695" w:rsidR="009464B2" w:rsidRPr="00AE00F7" w:rsidRDefault="009464B2" w:rsidP="009464B2">
            <w:pPr>
              <w:pStyle w:val="TableParagraph"/>
              <w:kinsoku w:val="0"/>
              <w:overflowPunct w:val="0"/>
              <w:spacing w:line="180" w:lineRule="exact"/>
              <w:ind w:left="29"/>
              <w:rPr>
                <w:rFonts w:ascii="Arial" w:hAnsi="Arial" w:cs="Arial"/>
                <w:color w:val="34541C"/>
                <w:sz w:val="16"/>
                <w:szCs w:val="16"/>
              </w:rPr>
            </w:pPr>
            <w:r w:rsidRPr="00AE00F7">
              <w:rPr>
                <w:rFonts w:ascii="Arial" w:hAnsi="Arial" w:cs="Arial"/>
                <w:color w:val="34541C"/>
                <w:sz w:val="16"/>
                <w:szCs w:val="16"/>
              </w:rPr>
              <w:t>Amphetamines</w:t>
            </w:r>
          </w:p>
        </w:tc>
        <w:tc>
          <w:tcPr>
            <w:tcW w:w="1663" w:type="dxa"/>
            <w:gridSpan w:val="2"/>
            <w:tcBorders>
              <w:top w:val="single" w:sz="12" w:space="0" w:color="A6C28A"/>
              <w:left w:val="nil"/>
              <w:bottom w:val="nil"/>
              <w:right w:val="nil"/>
            </w:tcBorders>
          </w:tcPr>
          <w:p w14:paraId="2C9BB06D" w14:textId="13AF7B44"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single" w:sz="12" w:space="0" w:color="A6C28A"/>
              <w:left w:val="nil"/>
              <w:bottom w:val="nil"/>
              <w:right w:val="nil"/>
            </w:tcBorders>
          </w:tcPr>
          <w:p w14:paraId="6BCC2042" w14:textId="4E18919B"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10FE7BF1" w14:textId="1F96C01A"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0DE578B0" w14:textId="75546249"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single" w:sz="12" w:space="0" w:color="A6C28A"/>
              <w:left w:val="nil"/>
              <w:bottom w:val="nil"/>
            </w:tcBorders>
          </w:tcPr>
          <w:p w14:paraId="3753AAE4" w14:textId="414B773E"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9464B2" w:rsidRPr="00AE00F7" w14:paraId="361A0C9E" w14:textId="77777777" w:rsidTr="00AE00F7">
        <w:trPr>
          <w:gridAfter w:val="1"/>
          <w:wAfter w:w="6" w:type="dxa"/>
          <w:cantSplit/>
          <w:trHeight w:val="144"/>
          <w:jc w:val="center"/>
        </w:trPr>
        <w:tc>
          <w:tcPr>
            <w:tcW w:w="3198" w:type="dxa"/>
            <w:tcBorders>
              <w:top w:val="single" w:sz="12" w:space="0" w:color="A6C28A"/>
              <w:bottom w:val="nil"/>
              <w:right w:val="nil"/>
            </w:tcBorders>
          </w:tcPr>
          <w:p w14:paraId="1F87E114" w14:textId="6F66757E" w:rsidR="009464B2" w:rsidRPr="00AE00F7" w:rsidRDefault="009464B2" w:rsidP="009464B2">
            <w:pPr>
              <w:pStyle w:val="TableParagraph"/>
              <w:kinsoku w:val="0"/>
              <w:overflowPunct w:val="0"/>
              <w:spacing w:line="180" w:lineRule="exact"/>
              <w:ind w:left="29"/>
              <w:rPr>
                <w:rFonts w:ascii="Arial" w:hAnsi="Arial" w:cs="Arial"/>
                <w:color w:val="34541C"/>
                <w:sz w:val="16"/>
                <w:szCs w:val="16"/>
              </w:rPr>
            </w:pPr>
            <w:r w:rsidRPr="00AE00F7">
              <w:rPr>
                <w:rFonts w:ascii="Arial" w:hAnsi="Arial" w:cs="Arial"/>
                <w:color w:val="34541C"/>
                <w:sz w:val="16"/>
                <w:szCs w:val="16"/>
              </w:rPr>
              <w:t>Barbiturates</w:t>
            </w:r>
          </w:p>
        </w:tc>
        <w:tc>
          <w:tcPr>
            <w:tcW w:w="1663" w:type="dxa"/>
            <w:gridSpan w:val="2"/>
            <w:tcBorders>
              <w:top w:val="single" w:sz="12" w:space="0" w:color="A6C28A"/>
              <w:left w:val="nil"/>
              <w:bottom w:val="nil"/>
              <w:right w:val="nil"/>
            </w:tcBorders>
          </w:tcPr>
          <w:p w14:paraId="3AD27A62" w14:textId="323DD6FC"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single" w:sz="12" w:space="0" w:color="A6C28A"/>
              <w:left w:val="nil"/>
              <w:bottom w:val="nil"/>
              <w:right w:val="nil"/>
            </w:tcBorders>
          </w:tcPr>
          <w:p w14:paraId="37ADCB55" w14:textId="096D5BEA"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215E4B88" w14:textId="436BD5BB"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3984571B" w14:textId="1AF349D7"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single" w:sz="12" w:space="0" w:color="A6C28A"/>
              <w:left w:val="nil"/>
              <w:bottom w:val="nil"/>
            </w:tcBorders>
          </w:tcPr>
          <w:p w14:paraId="250E7137" w14:textId="02648DF5"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9464B2" w:rsidRPr="00AE00F7" w14:paraId="2E63FB9A" w14:textId="77777777" w:rsidTr="00AE00F7">
        <w:trPr>
          <w:gridAfter w:val="1"/>
          <w:wAfter w:w="6" w:type="dxa"/>
          <w:cantSplit/>
          <w:trHeight w:val="144"/>
          <w:jc w:val="center"/>
        </w:trPr>
        <w:tc>
          <w:tcPr>
            <w:tcW w:w="3198" w:type="dxa"/>
            <w:tcBorders>
              <w:top w:val="single" w:sz="12" w:space="0" w:color="A6C28A"/>
              <w:bottom w:val="nil"/>
              <w:right w:val="nil"/>
            </w:tcBorders>
          </w:tcPr>
          <w:p w14:paraId="31AAD279" w14:textId="541D07B8" w:rsidR="009464B2" w:rsidRPr="00AE00F7" w:rsidRDefault="009464B2" w:rsidP="009464B2">
            <w:pPr>
              <w:pStyle w:val="TableParagraph"/>
              <w:kinsoku w:val="0"/>
              <w:overflowPunct w:val="0"/>
              <w:spacing w:line="180" w:lineRule="exact"/>
              <w:ind w:left="29"/>
              <w:rPr>
                <w:rFonts w:ascii="Arial" w:hAnsi="Arial" w:cs="Arial"/>
                <w:color w:val="34541C"/>
                <w:sz w:val="16"/>
                <w:szCs w:val="16"/>
              </w:rPr>
            </w:pPr>
            <w:r w:rsidRPr="00AE00F7">
              <w:rPr>
                <w:rFonts w:ascii="Arial" w:hAnsi="Arial" w:cs="Arial"/>
                <w:color w:val="34541C"/>
                <w:sz w:val="16"/>
                <w:szCs w:val="16"/>
              </w:rPr>
              <w:t>Benzodiazepines</w:t>
            </w:r>
          </w:p>
        </w:tc>
        <w:tc>
          <w:tcPr>
            <w:tcW w:w="1663" w:type="dxa"/>
            <w:gridSpan w:val="2"/>
            <w:tcBorders>
              <w:top w:val="single" w:sz="12" w:space="0" w:color="A6C28A"/>
              <w:left w:val="nil"/>
              <w:bottom w:val="nil"/>
              <w:right w:val="nil"/>
            </w:tcBorders>
          </w:tcPr>
          <w:p w14:paraId="01592BCD" w14:textId="5AB23917"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single" w:sz="12" w:space="0" w:color="A6C28A"/>
              <w:left w:val="nil"/>
              <w:bottom w:val="nil"/>
              <w:right w:val="nil"/>
            </w:tcBorders>
          </w:tcPr>
          <w:p w14:paraId="54F201A8" w14:textId="02450BD7"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63366DFC" w14:textId="2DE3DA79"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3A264DB0" w14:textId="1941239C"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single" w:sz="12" w:space="0" w:color="A6C28A"/>
              <w:left w:val="nil"/>
              <w:bottom w:val="nil"/>
            </w:tcBorders>
          </w:tcPr>
          <w:p w14:paraId="6A7F3D6A" w14:textId="72FFE55F"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9464B2" w:rsidRPr="00AE00F7" w14:paraId="7F5D55CF" w14:textId="77777777" w:rsidTr="00AE00F7">
        <w:trPr>
          <w:gridAfter w:val="1"/>
          <w:wAfter w:w="6" w:type="dxa"/>
          <w:cantSplit/>
          <w:trHeight w:val="144"/>
          <w:jc w:val="center"/>
        </w:trPr>
        <w:tc>
          <w:tcPr>
            <w:tcW w:w="3198" w:type="dxa"/>
            <w:tcBorders>
              <w:top w:val="single" w:sz="12" w:space="0" w:color="A6C28A"/>
              <w:bottom w:val="nil"/>
              <w:right w:val="nil"/>
            </w:tcBorders>
          </w:tcPr>
          <w:p w14:paraId="7E9812DD" w14:textId="08E750C1" w:rsidR="009464B2" w:rsidRPr="00AE00F7" w:rsidRDefault="009464B2" w:rsidP="009464B2">
            <w:pPr>
              <w:pStyle w:val="TableParagraph"/>
              <w:kinsoku w:val="0"/>
              <w:overflowPunct w:val="0"/>
              <w:spacing w:line="180" w:lineRule="exact"/>
              <w:ind w:left="29"/>
              <w:rPr>
                <w:rFonts w:ascii="Arial" w:hAnsi="Arial" w:cs="Arial"/>
                <w:color w:val="34541C"/>
                <w:sz w:val="16"/>
                <w:szCs w:val="16"/>
              </w:rPr>
            </w:pPr>
            <w:r w:rsidRPr="00AE00F7">
              <w:rPr>
                <w:rFonts w:ascii="Arial" w:hAnsi="Arial" w:cs="Arial"/>
                <w:color w:val="34541C"/>
                <w:sz w:val="16"/>
                <w:szCs w:val="16"/>
              </w:rPr>
              <w:t>Cocaine</w:t>
            </w:r>
          </w:p>
        </w:tc>
        <w:tc>
          <w:tcPr>
            <w:tcW w:w="1663" w:type="dxa"/>
            <w:gridSpan w:val="2"/>
            <w:tcBorders>
              <w:top w:val="single" w:sz="12" w:space="0" w:color="A6C28A"/>
              <w:left w:val="nil"/>
              <w:bottom w:val="nil"/>
              <w:right w:val="nil"/>
            </w:tcBorders>
          </w:tcPr>
          <w:p w14:paraId="2B18B35B" w14:textId="54627408"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single" w:sz="12" w:space="0" w:color="A6C28A"/>
              <w:left w:val="nil"/>
              <w:bottom w:val="nil"/>
              <w:right w:val="nil"/>
            </w:tcBorders>
          </w:tcPr>
          <w:p w14:paraId="6DA56254" w14:textId="600A3829"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7CBA1A29" w14:textId="03197442"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0A8A9B99" w14:textId="028DC905"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single" w:sz="12" w:space="0" w:color="A6C28A"/>
              <w:left w:val="nil"/>
              <w:bottom w:val="nil"/>
            </w:tcBorders>
          </w:tcPr>
          <w:p w14:paraId="027FE413" w14:textId="14656B69"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9464B2" w:rsidRPr="00AE00F7" w14:paraId="2AD1F84E" w14:textId="77777777" w:rsidTr="00AE00F7">
        <w:trPr>
          <w:gridAfter w:val="1"/>
          <w:wAfter w:w="6" w:type="dxa"/>
          <w:cantSplit/>
          <w:trHeight w:val="144"/>
          <w:jc w:val="center"/>
        </w:trPr>
        <w:tc>
          <w:tcPr>
            <w:tcW w:w="3198" w:type="dxa"/>
            <w:tcBorders>
              <w:top w:val="single" w:sz="12" w:space="0" w:color="A6C28A"/>
              <w:bottom w:val="nil"/>
              <w:right w:val="nil"/>
            </w:tcBorders>
          </w:tcPr>
          <w:p w14:paraId="401D6C60" w14:textId="34C1761A" w:rsidR="009464B2" w:rsidRPr="00AE00F7" w:rsidRDefault="009464B2" w:rsidP="009464B2">
            <w:pPr>
              <w:pStyle w:val="TableParagraph"/>
              <w:kinsoku w:val="0"/>
              <w:overflowPunct w:val="0"/>
              <w:spacing w:line="180" w:lineRule="exact"/>
              <w:ind w:left="29"/>
              <w:rPr>
                <w:rFonts w:ascii="Arial" w:hAnsi="Arial" w:cs="Arial"/>
                <w:color w:val="34541C"/>
                <w:sz w:val="16"/>
                <w:szCs w:val="16"/>
              </w:rPr>
            </w:pPr>
            <w:r w:rsidRPr="00AE00F7">
              <w:rPr>
                <w:rFonts w:ascii="Arial" w:hAnsi="Arial" w:cs="Arial"/>
                <w:color w:val="34541C"/>
                <w:sz w:val="16"/>
                <w:szCs w:val="16"/>
              </w:rPr>
              <w:t>Crack cocaine</w:t>
            </w:r>
          </w:p>
        </w:tc>
        <w:tc>
          <w:tcPr>
            <w:tcW w:w="1663" w:type="dxa"/>
            <w:gridSpan w:val="2"/>
            <w:tcBorders>
              <w:top w:val="single" w:sz="12" w:space="0" w:color="A6C28A"/>
              <w:left w:val="nil"/>
              <w:bottom w:val="nil"/>
              <w:right w:val="nil"/>
            </w:tcBorders>
          </w:tcPr>
          <w:p w14:paraId="43D3678F" w14:textId="028DF1F1"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single" w:sz="12" w:space="0" w:color="A6C28A"/>
              <w:left w:val="nil"/>
              <w:bottom w:val="nil"/>
              <w:right w:val="nil"/>
            </w:tcBorders>
          </w:tcPr>
          <w:p w14:paraId="20389F3C" w14:textId="1A87696B"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374182CF" w14:textId="57E3F08F"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67441A03" w14:textId="5E9081C1"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single" w:sz="12" w:space="0" w:color="A6C28A"/>
              <w:left w:val="nil"/>
              <w:bottom w:val="nil"/>
            </w:tcBorders>
          </w:tcPr>
          <w:p w14:paraId="3AA6C4A0" w14:textId="68CEA0DA"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9464B2" w:rsidRPr="00AE00F7" w14:paraId="6620DEA3" w14:textId="77777777" w:rsidTr="00AE00F7">
        <w:trPr>
          <w:gridAfter w:val="1"/>
          <w:wAfter w:w="6" w:type="dxa"/>
          <w:cantSplit/>
          <w:trHeight w:val="144"/>
          <w:jc w:val="center"/>
        </w:trPr>
        <w:tc>
          <w:tcPr>
            <w:tcW w:w="3198" w:type="dxa"/>
            <w:tcBorders>
              <w:top w:val="single" w:sz="12" w:space="0" w:color="A6C28A"/>
              <w:bottom w:val="nil"/>
              <w:right w:val="nil"/>
            </w:tcBorders>
          </w:tcPr>
          <w:p w14:paraId="7053E0BD" w14:textId="1DF9175C" w:rsidR="009464B2" w:rsidRPr="00AE00F7" w:rsidRDefault="009464B2" w:rsidP="009464B2">
            <w:pPr>
              <w:pStyle w:val="TableParagraph"/>
              <w:kinsoku w:val="0"/>
              <w:overflowPunct w:val="0"/>
              <w:spacing w:line="180" w:lineRule="exact"/>
              <w:ind w:left="29"/>
              <w:rPr>
                <w:rFonts w:ascii="Arial" w:hAnsi="Arial" w:cs="Arial"/>
                <w:color w:val="34541C"/>
                <w:sz w:val="16"/>
                <w:szCs w:val="16"/>
              </w:rPr>
            </w:pPr>
            <w:r w:rsidRPr="00AE00F7">
              <w:rPr>
                <w:rFonts w:ascii="Arial" w:hAnsi="Arial" w:cs="Arial"/>
                <w:color w:val="34541C"/>
                <w:sz w:val="16"/>
                <w:szCs w:val="16"/>
              </w:rPr>
              <w:t>Fentanyl</w:t>
            </w:r>
          </w:p>
        </w:tc>
        <w:tc>
          <w:tcPr>
            <w:tcW w:w="1663" w:type="dxa"/>
            <w:gridSpan w:val="2"/>
            <w:tcBorders>
              <w:top w:val="single" w:sz="12" w:space="0" w:color="A6C28A"/>
              <w:left w:val="nil"/>
              <w:bottom w:val="nil"/>
              <w:right w:val="nil"/>
            </w:tcBorders>
          </w:tcPr>
          <w:p w14:paraId="5CE19317" w14:textId="0188B481"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single" w:sz="12" w:space="0" w:color="A6C28A"/>
              <w:left w:val="nil"/>
              <w:bottom w:val="nil"/>
              <w:right w:val="nil"/>
            </w:tcBorders>
          </w:tcPr>
          <w:p w14:paraId="54D4D0DD" w14:textId="74816DD6"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035DA3A0" w14:textId="245F94B2"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3A5AF5D6" w14:textId="01D8298A"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single" w:sz="12" w:space="0" w:color="A6C28A"/>
              <w:left w:val="nil"/>
              <w:bottom w:val="nil"/>
            </w:tcBorders>
          </w:tcPr>
          <w:p w14:paraId="4E95DBDF" w14:textId="5CBE4170"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9464B2" w:rsidRPr="00AE00F7" w14:paraId="62D2828D" w14:textId="77777777" w:rsidTr="00AE00F7">
        <w:trPr>
          <w:gridAfter w:val="1"/>
          <w:wAfter w:w="6" w:type="dxa"/>
          <w:cantSplit/>
          <w:trHeight w:val="144"/>
          <w:jc w:val="center"/>
        </w:trPr>
        <w:tc>
          <w:tcPr>
            <w:tcW w:w="3198" w:type="dxa"/>
            <w:tcBorders>
              <w:top w:val="single" w:sz="12" w:space="0" w:color="A6C28A"/>
              <w:bottom w:val="nil"/>
              <w:right w:val="nil"/>
            </w:tcBorders>
          </w:tcPr>
          <w:p w14:paraId="6BD31937" w14:textId="11EABC33" w:rsidR="009464B2" w:rsidRPr="00AE00F7" w:rsidRDefault="009464B2" w:rsidP="009464B2">
            <w:pPr>
              <w:pStyle w:val="TableParagraph"/>
              <w:kinsoku w:val="0"/>
              <w:overflowPunct w:val="0"/>
              <w:spacing w:line="180" w:lineRule="exact"/>
              <w:ind w:left="29"/>
              <w:rPr>
                <w:rFonts w:ascii="Arial" w:hAnsi="Arial" w:cs="Arial"/>
                <w:color w:val="34541C"/>
                <w:sz w:val="16"/>
                <w:szCs w:val="16"/>
              </w:rPr>
            </w:pPr>
            <w:r w:rsidRPr="00AE00F7">
              <w:rPr>
                <w:rFonts w:ascii="Arial" w:hAnsi="Arial" w:cs="Arial"/>
                <w:color w:val="34541C"/>
                <w:sz w:val="16"/>
                <w:szCs w:val="16"/>
              </w:rPr>
              <w:t>Hallucinogens</w:t>
            </w:r>
          </w:p>
        </w:tc>
        <w:tc>
          <w:tcPr>
            <w:tcW w:w="1663" w:type="dxa"/>
            <w:gridSpan w:val="2"/>
            <w:tcBorders>
              <w:top w:val="single" w:sz="12" w:space="0" w:color="A6C28A"/>
              <w:left w:val="nil"/>
              <w:bottom w:val="nil"/>
              <w:right w:val="nil"/>
            </w:tcBorders>
          </w:tcPr>
          <w:p w14:paraId="1C7B336A" w14:textId="55A4C52A"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single" w:sz="12" w:space="0" w:color="A6C28A"/>
              <w:left w:val="nil"/>
              <w:bottom w:val="nil"/>
              <w:right w:val="nil"/>
            </w:tcBorders>
          </w:tcPr>
          <w:p w14:paraId="3D703AA8" w14:textId="2D2CC562"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15870E02" w14:textId="299D1460"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7931276F" w14:textId="0A235D34"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single" w:sz="12" w:space="0" w:color="A6C28A"/>
              <w:left w:val="nil"/>
              <w:bottom w:val="nil"/>
            </w:tcBorders>
          </w:tcPr>
          <w:p w14:paraId="6DC2BCD1" w14:textId="09BB3B75"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9464B2" w:rsidRPr="00AE00F7" w14:paraId="40D33DE2" w14:textId="77777777" w:rsidTr="00AE00F7">
        <w:trPr>
          <w:gridAfter w:val="1"/>
          <w:wAfter w:w="6" w:type="dxa"/>
          <w:cantSplit/>
          <w:trHeight w:val="144"/>
          <w:jc w:val="center"/>
        </w:trPr>
        <w:tc>
          <w:tcPr>
            <w:tcW w:w="3198" w:type="dxa"/>
            <w:tcBorders>
              <w:top w:val="single" w:sz="12" w:space="0" w:color="A6C28A"/>
              <w:bottom w:val="nil"/>
              <w:right w:val="nil"/>
            </w:tcBorders>
          </w:tcPr>
          <w:p w14:paraId="6212616F" w14:textId="3B9D5C6D" w:rsidR="009464B2" w:rsidRPr="00AE00F7" w:rsidRDefault="009464B2" w:rsidP="009464B2">
            <w:pPr>
              <w:pStyle w:val="TableParagraph"/>
              <w:kinsoku w:val="0"/>
              <w:overflowPunct w:val="0"/>
              <w:spacing w:line="180" w:lineRule="exact"/>
              <w:ind w:left="29"/>
              <w:rPr>
                <w:rFonts w:ascii="Arial" w:hAnsi="Arial" w:cs="Arial"/>
                <w:color w:val="34541C"/>
                <w:sz w:val="16"/>
                <w:szCs w:val="16"/>
              </w:rPr>
            </w:pPr>
            <w:r w:rsidRPr="00AE00F7">
              <w:rPr>
                <w:rFonts w:ascii="Arial" w:hAnsi="Arial" w:cs="Arial"/>
                <w:color w:val="34541C"/>
                <w:sz w:val="16"/>
                <w:szCs w:val="16"/>
              </w:rPr>
              <w:t>Heroin</w:t>
            </w:r>
          </w:p>
        </w:tc>
        <w:tc>
          <w:tcPr>
            <w:tcW w:w="1663" w:type="dxa"/>
            <w:gridSpan w:val="2"/>
            <w:tcBorders>
              <w:top w:val="single" w:sz="12" w:space="0" w:color="A6C28A"/>
              <w:left w:val="nil"/>
              <w:bottom w:val="nil"/>
              <w:right w:val="nil"/>
            </w:tcBorders>
          </w:tcPr>
          <w:p w14:paraId="7630D063" w14:textId="1B725712"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single" w:sz="12" w:space="0" w:color="A6C28A"/>
              <w:left w:val="nil"/>
              <w:bottom w:val="nil"/>
              <w:right w:val="nil"/>
            </w:tcBorders>
          </w:tcPr>
          <w:p w14:paraId="49B769D7" w14:textId="0C831F70"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1C642AF5" w14:textId="1D59D39F"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49D0C847" w14:textId="1A183CA0"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single" w:sz="12" w:space="0" w:color="A6C28A"/>
              <w:left w:val="nil"/>
              <w:bottom w:val="nil"/>
            </w:tcBorders>
          </w:tcPr>
          <w:p w14:paraId="69A02C60" w14:textId="2EDA9301"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9464B2" w:rsidRPr="00AE00F7" w14:paraId="10D4AD50" w14:textId="77777777" w:rsidTr="00AE00F7">
        <w:trPr>
          <w:gridAfter w:val="1"/>
          <w:wAfter w:w="6" w:type="dxa"/>
          <w:cantSplit/>
          <w:trHeight w:val="144"/>
          <w:jc w:val="center"/>
        </w:trPr>
        <w:tc>
          <w:tcPr>
            <w:tcW w:w="3198" w:type="dxa"/>
            <w:tcBorders>
              <w:top w:val="single" w:sz="12" w:space="0" w:color="A6C28A"/>
              <w:bottom w:val="nil"/>
              <w:right w:val="nil"/>
            </w:tcBorders>
          </w:tcPr>
          <w:p w14:paraId="3407D71A" w14:textId="668487E1" w:rsidR="009464B2" w:rsidRPr="00AE00F7" w:rsidRDefault="009464B2" w:rsidP="009464B2">
            <w:pPr>
              <w:pStyle w:val="TableParagraph"/>
              <w:kinsoku w:val="0"/>
              <w:overflowPunct w:val="0"/>
              <w:spacing w:line="180" w:lineRule="exact"/>
              <w:ind w:left="29"/>
              <w:rPr>
                <w:rFonts w:ascii="Arial" w:hAnsi="Arial" w:cs="Arial"/>
                <w:color w:val="34541C"/>
                <w:sz w:val="16"/>
                <w:szCs w:val="16"/>
              </w:rPr>
            </w:pPr>
            <w:r w:rsidRPr="00AE00F7">
              <w:rPr>
                <w:rFonts w:ascii="Arial" w:hAnsi="Arial" w:cs="Arial"/>
                <w:color w:val="34541C"/>
                <w:sz w:val="16"/>
                <w:szCs w:val="16"/>
              </w:rPr>
              <w:t>K2</w:t>
            </w:r>
          </w:p>
        </w:tc>
        <w:tc>
          <w:tcPr>
            <w:tcW w:w="1663" w:type="dxa"/>
            <w:gridSpan w:val="2"/>
            <w:tcBorders>
              <w:top w:val="single" w:sz="12" w:space="0" w:color="A6C28A"/>
              <w:left w:val="nil"/>
              <w:bottom w:val="nil"/>
              <w:right w:val="nil"/>
            </w:tcBorders>
          </w:tcPr>
          <w:p w14:paraId="2BD3E1A1" w14:textId="7A4F54CF"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single" w:sz="12" w:space="0" w:color="A6C28A"/>
              <w:left w:val="nil"/>
              <w:bottom w:val="nil"/>
              <w:right w:val="nil"/>
            </w:tcBorders>
          </w:tcPr>
          <w:p w14:paraId="7A83A784" w14:textId="50758C8C"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27BE5E7A" w14:textId="489DC0BC"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4D3B3AF9" w14:textId="66F7B905"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single" w:sz="12" w:space="0" w:color="A6C28A"/>
              <w:left w:val="nil"/>
              <w:bottom w:val="nil"/>
            </w:tcBorders>
          </w:tcPr>
          <w:p w14:paraId="74523553" w14:textId="4881F505"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9464B2" w:rsidRPr="00AE00F7" w14:paraId="60285B34" w14:textId="77777777" w:rsidTr="00AE00F7">
        <w:trPr>
          <w:gridAfter w:val="1"/>
          <w:wAfter w:w="6" w:type="dxa"/>
          <w:cantSplit/>
          <w:trHeight w:val="144"/>
          <w:jc w:val="center"/>
        </w:trPr>
        <w:tc>
          <w:tcPr>
            <w:tcW w:w="3198" w:type="dxa"/>
            <w:tcBorders>
              <w:top w:val="single" w:sz="12" w:space="0" w:color="A6C28A"/>
              <w:bottom w:val="nil"/>
              <w:right w:val="nil"/>
            </w:tcBorders>
          </w:tcPr>
          <w:p w14:paraId="4B25BD8C" w14:textId="554FBC33" w:rsidR="009464B2" w:rsidRPr="00AE00F7" w:rsidRDefault="009464B2" w:rsidP="009464B2">
            <w:pPr>
              <w:pStyle w:val="TableParagraph"/>
              <w:kinsoku w:val="0"/>
              <w:overflowPunct w:val="0"/>
              <w:spacing w:line="180" w:lineRule="exact"/>
              <w:ind w:left="29"/>
              <w:rPr>
                <w:rFonts w:ascii="Arial" w:hAnsi="Arial" w:cs="Arial"/>
                <w:color w:val="34541C"/>
                <w:sz w:val="16"/>
                <w:szCs w:val="16"/>
              </w:rPr>
            </w:pPr>
            <w:r w:rsidRPr="00AE00F7">
              <w:rPr>
                <w:rFonts w:ascii="Arial" w:hAnsi="Arial" w:cs="Arial"/>
                <w:color w:val="34541C"/>
                <w:sz w:val="16"/>
                <w:szCs w:val="16"/>
              </w:rPr>
              <w:t xml:space="preserve">Marijuana </w:t>
            </w:r>
            <w:r w:rsidRPr="00A03454">
              <w:rPr>
                <w:rFonts w:ascii="Arial" w:hAnsi="Arial" w:cs="Arial"/>
                <w:color w:val="34541C"/>
                <w:sz w:val="14"/>
                <w:szCs w:val="14"/>
              </w:rPr>
              <w:t>(cannabis, THC</w:t>
            </w:r>
            <w:r w:rsidR="00D45393">
              <w:rPr>
                <w:rFonts w:ascii="Arial" w:hAnsi="Arial" w:cs="Arial"/>
                <w:color w:val="34541C"/>
                <w:sz w:val="14"/>
                <w:szCs w:val="14"/>
              </w:rPr>
              <w:t>,</w:t>
            </w:r>
            <w:r w:rsidRPr="00A03454">
              <w:rPr>
                <w:rFonts w:ascii="Arial" w:hAnsi="Arial" w:cs="Arial"/>
                <w:color w:val="34541C"/>
                <w:sz w:val="14"/>
                <w:szCs w:val="14"/>
              </w:rPr>
              <w:t xml:space="preserve"> cannabinoids)</w:t>
            </w:r>
          </w:p>
        </w:tc>
        <w:tc>
          <w:tcPr>
            <w:tcW w:w="1663" w:type="dxa"/>
            <w:gridSpan w:val="2"/>
            <w:tcBorders>
              <w:top w:val="single" w:sz="12" w:space="0" w:color="A6C28A"/>
              <w:left w:val="nil"/>
              <w:bottom w:val="nil"/>
              <w:right w:val="nil"/>
            </w:tcBorders>
          </w:tcPr>
          <w:p w14:paraId="01E58831" w14:textId="08B4F9F7"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single" w:sz="12" w:space="0" w:color="A6C28A"/>
              <w:left w:val="nil"/>
              <w:bottom w:val="nil"/>
              <w:right w:val="nil"/>
            </w:tcBorders>
          </w:tcPr>
          <w:p w14:paraId="5DA67B98" w14:textId="21E63978"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56E04E1C" w14:textId="1837880A"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76217B7C" w14:textId="256A9A23"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single" w:sz="12" w:space="0" w:color="A6C28A"/>
              <w:left w:val="nil"/>
              <w:bottom w:val="nil"/>
            </w:tcBorders>
          </w:tcPr>
          <w:p w14:paraId="7D8B32CA" w14:textId="05A7F487"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9464B2" w:rsidRPr="00AE00F7" w14:paraId="7543F241" w14:textId="77777777" w:rsidTr="00AE00F7">
        <w:trPr>
          <w:gridAfter w:val="1"/>
          <w:wAfter w:w="6" w:type="dxa"/>
          <w:cantSplit/>
          <w:trHeight w:val="144"/>
          <w:jc w:val="center"/>
        </w:trPr>
        <w:tc>
          <w:tcPr>
            <w:tcW w:w="3198" w:type="dxa"/>
            <w:tcBorders>
              <w:top w:val="single" w:sz="12" w:space="0" w:color="A6C28A"/>
              <w:bottom w:val="nil"/>
              <w:right w:val="nil"/>
            </w:tcBorders>
          </w:tcPr>
          <w:p w14:paraId="431DA3C8" w14:textId="73061E23" w:rsidR="009464B2" w:rsidRPr="00AE00F7" w:rsidRDefault="009464B2" w:rsidP="009464B2">
            <w:pPr>
              <w:pStyle w:val="TableParagraph"/>
              <w:kinsoku w:val="0"/>
              <w:overflowPunct w:val="0"/>
              <w:spacing w:line="180" w:lineRule="exact"/>
              <w:ind w:left="29"/>
              <w:rPr>
                <w:rFonts w:ascii="Arial" w:hAnsi="Arial" w:cs="Arial"/>
                <w:color w:val="34541C"/>
                <w:sz w:val="16"/>
                <w:szCs w:val="16"/>
              </w:rPr>
            </w:pPr>
            <w:r w:rsidRPr="00AE00F7">
              <w:rPr>
                <w:rFonts w:ascii="Arial" w:hAnsi="Arial" w:cs="Arial"/>
                <w:color w:val="34541C"/>
                <w:sz w:val="16"/>
                <w:szCs w:val="16"/>
              </w:rPr>
              <w:t>Methadone</w:t>
            </w:r>
          </w:p>
        </w:tc>
        <w:tc>
          <w:tcPr>
            <w:tcW w:w="1663" w:type="dxa"/>
            <w:gridSpan w:val="2"/>
            <w:tcBorders>
              <w:top w:val="single" w:sz="12" w:space="0" w:color="A6C28A"/>
              <w:left w:val="nil"/>
              <w:bottom w:val="nil"/>
              <w:right w:val="nil"/>
            </w:tcBorders>
          </w:tcPr>
          <w:p w14:paraId="632105BF" w14:textId="0C53E12B"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single" w:sz="12" w:space="0" w:color="A6C28A"/>
              <w:left w:val="nil"/>
              <w:bottom w:val="nil"/>
              <w:right w:val="nil"/>
            </w:tcBorders>
          </w:tcPr>
          <w:p w14:paraId="04E66547" w14:textId="08F1EFAA"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15C8160F" w14:textId="4483F359"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3802F8F1" w14:textId="151B65B7"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single" w:sz="12" w:space="0" w:color="A6C28A"/>
              <w:left w:val="nil"/>
              <w:bottom w:val="nil"/>
            </w:tcBorders>
          </w:tcPr>
          <w:p w14:paraId="651517EE" w14:textId="5719E2CA"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9464B2" w:rsidRPr="00AE00F7" w14:paraId="541C0594" w14:textId="77777777" w:rsidTr="00AE00F7">
        <w:trPr>
          <w:gridAfter w:val="1"/>
          <w:wAfter w:w="6" w:type="dxa"/>
          <w:cantSplit/>
          <w:trHeight w:val="144"/>
          <w:jc w:val="center"/>
        </w:trPr>
        <w:tc>
          <w:tcPr>
            <w:tcW w:w="3198" w:type="dxa"/>
            <w:tcBorders>
              <w:top w:val="single" w:sz="12" w:space="0" w:color="A6C28A"/>
              <w:bottom w:val="nil"/>
              <w:right w:val="nil"/>
            </w:tcBorders>
          </w:tcPr>
          <w:p w14:paraId="5CCE6A2C" w14:textId="14286E0B" w:rsidR="009464B2" w:rsidRPr="00AE00F7" w:rsidRDefault="009464B2" w:rsidP="009464B2">
            <w:pPr>
              <w:pStyle w:val="TableParagraph"/>
              <w:kinsoku w:val="0"/>
              <w:overflowPunct w:val="0"/>
              <w:spacing w:line="180" w:lineRule="exact"/>
              <w:ind w:left="29"/>
              <w:rPr>
                <w:rFonts w:ascii="Arial" w:hAnsi="Arial" w:cs="Arial"/>
                <w:color w:val="34541C"/>
                <w:sz w:val="16"/>
                <w:szCs w:val="16"/>
              </w:rPr>
            </w:pPr>
            <w:r w:rsidRPr="00AE00F7">
              <w:rPr>
                <w:rFonts w:ascii="Arial" w:hAnsi="Arial" w:cs="Arial"/>
                <w:color w:val="34541C"/>
                <w:sz w:val="16"/>
                <w:szCs w:val="16"/>
              </w:rPr>
              <w:t>Methamphetamines</w:t>
            </w:r>
          </w:p>
        </w:tc>
        <w:tc>
          <w:tcPr>
            <w:tcW w:w="1663" w:type="dxa"/>
            <w:gridSpan w:val="2"/>
            <w:tcBorders>
              <w:top w:val="single" w:sz="12" w:space="0" w:color="A6C28A"/>
              <w:left w:val="nil"/>
              <w:bottom w:val="nil"/>
              <w:right w:val="nil"/>
            </w:tcBorders>
          </w:tcPr>
          <w:p w14:paraId="75CC06DA" w14:textId="5CC98565"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single" w:sz="12" w:space="0" w:color="A6C28A"/>
              <w:left w:val="nil"/>
              <w:bottom w:val="nil"/>
              <w:right w:val="nil"/>
            </w:tcBorders>
          </w:tcPr>
          <w:p w14:paraId="2F2FD67A" w14:textId="3A0F4ECE"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5943D4C5" w14:textId="784F09E0"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1A466A3A" w14:textId="0B3ADCCD"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single" w:sz="12" w:space="0" w:color="A6C28A"/>
              <w:left w:val="nil"/>
              <w:bottom w:val="nil"/>
            </w:tcBorders>
          </w:tcPr>
          <w:p w14:paraId="1A65F2B0" w14:textId="6C3552DA"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9464B2" w:rsidRPr="00AE00F7" w14:paraId="53D2D310" w14:textId="77777777" w:rsidTr="00AE00F7">
        <w:trPr>
          <w:gridAfter w:val="1"/>
          <w:wAfter w:w="6" w:type="dxa"/>
          <w:cantSplit/>
          <w:trHeight w:val="144"/>
          <w:jc w:val="center"/>
        </w:trPr>
        <w:tc>
          <w:tcPr>
            <w:tcW w:w="3198" w:type="dxa"/>
            <w:tcBorders>
              <w:top w:val="single" w:sz="12" w:space="0" w:color="A6C28A"/>
              <w:bottom w:val="nil"/>
              <w:right w:val="nil"/>
            </w:tcBorders>
          </w:tcPr>
          <w:p w14:paraId="081C4DB9" w14:textId="6C38C049" w:rsidR="009464B2" w:rsidRPr="00AE00F7" w:rsidRDefault="009464B2" w:rsidP="009464B2">
            <w:pPr>
              <w:pStyle w:val="TableParagraph"/>
              <w:kinsoku w:val="0"/>
              <w:overflowPunct w:val="0"/>
              <w:spacing w:line="180" w:lineRule="exact"/>
              <w:ind w:left="29"/>
              <w:rPr>
                <w:rFonts w:ascii="Arial" w:hAnsi="Arial" w:cs="Arial"/>
                <w:color w:val="34541C"/>
                <w:sz w:val="16"/>
                <w:szCs w:val="16"/>
              </w:rPr>
            </w:pPr>
            <w:r w:rsidRPr="00AE00F7">
              <w:rPr>
                <w:rFonts w:ascii="Arial" w:hAnsi="Arial" w:cs="Arial"/>
                <w:color w:val="34541C"/>
                <w:sz w:val="16"/>
                <w:szCs w:val="16"/>
              </w:rPr>
              <w:t xml:space="preserve">Nicotine </w:t>
            </w:r>
            <w:r w:rsidRPr="00763A97">
              <w:rPr>
                <w:rFonts w:ascii="Arial" w:hAnsi="Arial" w:cs="Arial"/>
                <w:color w:val="34541C"/>
                <w:sz w:val="14"/>
                <w:szCs w:val="14"/>
              </w:rPr>
              <w:t>(any tobacco)</w:t>
            </w:r>
          </w:p>
        </w:tc>
        <w:tc>
          <w:tcPr>
            <w:tcW w:w="1663" w:type="dxa"/>
            <w:gridSpan w:val="2"/>
            <w:tcBorders>
              <w:top w:val="single" w:sz="12" w:space="0" w:color="A6C28A"/>
              <w:left w:val="nil"/>
              <w:bottom w:val="nil"/>
              <w:right w:val="nil"/>
            </w:tcBorders>
          </w:tcPr>
          <w:p w14:paraId="40DE6C0D" w14:textId="163C9097"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single" w:sz="12" w:space="0" w:color="A6C28A"/>
              <w:left w:val="nil"/>
              <w:bottom w:val="nil"/>
              <w:right w:val="nil"/>
            </w:tcBorders>
          </w:tcPr>
          <w:p w14:paraId="2FE41141" w14:textId="2C83B305"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5B76BEFB" w14:textId="53778934"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75899140" w14:textId="2BD7672F"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single" w:sz="12" w:space="0" w:color="A6C28A"/>
              <w:left w:val="nil"/>
              <w:bottom w:val="nil"/>
            </w:tcBorders>
          </w:tcPr>
          <w:p w14:paraId="39963DEF" w14:textId="019E4102"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9464B2" w:rsidRPr="00AE00F7" w14:paraId="0789926C" w14:textId="77777777" w:rsidTr="00AE00F7">
        <w:trPr>
          <w:gridAfter w:val="1"/>
          <w:wAfter w:w="6" w:type="dxa"/>
          <w:cantSplit/>
          <w:trHeight w:val="144"/>
          <w:jc w:val="center"/>
        </w:trPr>
        <w:tc>
          <w:tcPr>
            <w:tcW w:w="3198" w:type="dxa"/>
            <w:tcBorders>
              <w:top w:val="single" w:sz="12" w:space="0" w:color="A6C28A"/>
              <w:bottom w:val="nil"/>
              <w:right w:val="nil"/>
            </w:tcBorders>
          </w:tcPr>
          <w:p w14:paraId="1484DBFC" w14:textId="2930FB68" w:rsidR="009464B2" w:rsidRPr="00AE00F7" w:rsidRDefault="009464B2" w:rsidP="009464B2">
            <w:pPr>
              <w:pStyle w:val="TableParagraph"/>
              <w:kinsoku w:val="0"/>
              <w:overflowPunct w:val="0"/>
              <w:spacing w:line="180" w:lineRule="exact"/>
              <w:ind w:left="29"/>
              <w:rPr>
                <w:rFonts w:ascii="Arial" w:hAnsi="Arial" w:cs="Arial"/>
                <w:color w:val="34541C"/>
                <w:sz w:val="16"/>
                <w:szCs w:val="16"/>
              </w:rPr>
            </w:pPr>
            <w:r w:rsidRPr="00AE00F7">
              <w:rPr>
                <w:rFonts w:ascii="Arial" w:hAnsi="Arial" w:cs="Arial"/>
                <w:color w:val="34541C"/>
                <w:sz w:val="16"/>
                <w:szCs w:val="16"/>
              </w:rPr>
              <w:t>Opiates</w:t>
            </w:r>
          </w:p>
        </w:tc>
        <w:tc>
          <w:tcPr>
            <w:tcW w:w="1663" w:type="dxa"/>
            <w:gridSpan w:val="2"/>
            <w:tcBorders>
              <w:top w:val="single" w:sz="12" w:space="0" w:color="A6C28A"/>
              <w:left w:val="nil"/>
              <w:bottom w:val="nil"/>
              <w:right w:val="nil"/>
            </w:tcBorders>
          </w:tcPr>
          <w:p w14:paraId="47F81C5A" w14:textId="2A7A0240"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single" w:sz="12" w:space="0" w:color="A6C28A"/>
              <w:left w:val="nil"/>
              <w:bottom w:val="nil"/>
              <w:right w:val="nil"/>
            </w:tcBorders>
          </w:tcPr>
          <w:p w14:paraId="14647F51" w14:textId="25B51D87"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6E74F900" w14:textId="303A9A70"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18816625" w14:textId="53437EB9"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single" w:sz="12" w:space="0" w:color="A6C28A"/>
              <w:left w:val="nil"/>
              <w:bottom w:val="nil"/>
            </w:tcBorders>
          </w:tcPr>
          <w:p w14:paraId="373857B5" w14:textId="5F615659"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9464B2" w:rsidRPr="00AE00F7" w14:paraId="2AEAD244" w14:textId="77777777" w:rsidTr="00AE00F7">
        <w:trPr>
          <w:gridAfter w:val="1"/>
          <w:wAfter w:w="6" w:type="dxa"/>
          <w:cantSplit/>
          <w:trHeight w:val="144"/>
          <w:jc w:val="center"/>
        </w:trPr>
        <w:tc>
          <w:tcPr>
            <w:tcW w:w="3198" w:type="dxa"/>
            <w:tcBorders>
              <w:top w:val="single" w:sz="12" w:space="0" w:color="A6C28A"/>
              <w:bottom w:val="nil"/>
              <w:right w:val="nil"/>
            </w:tcBorders>
          </w:tcPr>
          <w:p w14:paraId="104DBA92" w14:textId="42B94C43" w:rsidR="009464B2" w:rsidRPr="00AE00F7" w:rsidRDefault="009464B2" w:rsidP="009464B2">
            <w:pPr>
              <w:pStyle w:val="TableParagraph"/>
              <w:kinsoku w:val="0"/>
              <w:overflowPunct w:val="0"/>
              <w:spacing w:line="180" w:lineRule="exact"/>
              <w:ind w:left="29"/>
              <w:rPr>
                <w:rFonts w:ascii="Arial" w:hAnsi="Arial" w:cs="Arial"/>
                <w:color w:val="34541C"/>
                <w:sz w:val="16"/>
                <w:szCs w:val="16"/>
              </w:rPr>
            </w:pPr>
            <w:r w:rsidRPr="00AE00F7">
              <w:rPr>
                <w:rFonts w:ascii="Arial" w:hAnsi="Arial" w:cs="Arial"/>
                <w:color w:val="34541C"/>
                <w:sz w:val="16"/>
                <w:szCs w:val="16"/>
              </w:rPr>
              <w:t>PCP</w:t>
            </w:r>
          </w:p>
        </w:tc>
        <w:tc>
          <w:tcPr>
            <w:tcW w:w="1663" w:type="dxa"/>
            <w:gridSpan w:val="2"/>
            <w:tcBorders>
              <w:top w:val="single" w:sz="12" w:space="0" w:color="A6C28A"/>
              <w:left w:val="nil"/>
              <w:bottom w:val="nil"/>
              <w:right w:val="nil"/>
            </w:tcBorders>
          </w:tcPr>
          <w:p w14:paraId="10FB3C19" w14:textId="782C63CF"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single" w:sz="12" w:space="0" w:color="A6C28A"/>
              <w:left w:val="nil"/>
              <w:bottom w:val="nil"/>
              <w:right w:val="nil"/>
            </w:tcBorders>
          </w:tcPr>
          <w:p w14:paraId="113D4262" w14:textId="59FDE147"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76285F06" w14:textId="7BB83BFA"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nil"/>
              <w:right w:val="nil"/>
            </w:tcBorders>
          </w:tcPr>
          <w:p w14:paraId="05D25694" w14:textId="65E1E832"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single" w:sz="12" w:space="0" w:color="A6C28A"/>
              <w:left w:val="nil"/>
              <w:bottom w:val="nil"/>
            </w:tcBorders>
          </w:tcPr>
          <w:p w14:paraId="715026BB" w14:textId="2695A21A"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9464B2" w:rsidRPr="00AE00F7" w14:paraId="4661E569" w14:textId="77777777" w:rsidTr="00F709CD">
        <w:trPr>
          <w:gridAfter w:val="1"/>
          <w:wAfter w:w="6" w:type="dxa"/>
          <w:cantSplit/>
          <w:trHeight w:val="144"/>
          <w:jc w:val="center"/>
        </w:trPr>
        <w:tc>
          <w:tcPr>
            <w:tcW w:w="3198" w:type="dxa"/>
            <w:tcBorders>
              <w:top w:val="single" w:sz="12" w:space="0" w:color="A6C28A"/>
              <w:bottom w:val="single" w:sz="12" w:space="0" w:color="A6C28A"/>
              <w:right w:val="nil"/>
            </w:tcBorders>
          </w:tcPr>
          <w:p w14:paraId="24CBFE83" w14:textId="079E169D" w:rsidR="009464B2" w:rsidRPr="009C0C63" w:rsidRDefault="009464B2" w:rsidP="001734F1">
            <w:pPr>
              <w:pStyle w:val="TableParagraph"/>
              <w:kinsoku w:val="0"/>
              <w:overflowPunct w:val="0"/>
              <w:spacing w:line="200" w:lineRule="exact"/>
              <w:ind w:left="29"/>
              <w:rPr>
                <w:rFonts w:ascii="Arial" w:hAnsi="Arial" w:cs="Arial"/>
                <w:color w:val="34541C"/>
                <w:sz w:val="16"/>
                <w:szCs w:val="16"/>
                <w:u w:val="single"/>
              </w:rPr>
            </w:pPr>
            <w:r w:rsidRPr="00AE00F7">
              <w:rPr>
                <w:rFonts w:ascii="Arial" w:hAnsi="Arial" w:cs="Arial"/>
                <w:color w:val="34541C"/>
                <w:sz w:val="16"/>
                <w:szCs w:val="16"/>
              </w:rPr>
              <w:t>Other (specify)</w:t>
            </w:r>
            <w:r w:rsidR="00E06CC7" w:rsidRPr="001734F1">
              <w:rPr>
                <w:rFonts w:ascii="Arial" w:hAnsi="Arial" w:cs="Arial"/>
                <w:color w:val="34541C"/>
                <w:sz w:val="16"/>
                <w:szCs w:val="16"/>
                <w:u w:val="single"/>
              </w:rPr>
              <w:t xml:space="preserve">                                             </w:t>
            </w:r>
            <w:r w:rsidR="000C5877" w:rsidRPr="001734F1">
              <w:rPr>
                <w:rFonts w:ascii="Arial" w:hAnsi="Arial" w:cs="Arial"/>
                <w:color w:val="34541C"/>
                <w:sz w:val="16"/>
                <w:szCs w:val="16"/>
                <w:u w:val="single"/>
              </w:rPr>
              <w:t xml:space="preserve"> </w:t>
            </w:r>
          </w:p>
        </w:tc>
        <w:tc>
          <w:tcPr>
            <w:tcW w:w="1663" w:type="dxa"/>
            <w:gridSpan w:val="2"/>
            <w:tcBorders>
              <w:top w:val="single" w:sz="12" w:space="0" w:color="A6C28A"/>
              <w:left w:val="nil"/>
              <w:bottom w:val="single" w:sz="12" w:space="0" w:color="A6C28A"/>
              <w:right w:val="nil"/>
            </w:tcBorders>
          </w:tcPr>
          <w:p w14:paraId="40EF9F56" w14:textId="31FA5325"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single" w:sz="12" w:space="0" w:color="A6C28A"/>
              <w:left w:val="nil"/>
              <w:bottom w:val="single" w:sz="12" w:space="0" w:color="A6C28A"/>
              <w:right w:val="nil"/>
            </w:tcBorders>
          </w:tcPr>
          <w:p w14:paraId="43C0857A" w14:textId="6B547B58"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single" w:sz="12" w:space="0" w:color="A6C28A"/>
              <w:right w:val="nil"/>
            </w:tcBorders>
          </w:tcPr>
          <w:p w14:paraId="4BCD6DFD" w14:textId="230CD50F"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single" w:sz="12" w:space="0" w:color="A6C28A"/>
              <w:right w:val="nil"/>
            </w:tcBorders>
          </w:tcPr>
          <w:p w14:paraId="2301667E" w14:textId="3E565E1E"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single" w:sz="12" w:space="0" w:color="A6C28A"/>
              <w:left w:val="nil"/>
              <w:bottom w:val="single" w:sz="12" w:space="0" w:color="A6C28A"/>
            </w:tcBorders>
          </w:tcPr>
          <w:p w14:paraId="07C5B29D" w14:textId="12656B2F"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9464B2" w:rsidRPr="00AE00F7" w14:paraId="57C2DAE6" w14:textId="77777777" w:rsidTr="00F709CD">
        <w:trPr>
          <w:gridAfter w:val="1"/>
          <w:wAfter w:w="6" w:type="dxa"/>
          <w:cantSplit/>
          <w:trHeight w:val="144"/>
          <w:jc w:val="center"/>
        </w:trPr>
        <w:tc>
          <w:tcPr>
            <w:tcW w:w="3198" w:type="dxa"/>
            <w:tcBorders>
              <w:top w:val="single" w:sz="12" w:space="0" w:color="A6C28A"/>
              <w:bottom w:val="single" w:sz="12" w:space="0" w:color="A6C28A"/>
              <w:right w:val="nil"/>
            </w:tcBorders>
          </w:tcPr>
          <w:p w14:paraId="16B8743B" w14:textId="0123C946" w:rsidR="009464B2" w:rsidRPr="00AE00F7" w:rsidRDefault="009464B2" w:rsidP="001734F1">
            <w:pPr>
              <w:pStyle w:val="TableParagraph"/>
              <w:kinsoku w:val="0"/>
              <w:overflowPunct w:val="0"/>
              <w:spacing w:line="200" w:lineRule="exact"/>
              <w:ind w:left="29"/>
              <w:rPr>
                <w:rFonts w:ascii="Arial" w:hAnsi="Arial" w:cs="Arial"/>
                <w:color w:val="34541C"/>
                <w:sz w:val="16"/>
                <w:szCs w:val="16"/>
              </w:rPr>
            </w:pPr>
            <w:r w:rsidRPr="00AE00F7">
              <w:rPr>
                <w:rFonts w:ascii="Arial" w:hAnsi="Arial" w:cs="Arial"/>
                <w:color w:val="34541C"/>
                <w:sz w:val="16"/>
                <w:szCs w:val="16"/>
              </w:rPr>
              <w:t>Specific drug(s) not documented</w:t>
            </w:r>
          </w:p>
        </w:tc>
        <w:tc>
          <w:tcPr>
            <w:tcW w:w="1663" w:type="dxa"/>
            <w:gridSpan w:val="2"/>
            <w:tcBorders>
              <w:top w:val="single" w:sz="12" w:space="0" w:color="A6C28A"/>
              <w:left w:val="nil"/>
              <w:bottom w:val="single" w:sz="12" w:space="0" w:color="A6C28A"/>
              <w:right w:val="nil"/>
            </w:tcBorders>
          </w:tcPr>
          <w:p w14:paraId="3D4FC863" w14:textId="47C8841A"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gridSpan w:val="2"/>
            <w:tcBorders>
              <w:top w:val="single" w:sz="12" w:space="0" w:color="A6C28A"/>
              <w:left w:val="nil"/>
              <w:bottom w:val="single" w:sz="12" w:space="0" w:color="A6C28A"/>
              <w:right w:val="nil"/>
            </w:tcBorders>
          </w:tcPr>
          <w:p w14:paraId="38C74659" w14:textId="7280BE39"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single" w:sz="12" w:space="0" w:color="A6C28A"/>
              <w:right w:val="nil"/>
            </w:tcBorders>
          </w:tcPr>
          <w:p w14:paraId="4FE289A4" w14:textId="500E764F"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3" w:type="dxa"/>
            <w:tcBorders>
              <w:top w:val="single" w:sz="12" w:space="0" w:color="A6C28A"/>
              <w:left w:val="nil"/>
              <w:bottom w:val="single" w:sz="12" w:space="0" w:color="A6C28A"/>
              <w:right w:val="nil"/>
            </w:tcBorders>
          </w:tcPr>
          <w:p w14:paraId="40C73317" w14:textId="55DD9A3A"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664" w:type="dxa"/>
            <w:tcBorders>
              <w:top w:val="single" w:sz="12" w:space="0" w:color="A6C28A"/>
              <w:left w:val="nil"/>
              <w:bottom w:val="single" w:sz="12" w:space="0" w:color="A6C28A"/>
            </w:tcBorders>
          </w:tcPr>
          <w:p w14:paraId="34FFE361" w14:textId="317281A2" w:rsidR="009464B2" w:rsidRPr="00AE00F7" w:rsidRDefault="009464B2" w:rsidP="009464B2">
            <w:pPr>
              <w:pStyle w:val="TableParagraph"/>
              <w:kinsoku w:val="0"/>
              <w:overflowPunct w:val="0"/>
              <w:spacing w:line="180" w:lineRule="exact"/>
              <w:ind w:left="29"/>
              <w:jc w:val="center"/>
              <w:rPr>
                <w:rFonts w:ascii="Arial" w:hAnsi="Arial" w:cs="Arial"/>
                <w:color w:val="34541C"/>
                <w:sz w:val="16"/>
                <w:szCs w:val="16"/>
              </w:rPr>
            </w:pPr>
            <w:r w:rsidRPr="00AE00F7">
              <w:rPr>
                <w:rFonts w:ascii="Arial" w:hAnsi="Arial" w:cs="Arial"/>
                <w:color w:val="34541C"/>
                <w:sz w:val="20"/>
                <w:szCs w:val="20"/>
              </w:rPr>
              <w:t>□</w:t>
            </w:r>
          </w:p>
        </w:tc>
      </w:tr>
    </w:tbl>
    <w:p w14:paraId="2077C140" w14:textId="51DD7962" w:rsidR="0049578F" w:rsidRPr="007D6565" w:rsidRDefault="0049578F" w:rsidP="007D6565">
      <w:pPr>
        <w:pStyle w:val="Heading1"/>
        <w:spacing w:before="20"/>
        <w:ind w:left="72"/>
        <w:rPr>
          <w:i/>
          <w:iCs/>
          <w:color w:val="34541C"/>
        </w:rPr>
      </w:pPr>
      <w:r>
        <w:br w:type="page"/>
      </w:r>
      <w:r w:rsidR="00284B31" w:rsidRPr="004B0882">
        <w:rPr>
          <w:color w:val="34541C"/>
        </w:rPr>
        <w:lastRenderedPageBreak/>
        <w:t>X</w:t>
      </w:r>
      <w:r w:rsidR="00284B31">
        <w:rPr>
          <w:color w:val="34541C"/>
        </w:rPr>
        <w:t>I</w:t>
      </w:r>
      <w:r w:rsidR="00284B31" w:rsidRPr="004B0882">
        <w:rPr>
          <w:color w:val="34541C"/>
        </w:rPr>
        <w:t xml:space="preserve">. Birthing Person </w:t>
      </w:r>
      <w:r w:rsidR="00284B31">
        <w:rPr>
          <w:color w:val="34541C"/>
        </w:rPr>
        <w:t>History</w:t>
      </w:r>
      <w:r w:rsidR="00284B31" w:rsidRPr="004B0882">
        <w:rPr>
          <w:color w:val="34541C"/>
        </w:rPr>
        <w:t xml:space="preserve"> </w:t>
      </w:r>
      <w:r w:rsidR="00284B31" w:rsidRPr="004B0882">
        <w:rPr>
          <w:color w:val="34541C"/>
          <w:sz w:val="16"/>
        </w:rPr>
        <w:t>(for patients exposed perinatally with or without consequent infection)</w:t>
      </w:r>
      <w:r w:rsidR="00284B31">
        <w:rPr>
          <w:color w:val="34541C"/>
          <w:sz w:val="16"/>
        </w:rPr>
        <w:t xml:space="preserve"> </w:t>
      </w:r>
      <w:r w:rsidR="00284B31">
        <w:rPr>
          <w:i/>
          <w:iCs/>
          <w:color w:val="34541C"/>
          <w:sz w:val="16"/>
        </w:rPr>
        <w:t>(cont)</w:t>
      </w:r>
    </w:p>
    <w:tbl>
      <w:tblPr>
        <w:tblW w:w="11520" w:type="dxa"/>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A6C28A"/>
          <w:insideV w:val="single" w:sz="12" w:space="0" w:color="A6C28A"/>
        </w:tblBorders>
        <w:tblLayout w:type="fixed"/>
        <w:tblCellMar>
          <w:left w:w="0" w:type="dxa"/>
          <w:right w:w="0" w:type="dxa"/>
        </w:tblCellMar>
        <w:tblLook w:val="0000" w:firstRow="0" w:lastRow="0" w:firstColumn="0" w:lastColumn="0" w:noHBand="0" w:noVBand="0"/>
      </w:tblPr>
      <w:tblGrid>
        <w:gridCol w:w="3199"/>
        <w:gridCol w:w="1664"/>
        <w:gridCol w:w="2232"/>
        <w:gridCol w:w="1475"/>
        <w:gridCol w:w="1475"/>
        <w:gridCol w:w="1475"/>
      </w:tblGrid>
      <w:tr w:rsidR="00B90C50" w:rsidRPr="004B0882" w14:paraId="4F4D43B4" w14:textId="77777777" w:rsidTr="00B90C50">
        <w:trPr>
          <w:trHeight w:val="144"/>
          <w:jc w:val="center"/>
        </w:trPr>
        <w:tc>
          <w:tcPr>
            <w:tcW w:w="11520" w:type="dxa"/>
            <w:gridSpan w:val="6"/>
            <w:tcBorders>
              <w:top w:val="single" w:sz="12" w:space="0" w:color="A6C28A"/>
              <w:bottom w:val="nil"/>
            </w:tcBorders>
          </w:tcPr>
          <w:p w14:paraId="10B4B319" w14:textId="67D430D5" w:rsidR="00B90C50" w:rsidRDefault="00B90C50" w:rsidP="00532844">
            <w:pPr>
              <w:pStyle w:val="TableParagraph"/>
              <w:kinsoku w:val="0"/>
              <w:overflowPunct w:val="0"/>
              <w:ind w:left="29"/>
              <w:rPr>
                <w:rFonts w:ascii="Arial" w:hAnsi="Arial" w:cs="Arial"/>
                <w:color w:val="34541C"/>
                <w:sz w:val="16"/>
                <w:szCs w:val="16"/>
              </w:rPr>
            </w:pPr>
            <w:r>
              <w:rPr>
                <w:rFonts w:ascii="Arial" w:hAnsi="Arial" w:cs="Arial"/>
                <w:b/>
                <w:bCs/>
                <w:color w:val="34541C"/>
                <w:sz w:val="16"/>
                <w:szCs w:val="16"/>
              </w:rPr>
              <w:t>Wa</w:t>
            </w:r>
            <w:r w:rsidR="00CA11A5">
              <w:rPr>
                <w:rFonts w:ascii="Arial" w:hAnsi="Arial" w:cs="Arial"/>
                <w:b/>
                <w:bCs/>
                <w:color w:val="34541C"/>
                <w:sz w:val="16"/>
                <w:szCs w:val="16"/>
              </w:rPr>
              <w:t>s</w:t>
            </w:r>
            <w:r>
              <w:rPr>
                <w:rFonts w:ascii="Arial" w:hAnsi="Arial" w:cs="Arial"/>
                <w:b/>
                <w:bCs/>
                <w:color w:val="34541C"/>
                <w:sz w:val="16"/>
                <w:szCs w:val="16"/>
              </w:rPr>
              <w:t xml:space="preserve"> a toxicology screen done on the birth</w:t>
            </w:r>
            <w:r w:rsidR="00F24C2B">
              <w:rPr>
                <w:rFonts w:ascii="Arial" w:hAnsi="Arial" w:cs="Arial"/>
                <w:b/>
                <w:bCs/>
                <w:color w:val="34541C"/>
                <w:sz w:val="16"/>
                <w:szCs w:val="16"/>
              </w:rPr>
              <w:t>ing</w:t>
            </w:r>
            <w:r>
              <w:rPr>
                <w:rFonts w:ascii="Arial" w:hAnsi="Arial" w:cs="Arial"/>
                <w:b/>
                <w:bCs/>
                <w:color w:val="34541C"/>
                <w:sz w:val="16"/>
                <w:szCs w:val="16"/>
              </w:rPr>
              <w:t xml:space="preserve"> person (either </w:t>
            </w:r>
            <w:r w:rsidR="00651AC5" w:rsidRPr="004B0882">
              <w:rPr>
                <w:rFonts w:ascii="Arial" w:hAnsi="Arial" w:cs="Arial"/>
                <w:b/>
                <w:bCs/>
                <w:color w:val="34541C"/>
                <w:sz w:val="16"/>
                <w:szCs w:val="16"/>
              </w:rPr>
              <w:t xml:space="preserve">during </w:t>
            </w:r>
            <w:r w:rsidR="00651AC5">
              <w:rPr>
                <w:rFonts w:ascii="Arial" w:hAnsi="Arial" w:cs="Arial"/>
                <w:b/>
                <w:bCs/>
                <w:color w:val="34541C"/>
                <w:sz w:val="16"/>
                <w:szCs w:val="16"/>
              </w:rPr>
              <w:t xml:space="preserve">this </w:t>
            </w:r>
            <w:r>
              <w:rPr>
                <w:rFonts w:ascii="Arial" w:hAnsi="Arial" w:cs="Arial"/>
                <w:b/>
                <w:bCs/>
                <w:color w:val="34541C"/>
                <w:sz w:val="16"/>
                <w:szCs w:val="16"/>
              </w:rPr>
              <w:t>pregnancy or at the time of delivery)?</w:t>
            </w:r>
            <w:r w:rsidR="00AF273F">
              <w:rPr>
                <w:rFonts w:ascii="Arial" w:hAnsi="Arial" w:cs="Arial"/>
                <w:b/>
                <w:bCs/>
                <w:color w:val="34541C"/>
                <w:sz w:val="16"/>
                <w:szCs w:val="16"/>
              </w:rPr>
              <w:t xml:space="preserve"> </w:t>
            </w:r>
            <w:r w:rsidRPr="4CFF350B">
              <w:rPr>
                <w:rFonts w:ascii="Arial" w:hAnsi="Arial" w:cs="Arial"/>
                <w:b/>
                <w:bCs/>
                <w:noProof/>
                <w:color w:val="34541C"/>
                <w:sz w:val="16"/>
                <w:szCs w:val="16"/>
              </w:rPr>
              <w:t xml:space="preserve"> </w:t>
            </w:r>
            <w:r w:rsidRPr="00324123">
              <w:rPr>
                <w:rFonts w:ascii="Arial" w:hAnsi="Arial" w:cs="Arial"/>
                <w:color w:val="34541C"/>
                <w:sz w:val="20"/>
                <w:szCs w:val="20"/>
              </w:rPr>
              <w:t>□</w:t>
            </w:r>
            <w:r w:rsidRPr="004B0882">
              <w:rPr>
                <w:rFonts w:ascii="Arial" w:hAnsi="Arial" w:cs="Arial"/>
                <w:color w:val="34541C"/>
                <w:sz w:val="16"/>
                <w:szCs w:val="16"/>
              </w:rPr>
              <w:t xml:space="preserve"> </w:t>
            </w:r>
            <w:r>
              <w:rPr>
                <w:rFonts w:ascii="Arial" w:hAnsi="Arial" w:cs="Arial"/>
                <w:color w:val="34541C"/>
                <w:sz w:val="16"/>
                <w:szCs w:val="16"/>
              </w:rPr>
              <w:t xml:space="preserve">Yes   </w:t>
            </w:r>
            <w:r w:rsidRPr="00324123">
              <w:rPr>
                <w:rFonts w:ascii="Arial" w:hAnsi="Arial" w:cs="Arial"/>
                <w:color w:val="34541C"/>
                <w:sz w:val="20"/>
                <w:szCs w:val="20"/>
              </w:rPr>
              <w:t>□</w:t>
            </w:r>
            <w:r>
              <w:rPr>
                <w:rFonts w:ascii="Arial" w:hAnsi="Arial" w:cs="Arial"/>
                <w:color w:val="34541C"/>
                <w:sz w:val="16"/>
                <w:szCs w:val="16"/>
              </w:rPr>
              <w:t xml:space="preserve"> </w:t>
            </w:r>
            <w:r w:rsidRPr="004B0882">
              <w:rPr>
                <w:rFonts w:ascii="Arial" w:hAnsi="Arial" w:cs="Arial"/>
                <w:color w:val="34541C"/>
                <w:sz w:val="16"/>
                <w:szCs w:val="16"/>
              </w:rPr>
              <w:t xml:space="preserve">No   </w:t>
            </w:r>
            <w:r w:rsidRPr="00324123">
              <w:rPr>
                <w:rFonts w:ascii="Arial" w:hAnsi="Arial" w:cs="Arial"/>
                <w:color w:val="34541C"/>
                <w:sz w:val="20"/>
                <w:szCs w:val="20"/>
              </w:rPr>
              <w:t>□</w:t>
            </w:r>
            <w:r w:rsidRPr="004B0882">
              <w:rPr>
                <w:rFonts w:ascii="Arial" w:hAnsi="Arial" w:cs="Arial"/>
                <w:color w:val="34541C"/>
                <w:sz w:val="16"/>
                <w:szCs w:val="16"/>
              </w:rPr>
              <w:t xml:space="preserve"> </w:t>
            </w:r>
            <w:r>
              <w:rPr>
                <w:rFonts w:ascii="Arial" w:hAnsi="Arial" w:cs="Arial"/>
                <w:color w:val="34541C"/>
                <w:sz w:val="16"/>
                <w:szCs w:val="16"/>
              </w:rPr>
              <w:t>Unknown</w:t>
            </w:r>
          </w:p>
          <w:p w14:paraId="687E45EB" w14:textId="6B1C8090" w:rsidR="000A127F" w:rsidRPr="004B0882" w:rsidRDefault="000A127F" w:rsidP="00532844">
            <w:pPr>
              <w:pStyle w:val="TableParagraph"/>
              <w:kinsoku w:val="0"/>
              <w:overflowPunct w:val="0"/>
              <w:spacing w:before="20" w:after="20"/>
              <w:ind w:left="29"/>
              <w:rPr>
                <w:rFonts w:ascii="Arial" w:hAnsi="Arial" w:cs="Arial"/>
                <w:color w:val="34541C"/>
                <w:sz w:val="16"/>
                <w:szCs w:val="16"/>
              </w:rPr>
            </w:pPr>
            <w:r>
              <w:rPr>
                <w:rFonts w:ascii="Arial" w:hAnsi="Arial" w:cs="Arial"/>
                <w:color w:val="34541C"/>
                <w:sz w:val="16"/>
                <w:szCs w:val="16"/>
              </w:rPr>
              <w:t xml:space="preserve">(If screening for the same substance was done on more than one occasion, record additional dates and results in </w:t>
            </w:r>
            <w:r w:rsidR="005A3959">
              <w:rPr>
                <w:rFonts w:ascii="Arial" w:hAnsi="Arial" w:cs="Arial"/>
                <w:color w:val="34541C"/>
                <w:sz w:val="16"/>
                <w:szCs w:val="16"/>
              </w:rPr>
              <w:t>Comments</w:t>
            </w:r>
            <w:r>
              <w:rPr>
                <w:rFonts w:ascii="Arial" w:hAnsi="Arial" w:cs="Arial"/>
                <w:color w:val="34541C"/>
                <w:sz w:val="16"/>
                <w:szCs w:val="16"/>
              </w:rPr>
              <w:t xml:space="preserve">) </w:t>
            </w:r>
          </w:p>
        </w:tc>
      </w:tr>
      <w:tr w:rsidR="00B90C50" w:rsidRPr="004B0882" w14:paraId="7A347655" w14:textId="77777777" w:rsidTr="006D2871">
        <w:trPr>
          <w:cantSplit/>
          <w:trHeight w:val="216"/>
          <w:jc w:val="center"/>
        </w:trPr>
        <w:tc>
          <w:tcPr>
            <w:tcW w:w="3199" w:type="dxa"/>
            <w:tcBorders>
              <w:top w:val="nil"/>
              <w:bottom w:val="nil"/>
              <w:right w:val="nil"/>
            </w:tcBorders>
          </w:tcPr>
          <w:p w14:paraId="622B297B" w14:textId="77777777" w:rsidR="00B90C50" w:rsidRPr="004B0882" w:rsidRDefault="00B90C50" w:rsidP="00D61992">
            <w:pPr>
              <w:pStyle w:val="TableParagraph"/>
              <w:kinsoku w:val="0"/>
              <w:overflowPunct w:val="0"/>
              <w:spacing w:line="200" w:lineRule="exact"/>
              <w:ind w:left="29"/>
              <w:rPr>
                <w:rFonts w:ascii="Arial" w:hAnsi="Arial" w:cs="Arial"/>
                <w:b/>
                <w:bCs/>
                <w:color w:val="34541C"/>
                <w:sz w:val="16"/>
                <w:szCs w:val="16"/>
              </w:rPr>
            </w:pPr>
          </w:p>
        </w:tc>
        <w:tc>
          <w:tcPr>
            <w:tcW w:w="1664" w:type="dxa"/>
            <w:tcBorders>
              <w:top w:val="nil"/>
              <w:left w:val="nil"/>
              <w:bottom w:val="nil"/>
              <w:right w:val="nil"/>
            </w:tcBorders>
          </w:tcPr>
          <w:p w14:paraId="2CE32C66" w14:textId="688A5C6A" w:rsidR="00B90C50" w:rsidRPr="00F34E18" w:rsidRDefault="00CA11A5" w:rsidP="00D61992">
            <w:pPr>
              <w:pStyle w:val="TableParagraph"/>
              <w:kinsoku w:val="0"/>
              <w:overflowPunct w:val="0"/>
              <w:spacing w:line="200" w:lineRule="exact"/>
              <w:ind w:left="29"/>
              <w:jc w:val="center"/>
              <w:rPr>
                <w:rFonts w:ascii="Arial" w:hAnsi="Arial" w:cs="Arial"/>
                <w:b/>
                <w:bCs/>
                <w:color w:val="34541C"/>
                <w:sz w:val="14"/>
                <w:szCs w:val="14"/>
              </w:rPr>
            </w:pPr>
            <w:r>
              <w:rPr>
                <w:rFonts w:ascii="Arial" w:hAnsi="Arial" w:cs="Arial"/>
                <w:b/>
                <w:bCs/>
                <w:color w:val="34541C"/>
                <w:sz w:val="14"/>
                <w:szCs w:val="14"/>
              </w:rPr>
              <w:t>Not screened</w:t>
            </w:r>
          </w:p>
        </w:tc>
        <w:tc>
          <w:tcPr>
            <w:tcW w:w="2232" w:type="dxa"/>
            <w:tcBorders>
              <w:top w:val="nil"/>
              <w:left w:val="nil"/>
              <w:bottom w:val="nil"/>
              <w:right w:val="nil"/>
            </w:tcBorders>
          </w:tcPr>
          <w:p w14:paraId="222B214B" w14:textId="2DF86ED4" w:rsidR="00B90C50" w:rsidRPr="00F34E18" w:rsidRDefault="00CA11A5" w:rsidP="00D61992">
            <w:pPr>
              <w:pStyle w:val="TableParagraph"/>
              <w:kinsoku w:val="0"/>
              <w:overflowPunct w:val="0"/>
              <w:spacing w:line="200" w:lineRule="exact"/>
              <w:ind w:left="29"/>
              <w:jc w:val="center"/>
              <w:rPr>
                <w:rFonts w:ascii="Arial" w:hAnsi="Arial" w:cs="Arial"/>
                <w:b/>
                <w:bCs/>
                <w:color w:val="34541C"/>
                <w:sz w:val="14"/>
                <w:szCs w:val="14"/>
              </w:rPr>
            </w:pPr>
            <w:r>
              <w:rPr>
                <w:rFonts w:ascii="Arial" w:hAnsi="Arial" w:cs="Arial"/>
                <w:b/>
                <w:bCs/>
                <w:color w:val="34541C"/>
                <w:sz w:val="14"/>
                <w:szCs w:val="14"/>
              </w:rPr>
              <w:t>Date of screen</w:t>
            </w:r>
          </w:p>
        </w:tc>
        <w:tc>
          <w:tcPr>
            <w:tcW w:w="1475" w:type="dxa"/>
            <w:tcBorders>
              <w:top w:val="nil"/>
              <w:left w:val="nil"/>
              <w:bottom w:val="nil"/>
              <w:right w:val="nil"/>
            </w:tcBorders>
          </w:tcPr>
          <w:p w14:paraId="6BA904B9" w14:textId="61A008F5" w:rsidR="00B90C50" w:rsidRPr="00F34E18" w:rsidRDefault="00CA11A5" w:rsidP="00D61992">
            <w:pPr>
              <w:pStyle w:val="TableParagraph"/>
              <w:kinsoku w:val="0"/>
              <w:overflowPunct w:val="0"/>
              <w:spacing w:line="200" w:lineRule="exact"/>
              <w:ind w:left="29"/>
              <w:jc w:val="center"/>
              <w:rPr>
                <w:rFonts w:ascii="Arial" w:hAnsi="Arial" w:cs="Arial"/>
                <w:b/>
                <w:bCs/>
                <w:color w:val="34541C"/>
                <w:sz w:val="14"/>
                <w:szCs w:val="14"/>
              </w:rPr>
            </w:pPr>
            <w:r>
              <w:rPr>
                <w:rFonts w:ascii="Arial" w:hAnsi="Arial" w:cs="Arial"/>
                <w:b/>
                <w:bCs/>
                <w:color w:val="34541C"/>
                <w:sz w:val="14"/>
                <w:szCs w:val="14"/>
              </w:rPr>
              <w:t>Positive</w:t>
            </w:r>
          </w:p>
        </w:tc>
        <w:tc>
          <w:tcPr>
            <w:tcW w:w="1475" w:type="dxa"/>
            <w:tcBorders>
              <w:top w:val="nil"/>
              <w:left w:val="nil"/>
              <w:bottom w:val="nil"/>
              <w:right w:val="nil"/>
            </w:tcBorders>
          </w:tcPr>
          <w:p w14:paraId="4E271C2D" w14:textId="320CECB2" w:rsidR="00B90C50" w:rsidRPr="00F34E18" w:rsidRDefault="00CA11A5" w:rsidP="00D61992">
            <w:pPr>
              <w:pStyle w:val="TableParagraph"/>
              <w:kinsoku w:val="0"/>
              <w:overflowPunct w:val="0"/>
              <w:spacing w:line="200" w:lineRule="exact"/>
              <w:ind w:left="29"/>
              <w:jc w:val="center"/>
              <w:rPr>
                <w:rFonts w:ascii="Arial" w:hAnsi="Arial" w:cs="Arial"/>
                <w:b/>
                <w:bCs/>
                <w:color w:val="34541C"/>
                <w:sz w:val="14"/>
                <w:szCs w:val="14"/>
              </w:rPr>
            </w:pPr>
            <w:r>
              <w:rPr>
                <w:rFonts w:ascii="Arial" w:hAnsi="Arial" w:cs="Arial"/>
                <w:b/>
                <w:bCs/>
                <w:color w:val="34541C"/>
                <w:sz w:val="14"/>
                <w:szCs w:val="14"/>
              </w:rPr>
              <w:t>Negative</w:t>
            </w:r>
          </w:p>
        </w:tc>
        <w:tc>
          <w:tcPr>
            <w:tcW w:w="1475" w:type="dxa"/>
            <w:tcBorders>
              <w:top w:val="nil"/>
              <w:left w:val="nil"/>
              <w:bottom w:val="nil"/>
            </w:tcBorders>
          </w:tcPr>
          <w:p w14:paraId="4D70C4A3" w14:textId="35318AD5" w:rsidR="00B90C50" w:rsidRPr="00F34E18" w:rsidRDefault="00CA11A5" w:rsidP="00D61992">
            <w:pPr>
              <w:pStyle w:val="TableParagraph"/>
              <w:kinsoku w:val="0"/>
              <w:overflowPunct w:val="0"/>
              <w:spacing w:line="200" w:lineRule="exact"/>
              <w:ind w:left="29"/>
              <w:jc w:val="center"/>
              <w:rPr>
                <w:rFonts w:ascii="Arial" w:hAnsi="Arial" w:cs="Arial"/>
                <w:b/>
                <w:bCs/>
                <w:color w:val="34541C"/>
                <w:sz w:val="14"/>
                <w:szCs w:val="14"/>
              </w:rPr>
            </w:pPr>
            <w:r>
              <w:rPr>
                <w:rFonts w:ascii="Arial" w:hAnsi="Arial" w:cs="Arial"/>
                <w:b/>
                <w:bCs/>
                <w:color w:val="34541C"/>
                <w:sz w:val="14"/>
                <w:szCs w:val="14"/>
              </w:rPr>
              <w:t>Unknown</w:t>
            </w:r>
          </w:p>
        </w:tc>
      </w:tr>
      <w:tr w:rsidR="00B90C50" w:rsidRPr="00AE00F7" w14:paraId="1BA156C1" w14:textId="77777777" w:rsidTr="006D2871">
        <w:trPr>
          <w:cantSplit/>
          <w:trHeight w:val="216"/>
          <w:jc w:val="center"/>
        </w:trPr>
        <w:tc>
          <w:tcPr>
            <w:tcW w:w="3199" w:type="dxa"/>
            <w:tcBorders>
              <w:top w:val="nil"/>
              <w:bottom w:val="nil"/>
              <w:right w:val="nil"/>
            </w:tcBorders>
          </w:tcPr>
          <w:p w14:paraId="49AC81E8" w14:textId="77777777" w:rsidR="00B90C50" w:rsidRPr="00AE00F7" w:rsidRDefault="00B90C50" w:rsidP="00D61992">
            <w:pPr>
              <w:pStyle w:val="TableParagraph"/>
              <w:kinsoku w:val="0"/>
              <w:overflowPunct w:val="0"/>
              <w:spacing w:line="200" w:lineRule="exact"/>
              <w:ind w:left="29"/>
              <w:rPr>
                <w:rFonts w:ascii="Arial" w:hAnsi="Arial" w:cs="Arial"/>
                <w:color w:val="34541C"/>
                <w:sz w:val="16"/>
                <w:szCs w:val="16"/>
              </w:rPr>
            </w:pPr>
            <w:r w:rsidRPr="00AE00F7">
              <w:rPr>
                <w:rFonts w:ascii="Arial" w:hAnsi="Arial" w:cs="Arial"/>
                <w:color w:val="34541C"/>
                <w:sz w:val="16"/>
                <w:szCs w:val="16"/>
              </w:rPr>
              <w:t>Alcohol</w:t>
            </w:r>
          </w:p>
        </w:tc>
        <w:tc>
          <w:tcPr>
            <w:tcW w:w="1664" w:type="dxa"/>
            <w:tcBorders>
              <w:top w:val="nil"/>
              <w:left w:val="nil"/>
              <w:bottom w:val="nil"/>
              <w:right w:val="nil"/>
            </w:tcBorders>
          </w:tcPr>
          <w:p w14:paraId="7A0071D3" w14:textId="77777777" w:rsidR="00B90C50" w:rsidRPr="00AE00F7" w:rsidRDefault="00B90C50" w:rsidP="00D61992">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nil"/>
              <w:left w:val="nil"/>
              <w:bottom w:val="nil"/>
              <w:right w:val="nil"/>
            </w:tcBorders>
          </w:tcPr>
          <w:p w14:paraId="7E1BB5F7" w14:textId="5949E926" w:rsidR="00B90C50" w:rsidRPr="00AE00F7" w:rsidRDefault="00CA11A5" w:rsidP="00046F43">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nil"/>
              <w:left w:val="nil"/>
              <w:bottom w:val="nil"/>
              <w:right w:val="nil"/>
            </w:tcBorders>
          </w:tcPr>
          <w:p w14:paraId="0820D0ED" w14:textId="77777777" w:rsidR="00B90C50" w:rsidRPr="00AE00F7" w:rsidRDefault="00B90C50" w:rsidP="00D61992">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nil"/>
              <w:left w:val="nil"/>
              <w:bottom w:val="nil"/>
              <w:right w:val="nil"/>
            </w:tcBorders>
          </w:tcPr>
          <w:p w14:paraId="6DFBC1E0" w14:textId="77777777" w:rsidR="00B90C50" w:rsidRPr="00AE00F7" w:rsidRDefault="00B90C50" w:rsidP="00D61992">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nil"/>
              <w:left w:val="nil"/>
              <w:bottom w:val="nil"/>
            </w:tcBorders>
          </w:tcPr>
          <w:p w14:paraId="6E49ADE7" w14:textId="77777777" w:rsidR="00B90C50" w:rsidRPr="00AE00F7" w:rsidRDefault="00B90C50" w:rsidP="00D61992">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3B08FD" w:rsidRPr="00AE00F7" w14:paraId="49127553" w14:textId="77777777" w:rsidTr="006D2871">
        <w:trPr>
          <w:cantSplit/>
          <w:trHeight w:val="216"/>
          <w:jc w:val="center"/>
        </w:trPr>
        <w:tc>
          <w:tcPr>
            <w:tcW w:w="3199" w:type="dxa"/>
            <w:tcBorders>
              <w:top w:val="single" w:sz="12" w:space="0" w:color="A6C28A"/>
              <w:bottom w:val="nil"/>
              <w:right w:val="nil"/>
            </w:tcBorders>
          </w:tcPr>
          <w:p w14:paraId="1789E9E1" w14:textId="77777777"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AE00F7">
              <w:rPr>
                <w:rFonts w:ascii="Arial" w:hAnsi="Arial" w:cs="Arial"/>
                <w:color w:val="34541C"/>
                <w:sz w:val="16"/>
                <w:szCs w:val="16"/>
              </w:rPr>
              <w:t>Amphetamines</w:t>
            </w:r>
          </w:p>
        </w:tc>
        <w:tc>
          <w:tcPr>
            <w:tcW w:w="1664" w:type="dxa"/>
            <w:tcBorders>
              <w:top w:val="single" w:sz="12" w:space="0" w:color="A6C28A"/>
              <w:left w:val="nil"/>
              <w:bottom w:val="nil"/>
              <w:right w:val="nil"/>
            </w:tcBorders>
          </w:tcPr>
          <w:p w14:paraId="20DE2652" w14:textId="080E1110"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single" w:sz="12" w:space="0" w:color="A6C28A"/>
              <w:left w:val="nil"/>
              <w:bottom w:val="nil"/>
              <w:right w:val="nil"/>
            </w:tcBorders>
          </w:tcPr>
          <w:p w14:paraId="0570D981" w14:textId="106127E3"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single" w:sz="12" w:space="0" w:color="A6C28A"/>
              <w:left w:val="nil"/>
              <w:bottom w:val="nil"/>
              <w:right w:val="nil"/>
            </w:tcBorders>
          </w:tcPr>
          <w:p w14:paraId="5554E8CD" w14:textId="1B996FE1"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right w:val="nil"/>
            </w:tcBorders>
          </w:tcPr>
          <w:p w14:paraId="3573F07E" w14:textId="21E319CB"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tcBorders>
          </w:tcPr>
          <w:p w14:paraId="3BDDDA74" w14:textId="4E8FE42F"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3B08FD" w:rsidRPr="00AE00F7" w14:paraId="7B7C8653" w14:textId="77777777" w:rsidTr="006D2871">
        <w:trPr>
          <w:cantSplit/>
          <w:trHeight w:val="216"/>
          <w:jc w:val="center"/>
        </w:trPr>
        <w:tc>
          <w:tcPr>
            <w:tcW w:w="3199" w:type="dxa"/>
            <w:tcBorders>
              <w:top w:val="single" w:sz="12" w:space="0" w:color="A6C28A"/>
              <w:bottom w:val="nil"/>
              <w:right w:val="nil"/>
            </w:tcBorders>
          </w:tcPr>
          <w:p w14:paraId="642BBB2E" w14:textId="77777777"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AE00F7">
              <w:rPr>
                <w:rFonts w:ascii="Arial" w:hAnsi="Arial" w:cs="Arial"/>
                <w:color w:val="34541C"/>
                <w:sz w:val="16"/>
                <w:szCs w:val="16"/>
              </w:rPr>
              <w:t>Barbiturates</w:t>
            </w:r>
          </w:p>
        </w:tc>
        <w:tc>
          <w:tcPr>
            <w:tcW w:w="1664" w:type="dxa"/>
            <w:tcBorders>
              <w:top w:val="single" w:sz="12" w:space="0" w:color="A6C28A"/>
              <w:left w:val="nil"/>
              <w:bottom w:val="nil"/>
              <w:right w:val="nil"/>
            </w:tcBorders>
          </w:tcPr>
          <w:p w14:paraId="7CB8BF3B" w14:textId="00896A61"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single" w:sz="12" w:space="0" w:color="A6C28A"/>
              <w:left w:val="nil"/>
              <w:bottom w:val="nil"/>
              <w:right w:val="nil"/>
            </w:tcBorders>
          </w:tcPr>
          <w:p w14:paraId="568D2D5F" w14:textId="728E95FF"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single" w:sz="12" w:space="0" w:color="A6C28A"/>
              <w:left w:val="nil"/>
              <w:bottom w:val="nil"/>
              <w:right w:val="nil"/>
            </w:tcBorders>
          </w:tcPr>
          <w:p w14:paraId="011287EE" w14:textId="7864ED73"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right w:val="nil"/>
            </w:tcBorders>
          </w:tcPr>
          <w:p w14:paraId="3EF576F3" w14:textId="4FA28D72"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tcBorders>
          </w:tcPr>
          <w:p w14:paraId="69E118AD" w14:textId="20A04901"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3B08FD" w:rsidRPr="00AE00F7" w14:paraId="39AB7327" w14:textId="77777777" w:rsidTr="006D2871">
        <w:trPr>
          <w:cantSplit/>
          <w:trHeight w:val="216"/>
          <w:jc w:val="center"/>
        </w:trPr>
        <w:tc>
          <w:tcPr>
            <w:tcW w:w="3199" w:type="dxa"/>
            <w:tcBorders>
              <w:top w:val="single" w:sz="12" w:space="0" w:color="A6C28A"/>
              <w:bottom w:val="nil"/>
              <w:right w:val="nil"/>
            </w:tcBorders>
          </w:tcPr>
          <w:p w14:paraId="733A2A6A" w14:textId="77777777"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AE00F7">
              <w:rPr>
                <w:rFonts w:ascii="Arial" w:hAnsi="Arial" w:cs="Arial"/>
                <w:color w:val="34541C"/>
                <w:sz w:val="16"/>
                <w:szCs w:val="16"/>
              </w:rPr>
              <w:t>Benzodiazepines</w:t>
            </w:r>
          </w:p>
        </w:tc>
        <w:tc>
          <w:tcPr>
            <w:tcW w:w="1664" w:type="dxa"/>
            <w:tcBorders>
              <w:top w:val="single" w:sz="12" w:space="0" w:color="A6C28A"/>
              <w:left w:val="nil"/>
              <w:bottom w:val="nil"/>
              <w:right w:val="nil"/>
            </w:tcBorders>
          </w:tcPr>
          <w:p w14:paraId="197A25E9" w14:textId="1AA01DB2"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single" w:sz="12" w:space="0" w:color="A6C28A"/>
              <w:left w:val="nil"/>
              <w:bottom w:val="nil"/>
              <w:right w:val="nil"/>
            </w:tcBorders>
          </w:tcPr>
          <w:p w14:paraId="7E0D29CB" w14:textId="122A0B75"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single" w:sz="12" w:space="0" w:color="A6C28A"/>
              <w:left w:val="nil"/>
              <w:bottom w:val="nil"/>
              <w:right w:val="nil"/>
            </w:tcBorders>
          </w:tcPr>
          <w:p w14:paraId="5A093BE4" w14:textId="76AC62D9"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right w:val="nil"/>
            </w:tcBorders>
          </w:tcPr>
          <w:p w14:paraId="2F4B9071" w14:textId="4C6FE95C"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tcBorders>
          </w:tcPr>
          <w:p w14:paraId="00F10723" w14:textId="63968FF7"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3B08FD" w:rsidRPr="00AE00F7" w14:paraId="65AEB92D" w14:textId="77777777" w:rsidTr="006D2871">
        <w:trPr>
          <w:cantSplit/>
          <w:trHeight w:val="216"/>
          <w:jc w:val="center"/>
        </w:trPr>
        <w:tc>
          <w:tcPr>
            <w:tcW w:w="3199" w:type="dxa"/>
            <w:tcBorders>
              <w:top w:val="single" w:sz="12" w:space="0" w:color="A6C28A"/>
              <w:bottom w:val="nil"/>
              <w:right w:val="nil"/>
            </w:tcBorders>
          </w:tcPr>
          <w:p w14:paraId="016D63CF" w14:textId="77777777"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AE00F7">
              <w:rPr>
                <w:rFonts w:ascii="Arial" w:hAnsi="Arial" w:cs="Arial"/>
                <w:color w:val="34541C"/>
                <w:sz w:val="16"/>
                <w:szCs w:val="16"/>
              </w:rPr>
              <w:t>Cocaine</w:t>
            </w:r>
          </w:p>
        </w:tc>
        <w:tc>
          <w:tcPr>
            <w:tcW w:w="1664" w:type="dxa"/>
            <w:tcBorders>
              <w:top w:val="single" w:sz="12" w:space="0" w:color="A6C28A"/>
              <w:left w:val="nil"/>
              <w:bottom w:val="nil"/>
              <w:right w:val="nil"/>
            </w:tcBorders>
          </w:tcPr>
          <w:p w14:paraId="5C9AA376" w14:textId="595A93BB"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single" w:sz="12" w:space="0" w:color="A6C28A"/>
              <w:left w:val="nil"/>
              <w:bottom w:val="nil"/>
              <w:right w:val="nil"/>
            </w:tcBorders>
          </w:tcPr>
          <w:p w14:paraId="337DC69A" w14:textId="40DB47E8"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single" w:sz="12" w:space="0" w:color="A6C28A"/>
              <w:left w:val="nil"/>
              <w:bottom w:val="nil"/>
              <w:right w:val="nil"/>
            </w:tcBorders>
          </w:tcPr>
          <w:p w14:paraId="7B38D3FD" w14:textId="575BDC6F"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right w:val="nil"/>
            </w:tcBorders>
          </w:tcPr>
          <w:p w14:paraId="4E298D24" w14:textId="621600EB"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tcBorders>
          </w:tcPr>
          <w:p w14:paraId="2B187E36" w14:textId="6322AA93"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3B08FD" w:rsidRPr="00AE00F7" w14:paraId="51CADE3C" w14:textId="77777777" w:rsidTr="006D2871">
        <w:trPr>
          <w:cantSplit/>
          <w:trHeight w:val="216"/>
          <w:jc w:val="center"/>
        </w:trPr>
        <w:tc>
          <w:tcPr>
            <w:tcW w:w="3199" w:type="dxa"/>
            <w:tcBorders>
              <w:top w:val="single" w:sz="12" w:space="0" w:color="A6C28A"/>
              <w:bottom w:val="nil"/>
              <w:right w:val="nil"/>
            </w:tcBorders>
          </w:tcPr>
          <w:p w14:paraId="7B02F233" w14:textId="77777777"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AE00F7">
              <w:rPr>
                <w:rFonts w:ascii="Arial" w:hAnsi="Arial" w:cs="Arial"/>
                <w:color w:val="34541C"/>
                <w:sz w:val="16"/>
                <w:szCs w:val="16"/>
              </w:rPr>
              <w:t>Crack cocaine</w:t>
            </w:r>
          </w:p>
        </w:tc>
        <w:tc>
          <w:tcPr>
            <w:tcW w:w="1664" w:type="dxa"/>
            <w:tcBorders>
              <w:top w:val="single" w:sz="12" w:space="0" w:color="A6C28A"/>
              <w:left w:val="nil"/>
              <w:bottom w:val="nil"/>
              <w:right w:val="nil"/>
            </w:tcBorders>
          </w:tcPr>
          <w:p w14:paraId="3B127C39" w14:textId="74FD1019"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single" w:sz="12" w:space="0" w:color="A6C28A"/>
              <w:left w:val="nil"/>
              <w:bottom w:val="nil"/>
              <w:right w:val="nil"/>
            </w:tcBorders>
          </w:tcPr>
          <w:p w14:paraId="4F346D8C" w14:textId="0AACE4FE"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single" w:sz="12" w:space="0" w:color="A6C28A"/>
              <w:left w:val="nil"/>
              <w:bottom w:val="nil"/>
              <w:right w:val="nil"/>
            </w:tcBorders>
          </w:tcPr>
          <w:p w14:paraId="295B81B5" w14:textId="29A1FB46"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right w:val="nil"/>
            </w:tcBorders>
          </w:tcPr>
          <w:p w14:paraId="368BBB2C" w14:textId="739746A4"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tcBorders>
          </w:tcPr>
          <w:p w14:paraId="2998463A" w14:textId="373F3A29"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3B08FD" w:rsidRPr="00AE00F7" w14:paraId="1CBADE44" w14:textId="77777777" w:rsidTr="006D2871">
        <w:trPr>
          <w:cantSplit/>
          <w:trHeight w:val="216"/>
          <w:jc w:val="center"/>
        </w:trPr>
        <w:tc>
          <w:tcPr>
            <w:tcW w:w="3199" w:type="dxa"/>
            <w:tcBorders>
              <w:top w:val="single" w:sz="12" w:space="0" w:color="A6C28A"/>
              <w:bottom w:val="nil"/>
              <w:right w:val="nil"/>
            </w:tcBorders>
          </w:tcPr>
          <w:p w14:paraId="6EBC825B" w14:textId="77777777"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AE00F7">
              <w:rPr>
                <w:rFonts w:ascii="Arial" w:hAnsi="Arial" w:cs="Arial"/>
                <w:color w:val="34541C"/>
                <w:sz w:val="16"/>
                <w:szCs w:val="16"/>
              </w:rPr>
              <w:t>Fentanyl</w:t>
            </w:r>
          </w:p>
        </w:tc>
        <w:tc>
          <w:tcPr>
            <w:tcW w:w="1664" w:type="dxa"/>
            <w:tcBorders>
              <w:top w:val="single" w:sz="12" w:space="0" w:color="A6C28A"/>
              <w:left w:val="nil"/>
              <w:bottom w:val="nil"/>
              <w:right w:val="nil"/>
            </w:tcBorders>
          </w:tcPr>
          <w:p w14:paraId="50E1BFBD" w14:textId="5EF2C812"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single" w:sz="12" w:space="0" w:color="A6C28A"/>
              <w:left w:val="nil"/>
              <w:bottom w:val="nil"/>
              <w:right w:val="nil"/>
            </w:tcBorders>
          </w:tcPr>
          <w:p w14:paraId="7F85980A" w14:textId="439BFEB5"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single" w:sz="12" w:space="0" w:color="A6C28A"/>
              <w:left w:val="nil"/>
              <w:bottom w:val="nil"/>
              <w:right w:val="nil"/>
            </w:tcBorders>
          </w:tcPr>
          <w:p w14:paraId="4326A46E" w14:textId="2B010BFC"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right w:val="nil"/>
            </w:tcBorders>
          </w:tcPr>
          <w:p w14:paraId="3C7EDFE9" w14:textId="3C72C282"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tcBorders>
          </w:tcPr>
          <w:p w14:paraId="6A60C037" w14:textId="31B79A37"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3B08FD" w:rsidRPr="00AE00F7" w14:paraId="3F5A453D" w14:textId="77777777" w:rsidTr="006D2871">
        <w:trPr>
          <w:cantSplit/>
          <w:trHeight w:val="216"/>
          <w:jc w:val="center"/>
        </w:trPr>
        <w:tc>
          <w:tcPr>
            <w:tcW w:w="3199" w:type="dxa"/>
            <w:tcBorders>
              <w:top w:val="single" w:sz="12" w:space="0" w:color="A6C28A"/>
              <w:bottom w:val="nil"/>
              <w:right w:val="nil"/>
            </w:tcBorders>
          </w:tcPr>
          <w:p w14:paraId="47ED99D7" w14:textId="77777777"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AE00F7">
              <w:rPr>
                <w:rFonts w:ascii="Arial" w:hAnsi="Arial" w:cs="Arial"/>
                <w:color w:val="34541C"/>
                <w:sz w:val="16"/>
                <w:szCs w:val="16"/>
              </w:rPr>
              <w:t>Hallucinogens</w:t>
            </w:r>
          </w:p>
        </w:tc>
        <w:tc>
          <w:tcPr>
            <w:tcW w:w="1664" w:type="dxa"/>
            <w:tcBorders>
              <w:top w:val="single" w:sz="12" w:space="0" w:color="A6C28A"/>
              <w:left w:val="nil"/>
              <w:bottom w:val="nil"/>
              <w:right w:val="nil"/>
            </w:tcBorders>
          </w:tcPr>
          <w:p w14:paraId="01339D5C" w14:textId="6808499D"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single" w:sz="12" w:space="0" w:color="A6C28A"/>
              <w:left w:val="nil"/>
              <w:bottom w:val="nil"/>
              <w:right w:val="nil"/>
            </w:tcBorders>
          </w:tcPr>
          <w:p w14:paraId="34287424" w14:textId="25A33F28"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single" w:sz="12" w:space="0" w:color="A6C28A"/>
              <w:left w:val="nil"/>
              <w:bottom w:val="nil"/>
              <w:right w:val="nil"/>
            </w:tcBorders>
          </w:tcPr>
          <w:p w14:paraId="0EFC58E2" w14:textId="4B40DBE8"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right w:val="nil"/>
            </w:tcBorders>
          </w:tcPr>
          <w:p w14:paraId="01EA7FE1" w14:textId="69EE411D"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tcBorders>
          </w:tcPr>
          <w:p w14:paraId="1C388530" w14:textId="141B6AC4"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3B08FD" w:rsidRPr="00AE00F7" w14:paraId="7DAEC056" w14:textId="77777777" w:rsidTr="006D2871">
        <w:trPr>
          <w:cantSplit/>
          <w:trHeight w:val="216"/>
          <w:jc w:val="center"/>
        </w:trPr>
        <w:tc>
          <w:tcPr>
            <w:tcW w:w="3199" w:type="dxa"/>
            <w:tcBorders>
              <w:top w:val="single" w:sz="12" w:space="0" w:color="A6C28A"/>
              <w:bottom w:val="nil"/>
              <w:right w:val="nil"/>
            </w:tcBorders>
          </w:tcPr>
          <w:p w14:paraId="051F103D" w14:textId="77777777"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AE00F7">
              <w:rPr>
                <w:rFonts w:ascii="Arial" w:hAnsi="Arial" w:cs="Arial"/>
                <w:color w:val="34541C"/>
                <w:sz w:val="16"/>
                <w:szCs w:val="16"/>
              </w:rPr>
              <w:t>Heroin</w:t>
            </w:r>
          </w:p>
        </w:tc>
        <w:tc>
          <w:tcPr>
            <w:tcW w:w="1664" w:type="dxa"/>
            <w:tcBorders>
              <w:top w:val="single" w:sz="12" w:space="0" w:color="A6C28A"/>
              <w:left w:val="nil"/>
              <w:bottom w:val="nil"/>
              <w:right w:val="nil"/>
            </w:tcBorders>
          </w:tcPr>
          <w:p w14:paraId="13BEB281" w14:textId="6D0AAE0C"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single" w:sz="12" w:space="0" w:color="A6C28A"/>
              <w:left w:val="nil"/>
              <w:bottom w:val="nil"/>
              <w:right w:val="nil"/>
            </w:tcBorders>
          </w:tcPr>
          <w:p w14:paraId="15D2B723" w14:textId="71501AC1"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single" w:sz="12" w:space="0" w:color="A6C28A"/>
              <w:left w:val="nil"/>
              <w:bottom w:val="nil"/>
              <w:right w:val="nil"/>
            </w:tcBorders>
          </w:tcPr>
          <w:p w14:paraId="4FC87D00" w14:textId="2EFCEE97"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right w:val="nil"/>
            </w:tcBorders>
          </w:tcPr>
          <w:p w14:paraId="5970472F" w14:textId="6D70CE76"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tcBorders>
          </w:tcPr>
          <w:p w14:paraId="4367BC47" w14:textId="6B63AEDF"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3B08FD" w:rsidRPr="00AE00F7" w14:paraId="11B4790C" w14:textId="77777777" w:rsidTr="006D2871">
        <w:trPr>
          <w:cantSplit/>
          <w:trHeight w:val="216"/>
          <w:jc w:val="center"/>
        </w:trPr>
        <w:tc>
          <w:tcPr>
            <w:tcW w:w="3199" w:type="dxa"/>
            <w:tcBorders>
              <w:top w:val="single" w:sz="12" w:space="0" w:color="A6C28A"/>
              <w:bottom w:val="nil"/>
              <w:right w:val="nil"/>
            </w:tcBorders>
          </w:tcPr>
          <w:p w14:paraId="3415AD90" w14:textId="77777777"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AE00F7">
              <w:rPr>
                <w:rFonts w:ascii="Arial" w:hAnsi="Arial" w:cs="Arial"/>
                <w:color w:val="34541C"/>
                <w:sz w:val="16"/>
                <w:szCs w:val="16"/>
              </w:rPr>
              <w:t>K2</w:t>
            </w:r>
          </w:p>
        </w:tc>
        <w:tc>
          <w:tcPr>
            <w:tcW w:w="1664" w:type="dxa"/>
            <w:tcBorders>
              <w:top w:val="single" w:sz="12" w:space="0" w:color="A6C28A"/>
              <w:left w:val="nil"/>
              <w:bottom w:val="nil"/>
              <w:right w:val="nil"/>
            </w:tcBorders>
          </w:tcPr>
          <w:p w14:paraId="3EB02CC7" w14:textId="69146583"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single" w:sz="12" w:space="0" w:color="A6C28A"/>
              <w:left w:val="nil"/>
              <w:bottom w:val="nil"/>
              <w:right w:val="nil"/>
            </w:tcBorders>
          </w:tcPr>
          <w:p w14:paraId="07B2A25E" w14:textId="34C2D27C"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single" w:sz="12" w:space="0" w:color="A6C28A"/>
              <w:left w:val="nil"/>
              <w:bottom w:val="nil"/>
              <w:right w:val="nil"/>
            </w:tcBorders>
          </w:tcPr>
          <w:p w14:paraId="6B0B9BFB" w14:textId="0E8D1E0C"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right w:val="nil"/>
            </w:tcBorders>
          </w:tcPr>
          <w:p w14:paraId="376BCFFD" w14:textId="1565A719"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tcBorders>
          </w:tcPr>
          <w:p w14:paraId="3E16F4A7" w14:textId="52B2ADAA"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3B08FD" w:rsidRPr="00AE00F7" w14:paraId="587EBEFC" w14:textId="77777777" w:rsidTr="006D2871">
        <w:trPr>
          <w:cantSplit/>
          <w:trHeight w:val="216"/>
          <w:jc w:val="center"/>
        </w:trPr>
        <w:tc>
          <w:tcPr>
            <w:tcW w:w="3199" w:type="dxa"/>
            <w:tcBorders>
              <w:top w:val="single" w:sz="12" w:space="0" w:color="A6C28A"/>
              <w:bottom w:val="nil"/>
              <w:right w:val="nil"/>
            </w:tcBorders>
          </w:tcPr>
          <w:p w14:paraId="539474AF" w14:textId="6EF3DB26"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AE00F7">
              <w:rPr>
                <w:rFonts w:ascii="Arial" w:hAnsi="Arial" w:cs="Arial"/>
                <w:color w:val="34541C"/>
                <w:sz w:val="16"/>
                <w:szCs w:val="16"/>
              </w:rPr>
              <w:t xml:space="preserve">Marijuana </w:t>
            </w:r>
            <w:r w:rsidRPr="00A03454">
              <w:rPr>
                <w:rFonts w:ascii="Arial" w:hAnsi="Arial" w:cs="Arial"/>
                <w:color w:val="34541C"/>
                <w:sz w:val="14"/>
                <w:szCs w:val="14"/>
              </w:rPr>
              <w:t>(cannabis, THC</w:t>
            </w:r>
            <w:r w:rsidR="00D45393">
              <w:rPr>
                <w:rFonts w:ascii="Arial" w:hAnsi="Arial" w:cs="Arial"/>
                <w:color w:val="34541C"/>
                <w:sz w:val="14"/>
                <w:szCs w:val="14"/>
              </w:rPr>
              <w:t>,</w:t>
            </w:r>
            <w:r w:rsidRPr="00A03454">
              <w:rPr>
                <w:rFonts w:ascii="Arial" w:hAnsi="Arial" w:cs="Arial"/>
                <w:color w:val="34541C"/>
                <w:sz w:val="14"/>
                <w:szCs w:val="14"/>
              </w:rPr>
              <w:t xml:space="preserve"> cannabinoids)</w:t>
            </w:r>
          </w:p>
        </w:tc>
        <w:tc>
          <w:tcPr>
            <w:tcW w:w="1664" w:type="dxa"/>
            <w:tcBorders>
              <w:top w:val="single" w:sz="12" w:space="0" w:color="A6C28A"/>
              <w:left w:val="nil"/>
              <w:bottom w:val="nil"/>
              <w:right w:val="nil"/>
            </w:tcBorders>
          </w:tcPr>
          <w:p w14:paraId="014D47AD" w14:textId="5E097EC7"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single" w:sz="12" w:space="0" w:color="A6C28A"/>
              <w:left w:val="nil"/>
              <w:bottom w:val="nil"/>
              <w:right w:val="nil"/>
            </w:tcBorders>
          </w:tcPr>
          <w:p w14:paraId="0CC3731F" w14:textId="280D4591"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single" w:sz="12" w:space="0" w:color="A6C28A"/>
              <w:left w:val="nil"/>
              <w:bottom w:val="nil"/>
              <w:right w:val="nil"/>
            </w:tcBorders>
          </w:tcPr>
          <w:p w14:paraId="41241360" w14:textId="51079601"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right w:val="nil"/>
            </w:tcBorders>
          </w:tcPr>
          <w:p w14:paraId="2008282D" w14:textId="020A0557"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tcBorders>
          </w:tcPr>
          <w:p w14:paraId="73F9FD7E" w14:textId="7E5D2071"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3B08FD" w:rsidRPr="00AE00F7" w14:paraId="58B51EAB" w14:textId="77777777" w:rsidTr="006D2871">
        <w:trPr>
          <w:cantSplit/>
          <w:trHeight w:val="216"/>
          <w:jc w:val="center"/>
        </w:trPr>
        <w:tc>
          <w:tcPr>
            <w:tcW w:w="3199" w:type="dxa"/>
            <w:tcBorders>
              <w:top w:val="single" w:sz="12" w:space="0" w:color="A6C28A"/>
              <w:bottom w:val="nil"/>
              <w:right w:val="nil"/>
            </w:tcBorders>
          </w:tcPr>
          <w:p w14:paraId="1171BF43" w14:textId="77777777"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AE00F7">
              <w:rPr>
                <w:rFonts w:ascii="Arial" w:hAnsi="Arial" w:cs="Arial"/>
                <w:color w:val="34541C"/>
                <w:sz w:val="16"/>
                <w:szCs w:val="16"/>
              </w:rPr>
              <w:t>Methadone</w:t>
            </w:r>
          </w:p>
        </w:tc>
        <w:tc>
          <w:tcPr>
            <w:tcW w:w="1664" w:type="dxa"/>
            <w:tcBorders>
              <w:top w:val="single" w:sz="12" w:space="0" w:color="A6C28A"/>
              <w:left w:val="nil"/>
              <w:bottom w:val="nil"/>
              <w:right w:val="nil"/>
            </w:tcBorders>
          </w:tcPr>
          <w:p w14:paraId="53C32E87" w14:textId="16550D57"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single" w:sz="12" w:space="0" w:color="A6C28A"/>
              <w:left w:val="nil"/>
              <w:bottom w:val="nil"/>
              <w:right w:val="nil"/>
            </w:tcBorders>
          </w:tcPr>
          <w:p w14:paraId="01DCCBEF" w14:textId="50139B8C"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single" w:sz="12" w:space="0" w:color="A6C28A"/>
              <w:left w:val="nil"/>
              <w:bottom w:val="nil"/>
              <w:right w:val="nil"/>
            </w:tcBorders>
          </w:tcPr>
          <w:p w14:paraId="0E884FF7" w14:textId="7B330AE2"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right w:val="nil"/>
            </w:tcBorders>
          </w:tcPr>
          <w:p w14:paraId="1E707CCB" w14:textId="4FAA8088"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tcBorders>
          </w:tcPr>
          <w:p w14:paraId="5C703BDB" w14:textId="519CB951"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3B08FD" w:rsidRPr="00AE00F7" w14:paraId="46BAA2AB" w14:textId="77777777" w:rsidTr="006D2871">
        <w:trPr>
          <w:cantSplit/>
          <w:trHeight w:val="216"/>
          <w:jc w:val="center"/>
        </w:trPr>
        <w:tc>
          <w:tcPr>
            <w:tcW w:w="3199" w:type="dxa"/>
            <w:tcBorders>
              <w:top w:val="single" w:sz="12" w:space="0" w:color="A6C28A"/>
              <w:bottom w:val="nil"/>
              <w:right w:val="nil"/>
            </w:tcBorders>
          </w:tcPr>
          <w:p w14:paraId="3766655B" w14:textId="77777777"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AE00F7">
              <w:rPr>
                <w:rFonts w:ascii="Arial" w:hAnsi="Arial" w:cs="Arial"/>
                <w:color w:val="34541C"/>
                <w:sz w:val="16"/>
                <w:szCs w:val="16"/>
              </w:rPr>
              <w:t>Methamphetamines</w:t>
            </w:r>
          </w:p>
        </w:tc>
        <w:tc>
          <w:tcPr>
            <w:tcW w:w="1664" w:type="dxa"/>
            <w:tcBorders>
              <w:top w:val="single" w:sz="12" w:space="0" w:color="A6C28A"/>
              <w:left w:val="nil"/>
              <w:bottom w:val="nil"/>
              <w:right w:val="nil"/>
            </w:tcBorders>
          </w:tcPr>
          <w:p w14:paraId="6E4B28BA" w14:textId="29315062"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single" w:sz="12" w:space="0" w:color="A6C28A"/>
              <w:left w:val="nil"/>
              <w:bottom w:val="nil"/>
              <w:right w:val="nil"/>
            </w:tcBorders>
          </w:tcPr>
          <w:p w14:paraId="54664B26" w14:textId="78D505E3"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single" w:sz="12" w:space="0" w:color="A6C28A"/>
              <w:left w:val="nil"/>
              <w:bottom w:val="nil"/>
              <w:right w:val="nil"/>
            </w:tcBorders>
          </w:tcPr>
          <w:p w14:paraId="735DDA13" w14:textId="51695976"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right w:val="nil"/>
            </w:tcBorders>
          </w:tcPr>
          <w:p w14:paraId="728412F8" w14:textId="17795351"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tcBorders>
          </w:tcPr>
          <w:p w14:paraId="4FD8AEE7" w14:textId="10F8334A"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3B08FD" w:rsidRPr="00AE00F7" w14:paraId="496E22AB" w14:textId="77777777" w:rsidTr="006D2871">
        <w:trPr>
          <w:cantSplit/>
          <w:trHeight w:val="216"/>
          <w:jc w:val="center"/>
        </w:trPr>
        <w:tc>
          <w:tcPr>
            <w:tcW w:w="3199" w:type="dxa"/>
            <w:tcBorders>
              <w:top w:val="single" w:sz="12" w:space="0" w:color="A6C28A"/>
              <w:bottom w:val="nil"/>
              <w:right w:val="nil"/>
            </w:tcBorders>
          </w:tcPr>
          <w:p w14:paraId="00FF504B" w14:textId="77777777"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AE00F7">
              <w:rPr>
                <w:rFonts w:ascii="Arial" w:hAnsi="Arial" w:cs="Arial"/>
                <w:color w:val="34541C"/>
                <w:sz w:val="16"/>
                <w:szCs w:val="16"/>
              </w:rPr>
              <w:t xml:space="preserve">Nicotine </w:t>
            </w:r>
            <w:r w:rsidRPr="00763A97">
              <w:rPr>
                <w:rFonts w:ascii="Arial" w:hAnsi="Arial" w:cs="Arial"/>
                <w:color w:val="34541C"/>
                <w:sz w:val="14"/>
                <w:szCs w:val="14"/>
              </w:rPr>
              <w:t>(any tobacco)</w:t>
            </w:r>
          </w:p>
        </w:tc>
        <w:tc>
          <w:tcPr>
            <w:tcW w:w="1664" w:type="dxa"/>
            <w:tcBorders>
              <w:top w:val="single" w:sz="12" w:space="0" w:color="A6C28A"/>
              <w:left w:val="nil"/>
              <w:bottom w:val="nil"/>
              <w:right w:val="nil"/>
            </w:tcBorders>
          </w:tcPr>
          <w:p w14:paraId="5DB7FC60" w14:textId="49F0672C"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single" w:sz="12" w:space="0" w:color="A6C28A"/>
              <w:left w:val="nil"/>
              <w:bottom w:val="nil"/>
              <w:right w:val="nil"/>
            </w:tcBorders>
          </w:tcPr>
          <w:p w14:paraId="7659D261" w14:textId="3804CE5C"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single" w:sz="12" w:space="0" w:color="A6C28A"/>
              <w:left w:val="nil"/>
              <w:bottom w:val="nil"/>
              <w:right w:val="nil"/>
            </w:tcBorders>
          </w:tcPr>
          <w:p w14:paraId="6EE8C0EE" w14:textId="1E4B399F"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right w:val="nil"/>
            </w:tcBorders>
          </w:tcPr>
          <w:p w14:paraId="723E67AA" w14:textId="40AB923E"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tcBorders>
          </w:tcPr>
          <w:p w14:paraId="5F1BD2AD" w14:textId="17DE5B6A"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3B08FD" w:rsidRPr="00AE00F7" w14:paraId="3DD004E4" w14:textId="77777777" w:rsidTr="006D2871">
        <w:trPr>
          <w:cantSplit/>
          <w:trHeight w:val="216"/>
          <w:jc w:val="center"/>
        </w:trPr>
        <w:tc>
          <w:tcPr>
            <w:tcW w:w="3199" w:type="dxa"/>
            <w:tcBorders>
              <w:top w:val="single" w:sz="12" w:space="0" w:color="A6C28A"/>
              <w:bottom w:val="nil"/>
              <w:right w:val="nil"/>
            </w:tcBorders>
          </w:tcPr>
          <w:p w14:paraId="2134E293" w14:textId="77777777"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AE00F7">
              <w:rPr>
                <w:rFonts w:ascii="Arial" w:hAnsi="Arial" w:cs="Arial"/>
                <w:color w:val="34541C"/>
                <w:sz w:val="16"/>
                <w:szCs w:val="16"/>
              </w:rPr>
              <w:t>Opiates</w:t>
            </w:r>
          </w:p>
        </w:tc>
        <w:tc>
          <w:tcPr>
            <w:tcW w:w="1664" w:type="dxa"/>
            <w:tcBorders>
              <w:top w:val="single" w:sz="12" w:space="0" w:color="A6C28A"/>
              <w:left w:val="nil"/>
              <w:bottom w:val="nil"/>
              <w:right w:val="nil"/>
            </w:tcBorders>
          </w:tcPr>
          <w:p w14:paraId="04E4DCD3" w14:textId="1886C0BE"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single" w:sz="12" w:space="0" w:color="A6C28A"/>
              <w:left w:val="nil"/>
              <w:bottom w:val="nil"/>
              <w:right w:val="nil"/>
            </w:tcBorders>
          </w:tcPr>
          <w:p w14:paraId="5AF83FB3" w14:textId="156B822E"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single" w:sz="12" w:space="0" w:color="A6C28A"/>
              <w:left w:val="nil"/>
              <w:bottom w:val="nil"/>
              <w:right w:val="nil"/>
            </w:tcBorders>
          </w:tcPr>
          <w:p w14:paraId="00B0A6F3" w14:textId="0A6CD2DC"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right w:val="nil"/>
            </w:tcBorders>
          </w:tcPr>
          <w:p w14:paraId="1401617E" w14:textId="779B6FB2"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tcBorders>
          </w:tcPr>
          <w:p w14:paraId="1405CE82" w14:textId="5719D999"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3B08FD" w:rsidRPr="00AE00F7" w14:paraId="6B4E6DEE" w14:textId="77777777" w:rsidTr="006D2871">
        <w:trPr>
          <w:cantSplit/>
          <w:trHeight w:val="216"/>
          <w:jc w:val="center"/>
        </w:trPr>
        <w:tc>
          <w:tcPr>
            <w:tcW w:w="3199" w:type="dxa"/>
            <w:tcBorders>
              <w:top w:val="single" w:sz="12" w:space="0" w:color="A6C28A"/>
              <w:bottom w:val="nil"/>
              <w:right w:val="nil"/>
            </w:tcBorders>
          </w:tcPr>
          <w:p w14:paraId="70586EBD" w14:textId="77777777"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AE00F7">
              <w:rPr>
                <w:rFonts w:ascii="Arial" w:hAnsi="Arial" w:cs="Arial"/>
                <w:color w:val="34541C"/>
                <w:sz w:val="16"/>
                <w:szCs w:val="16"/>
              </w:rPr>
              <w:t>PCP</w:t>
            </w:r>
          </w:p>
        </w:tc>
        <w:tc>
          <w:tcPr>
            <w:tcW w:w="1664" w:type="dxa"/>
            <w:tcBorders>
              <w:top w:val="single" w:sz="12" w:space="0" w:color="A6C28A"/>
              <w:left w:val="nil"/>
              <w:bottom w:val="nil"/>
              <w:right w:val="nil"/>
            </w:tcBorders>
          </w:tcPr>
          <w:p w14:paraId="0B9D2AF8" w14:textId="2D2385FE"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single" w:sz="12" w:space="0" w:color="A6C28A"/>
              <w:left w:val="nil"/>
              <w:bottom w:val="nil"/>
              <w:right w:val="nil"/>
            </w:tcBorders>
          </w:tcPr>
          <w:p w14:paraId="27862B8F" w14:textId="6BC04E7D"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single" w:sz="12" w:space="0" w:color="A6C28A"/>
              <w:left w:val="nil"/>
              <w:bottom w:val="nil"/>
              <w:right w:val="nil"/>
            </w:tcBorders>
          </w:tcPr>
          <w:p w14:paraId="6141E104" w14:textId="6CAAF7B3"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right w:val="nil"/>
            </w:tcBorders>
          </w:tcPr>
          <w:p w14:paraId="37624F03" w14:textId="335CB74A"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nil"/>
            </w:tcBorders>
          </w:tcPr>
          <w:p w14:paraId="517E09E5" w14:textId="50D464B5"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3B08FD" w:rsidRPr="00AE00F7" w14:paraId="03077208" w14:textId="77777777" w:rsidTr="006D2871">
        <w:trPr>
          <w:cantSplit/>
          <w:trHeight w:val="216"/>
          <w:jc w:val="center"/>
        </w:trPr>
        <w:tc>
          <w:tcPr>
            <w:tcW w:w="3199" w:type="dxa"/>
            <w:tcBorders>
              <w:top w:val="single" w:sz="12" w:space="0" w:color="A6C28A"/>
              <w:bottom w:val="single" w:sz="12" w:space="0" w:color="A6C28A"/>
              <w:right w:val="nil"/>
            </w:tcBorders>
          </w:tcPr>
          <w:p w14:paraId="3ADC3833" w14:textId="0B891DFB" w:rsidR="003B08FD" w:rsidRPr="00EA1792" w:rsidRDefault="003B08FD" w:rsidP="003B08FD">
            <w:pPr>
              <w:pStyle w:val="TableParagraph"/>
              <w:kinsoku w:val="0"/>
              <w:overflowPunct w:val="0"/>
              <w:spacing w:line="220" w:lineRule="exact"/>
              <w:ind w:left="29"/>
              <w:rPr>
                <w:rFonts w:ascii="Arial" w:hAnsi="Arial" w:cs="Arial"/>
                <w:color w:val="34541C"/>
                <w:sz w:val="16"/>
                <w:szCs w:val="16"/>
                <w:u w:val="single"/>
              </w:rPr>
            </w:pPr>
            <w:r w:rsidRPr="00AE00F7">
              <w:rPr>
                <w:rFonts w:ascii="Arial" w:hAnsi="Arial" w:cs="Arial"/>
                <w:color w:val="34541C"/>
                <w:sz w:val="16"/>
                <w:szCs w:val="16"/>
              </w:rPr>
              <w:t>Other (specify)</w:t>
            </w:r>
            <w:r w:rsidR="000C5877" w:rsidRPr="001734F1">
              <w:rPr>
                <w:rFonts w:ascii="Arial" w:hAnsi="Arial" w:cs="Arial"/>
                <w:color w:val="34541C"/>
                <w:sz w:val="16"/>
                <w:szCs w:val="16"/>
                <w:u w:val="single"/>
              </w:rPr>
              <w:t xml:space="preserve">                                              </w:t>
            </w:r>
          </w:p>
        </w:tc>
        <w:tc>
          <w:tcPr>
            <w:tcW w:w="1664" w:type="dxa"/>
            <w:tcBorders>
              <w:top w:val="single" w:sz="12" w:space="0" w:color="A6C28A"/>
              <w:left w:val="nil"/>
              <w:bottom w:val="single" w:sz="12" w:space="0" w:color="A6C28A"/>
              <w:right w:val="nil"/>
            </w:tcBorders>
          </w:tcPr>
          <w:p w14:paraId="2D64D65E" w14:textId="0F027620"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single" w:sz="12" w:space="0" w:color="A6C28A"/>
              <w:left w:val="nil"/>
              <w:bottom w:val="single" w:sz="12" w:space="0" w:color="A6C28A"/>
              <w:right w:val="nil"/>
            </w:tcBorders>
          </w:tcPr>
          <w:p w14:paraId="1080A5D3" w14:textId="306BDC6D"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single" w:sz="12" w:space="0" w:color="A6C28A"/>
              <w:left w:val="nil"/>
              <w:bottom w:val="single" w:sz="12" w:space="0" w:color="A6C28A"/>
              <w:right w:val="nil"/>
            </w:tcBorders>
          </w:tcPr>
          <w:p w14:paraId="326642AE" w14:textId="100794D1"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single" w:sz="12" w:space="0" w:color="A6C28A"/>
              <w:right w:val="nil"/>
            </w:tcBorders>
          </w:tcPr>
          <w:p w14:paraId="1818DB70" w14:textId="1D8800A9"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single" w:sz="12" w:space="0" w:color="A6C28A"/>
            </w:tcBorders>
          </w:tcPr>
          <w:p w14:paraId="0CA72372" w14:textId="3767CB21"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r w:rsidR="003B08FD" w:rsidRPr="00AE00F7" w14:paraId="097260EB" w14:textId="77777777" w:rsidTr="006D2871">
        <w:trPr>
          <w:cantSplit/>
          <w:trHeight w:val="216"/>
          <w:jc w:val="center"/>
        </w:trPr>
        <w:tc>
          <w:tcPr>
            <w:tcW w:w="3199" w:type="dxa"/>
            <w:tcBorders>
              <w:top w:val="single" w:sz="12" w:space="0" w:color="A6C28A"/>
              <w:bottom w:val="single" w:sz="12" w:space="0" w:color="538135" w:themeColor="accent6" w:themeShade="BF"/>
              <w:right w:val="nil"/>
            </w:tcBorders>
          </w:tcPr>
          <w:p w14:paraId="4FAE576D" w14:textId="77777777" w:rsidR="003B08FD" w:rsidRPr="00AE00F7" w:rsidRDefault="003B08FD" w:rsidP="005F1973">
            <w:pPr>
              <w:pStyle w:val="TableParagraph"/>
              <w:kinsoku w:val="0"/>
              <w:overflowPunct w:val="0"/>
              <w:spacing w:after="20" w:line="200" w:lineRule="exact"/>
              <w:ind w:left="29"/>
              <w:rPr>
                <w:rFonts w:ascii="Arial" w:hAnsi="Arial" w:cs="Arial"/>
                <w:color w:val="34541C"/>
                <w:sz w:val="16"/>
                <w:szCs w:val="16"/>
              </w:rPr>
            </w:pPr>
            <w:r w:rsidRPr="00AE00F7">
              <w:rPr>
                <w:rFonts w:ascii="Arial" w:hAnsi="Arial" w:cs="Arial"/>
                <w:color w:val="34541C"/>
                <w:sz w:val="16"/>
                <w:szCs w:val="16"/>
              </w:rPr>
              <w:t>Specific drug(s) not documented</w:t>
            </w:r>
          </w:p>
        </w:tc>
        <w:tc>
          <w:tcPr>
            <w:tcW w:w="1664" w:type="dxa"/>
            <w:tcBorders>
              <w:top w:val="single" w:sz="12" w:space="0" w:color="A6C28A"/>
              <w:left w:val="nil"/>
              <w:bottom w:val="single" w:sz="12" w:space="0" w:color="538135" w:themeColor="accent6" w:themeShade="BF"/>
              <w:right w:val="nil"/>
            </w:tcBorders>
          </w:tcPr>
          <w:p w14:paraId="6E5CC51E" w14:textId="7B316852"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2232" w:type="dxa"/>
            <w:tcBorders>
              <w:top w:val="single" w:sz="12" w:space="0" w:color="A6C28A"/>
              <w:left w:val="nil"/>
              <w:bottom w:val="single" w:sz="12" w:space="0" w:color="538135" w:themeColor="accent6" w:themeShade="BF"/>
              <w:right w:val="nil"/>
            </w:tcBorders>
          </w:tcPr>
          <w:p w14:paraId="7802FC8B" w14:textId="0040E9A6" w:rsidR="003B08FD" w:rsidRPr="00AE00F7" w:rsidRDefault="003B08FD" w:rsidP="003B08FD">
            <w:pPr>
              <w:pStyle w:val="TableParagraph"/>
              <w:kinsoku w:val="0"/>
              <w:overflowPunct w:val="0"/>
              <w:spacing w:line="200" w:lineRule="exact"/>
              <w:ind w:left="29"/>
              <w:rPr>
                <w:rFonts w:ascii="Arial" w:hAnsi="Arial" w:cs="Arial"/>
                <w:color w:val="34541C"/>
                <w:sz w:val="16"/>
                <w:szCs w:val="16"/>
              </w:rPr>
            </w:pP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r w:rsidRPr="0089025A">
              <w:rPr>
                <w:rFonts w:ascii="Arial" w:hAnsi="Arial" w:cs="Arial"/>
                <w:color w:val="34541C"/>
                <w:sz w:val="16"/>
                <w:szCs w:val="16"/>
              </w:rPr>
              <w:t xml:space="preserve"> </w:t>
            </w:r>
            <w:r w:rsidRPr="0089025A">
              <w:rPr>
                <w:rFonts w:ascii="Arial" w:hAnsi="Arial" w:cs="Arial"/>
                <w:color w:val="34541C"/>
                <w:sz w:val="16"/>
                <w:szCs w:val="16"/>
                <w:u w:val="single"/>
              </w:rPr>
              <w:t xml:space="preserve">     </w:t>
            </w:r>
          </w:p>
        </w:tc>
        <w:tc>
          <w:tcPr>
            <w:tcW w:w="1475" w:type="dxa"/>
            <w:tcBorders>
              <w:top w:val="single" w:sz="12" w:space="0" w:color="A6C28A"/>
              <w:left w:val="nil"/>
              <w:bottom w:val="single" w:sz="12" w:space="0" w:color="538135" w:themeColor="accent6" w:themeShade="BF"/>
              <w:right w:val="nil"/>
            </w:tcBorders>
          </w:tcPr>
          <w:p w14:paraId="259F4906" w14:textId="7F3ADDDF"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single" w:sz="12" w:space="0" w:color="538135" w:themeColor="accent6" w:themeShade="BF"/>
              <w:right w:val="nil"/>
            </w:tcBorders>
          </w:tcPr>
          <w:p w14:paraId="6AC12DA4" w14:textId="1D9BC37D"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c>
          <w:tcPr>
            <w:tcW w:w="1475" w:type="dxa"/>
            <w:tcBorders>
              <w:top w:val="single" w:sz="12" w:space="0" w:color="A6C28A"/>
              <w:left w:val="nil"/>
              <w:bottom w:val="single" w:sz="12" w:space="0" w:color="538135" w:themeColor="accent6" w:themeShade="BF"/>
            </w:tcBorders>
          </w:tcPr>
          <w:p w14:paraId="1000CAD7" w14:textId="5E69E205" w:rsidR="003B08FD" w:rsidRPr="00AE00F7" w:rsidRDefault="003B08FD" w:rsidP="003B08FD">
            <w:pPr>
              <w:pStyle w:val="TableParagraph"/>
              <w:kinsoku w:val="0"/>
              <w:overflowPunct w:val="0"/>
              <w:spacing w:line="200" w:lineRule="exact"/>
              <w:ind w:left="29"/>
              <w:jc w:val="center"/>
              <w:rPr>
                <w:rFonts w:ascii="Arial" w:hAnsi="Arial" w:cs="Arial"/>
                <w:color w:val="34541C"/>
                <w:sz w:val="16"/>
                <w:szCs w:val="16"/>
              </w:rPr>
            </w:pPr>
            <w:r w:rsidRPr="00AE00F7">
              <w:rPr>
                <w:rFonts w:ascii="Arial" w:hAnsi="Arial" w:cs="Arial"/>
                <w:color w:val="34541C"/>
                <w:sz w:val="20"/>
                <w:szCs w:val="20"/>
              </w:rPr>
              <w:t>□</w:t>
            </w:r>
          </w:p>
        </w:tc>
      </w:tr>
    </w:tbl>
    <w:p w14:paraId="44EEE663" w14:textId="77777777" w:rsidR="00C8100F" w:rsidRPr="004B0882" w:rsidRDefault="00C8100F" w:rsidP="00C8100F">
      <w:pPr>
        <w:pStyle w:val="Heading1"/>
        <w:spacing w:before="50"/>
        <w:ind w:left="72"/>
        <w:rPr>
          <w:color w:val="34541C"/>
        </w:rPr>
      </w:pPr>
      <w:r w:rsidRPr="004B0882">
        <w:rPr>
          <w:color w:val="34541C"/>
        </w:rPr>
        <w:t>X</w:t>
      </w:r>
      <w:r>
        <w:rPr>
          <w:color w:val="34541C"/>
        </w:rPr>
        <w:t>I</w:t>
      </w:r>
      <w:r w:rsidRPr="004B0882">
        <w:rPr>
          <w:color w:val="34541C"/>
        </w:rPr>
        <w:t xml:space="preserve">I. Treatment/Services Referrals </w:t>
      </w:r>
      <w:r w:rsidRPr="004B0882">
        <w:rPr>
          <w:color w:val="34541C"/>
          <w:sz w:val="16"/>
          <w:szCs w:val="16"/>
        </w:rPr>
        <w:t>(record all dates as mm/dd/yyyy)</w:t>
      </w:r>
    </w:p>
    <w:tbl>
      <w:tblPr>
        <w:tblW w:w="11505" w:type="dxa"/>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tblBorders>
        <w:tblLayout w:type="fixed"/>
        <w:tblCellMar>
          <w:left w:w="0" w:type="dxa"/>
          <w:right w:w="0" w:type="dxa"/>
        </w:tblCellMar>
        <w:tblLook w:val="0000" w:firstRow="0" w:lastRow="0" w:firstColumn="0" w:lastColumn="0" w:noHBand="0" w:noVBand="0"/>
      </w:tblPr>
      <w:tblGrid>
        <w:gridCol w:w="2640"/>
        <w:gridCol w:w="4725"/>
        <w:gridCol w:w="2070"/>
        <w:gridCol w:w="2070"/>
      </w:tblGrid>
      <w:tr w:rsidR="00C8100F" w:rsidRPr="004B0882" w14:paraId="2C215C27" w14:textId="77777777" w:rsidTr="00EB399B">
        <w:trPr>
          <w:trHeight w:hRule="exact" w:val="291"/>
          <w:jc w:val="center"/>
        </w:trPr>
        <w:tc>
          <w:tcPr>
            <w:tcW w:w="11505" w:type="dxa"/>
            <w:gridSpan w:val="4"/>
            <w:shd w:val="clear" w:color="auto" w:fill="auto"/>
          </w:tcPr>
          <w:p w14:paraId="1C094ED1" w14:textId="77777777" w:rsidR="00C8100F" w:rsidRPr="004B0882" w:rsidRDefault="00C8100F" w:rsidP="00D61992">
            <w:pPr>
              <w:pStyle w:val="TableParagraph"/>
              <w:kinsoku w:val="0"/>
              <w:overflowPunct w:val="0"/>
              <w:spacing w:line="200" w:lineRule="exact"/>
              <w:ind w:left="43"/>
              <w:rPr>
                <w:color w:val="34541C"/>
              </w:rPr>
            </w:pPr>
            <w:r>
              <w:rPr>
                <w:rFonts w:ascii="Arial" w:hAnsi="Arial" w:cs="Arial"/>
                <w:b/>
                <w:bCs/>
                <w:color w:val="34541C"/>
                <w:sz w:val="16"/>
                <w:szCs w:val="16"/>
              </w:rPr>
              <w:t>Has this</w:t>
            </w:r>
            <w:r w:rsidRPr="004B0882">
              <w:rPr>
                <w:rFonts w:ascii="Arial" w:hAnsi="Arial" w:cs="Arial"/>
                <w:b/>
                <w:bCs/>
                <w:color w:val="34541C"/>
                <w:sz w:val="16"/>
                <w:szCs w:val="16"/>
              </w:rPr>
              <w:t xml:space="preserve"> child ever taken any ARVs? </w:t>
            </w:r>
            <w:r w:rsidRPr="004B0882">
              <w:rPr>
                <w:noProof/>
                <w:color w:val="34541C"/>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Yes  </w:t>
            </w:r>
            <w:r>
              <w:rPr>
                <w:rFonts w:ascii="Arial" w:hAnsi="Arial" w:cs="Arial"/>
                <w:color w:val="34541C"/>
                <w:sz w:val="16"/>
                <w:szCs w:val="16"/>
              </w:rPr>
              <w:t xml:space="preserve"> </w:t>
            </w:r>
            <w:r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Pr>
                <w:rFonts w:ascii="Arial" w:hAnsi="Arial" w:cs="Arial"/>
                <w:color w:val="34541C"/>
                <w:sz w:val="16"/>
                <w:szCs w:val="16"/>
              </w:rPr>
              <w:t xml:space="preserve"> </w:t>
            </w:r>
            <w:r w:rsidRPr="004B0882">
              <w:rPr>
                <w:rFonts w:ascii="Arial" w:hAnsi="Arial" w:cs="Arial"/>
                <w:color w:val="34541C"/>
                <w:sz w:val="16"/>
                <w:szCs w:val="16"/>
              </w:rPr>
              <w:t xml:space="preserve">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p>
        </w:tc>
      </w:tr>
      <w:tr w:rsidR="007B3D96" w:rsidRPr="004B0882" w14:paraId="74AB26D9" w14:textId="77777777" w:rsidTr="00245633">
        <w:trPr>
          <w:trHeight w:hRule="exact" w:val="291"/>
          <w:jc w:val="center"/>
        </w:trPr>
        <w:tc>
          <w:tcPr>
            <w:tcW w:w="2640" w:type="dxa"/>
            <w:shd w:val="clear" w:color="auto" w:fill="auto"/>
            <w:vAlign w:val="bottom"/>
          </w:tcPr>
          <w:p w14:paraId="16D90ECD" w14:textId="77777777" w:rsidR="00C8100F" w:rsidRDefault="00C8100F" w:rsidP="002E564C">
            <w:pPr>
              <w:pStyle w:val="TableParagraph"/>
              <w:kinsoku w:val="0"/>
              <w:overflowPunct w:val="0"/>
              <w:spacing w:line="200" w:lineRule="exact"/>
              <w:ind w:left="43"/>
              <w:rPr>
                <w:rFonts w:ascii="Arial" w:hAnsi="Arial" w:cs="Arial"/>
                <w:b/>
                <w:bCs/>
                <w:color w:val="34541C"/>
                <w:sz w:val="16"/>
                <w:szCs w:val="16"/>
              </w:rPr>
            </w:pPr>
            <w:r w:rsidRPr="004B0882">
              <w:rPr>
                <w:rFonts w:ascii="Arial" w:hAnsi="Arial" w:cs="Arial"/>
                <w:b/>
                <w:bCs/>
                <w:color w:val="34541C"/>
                <w:spacing w:val="-1"/>
                <w:sz w:val="16"/>
                <w:szCs w:val="16"/>
              </w:rPr>
              <w:t>ARV medication</w:t>
            </w:r>
          </w:p>
        </w:tc>
        <w:tc>
          <w:tcPr>
            <w:tcW w:w="4725" w:type="dxa"/>
            <w:shd w:val="clear" w:color="auto" w:fill="auto"/>
            <w:vAlign w:val="bottom"/>
          </w:tcPr>
          <w:p w14:paraId="0D1C9EA5" w14:textId="592813BB" w:rsidR="00C8100F" w:rsidRDefault="00C8100F" w:rsidP="002E564C">
            <w:pPr>
              <w:pStyle w:val="TableParagraph"/>
              <w:kinsoku w:val="0"/>
              <w:overflowPunct w:val="0"/>
              <w:jc w:val="center"/>
              <w:rPr>
                <w:rFonts w:ascii="Arial" w:hAnsi="Arial" w:cs="Arial"/>
                <w:b/>
                <w:bCs/>
                <w:color w:val="34541C"/>
                <w:sz w:val="16"/>
                <w:szCs w:val="16"/>
              </w:rPr>
            </w:pPr>
            <w:r w:rsidRPr="004B0882">
              <w:rPr>
                <w:rFonts w:ascii="Arial" w:hAnsi="Arial" w:cs="Arial"/>
                <w:b/>
                <w:bCs/>
                <w:color w:val="34541C"/>
                <w:spacing w:val="-1"/>
                <w:sz w:val="16"/>
                <w:szCs w:val="16"/>
              </w:rPr>
              <w:t>Reason for use</w:t>
            </w:r>
          </w:p>
        </w:tc>
        <w:tc>
          <w:tcPr>
            <w:tcW w:w="2070" w:type="dxa"/>
            <w:shd w:val="clear" w:color="auto" w:fill="auto"/>
            <w:vAlign w:val="bottom"/>
          </w:tcPr>
          <w:p w14:paraId="1DFEC87B" w14:textId="77777777" w:rsidR="00C8100F" w:rsidRDefault="00C8100F" w:rsidP="002E564C">
            <w:pPr>
              <w:pStyle w:val="TableParagraph"/>
              <w:kinsoku w:val="0"/>
              <w:overflowPunct w:val="0"/>
              <w:spacing w:line="200" w:lineRule="exact"/>
              <w:ind w:left="43"/>
              <w:rPr>
                <w:rFonts w:ascii="Arial" w:hAnsi="Arial" w:cs="Arial"/>
                <w:b/>
                <w:bCs/>
                <w:color w:val="34541C"/>
                <w:sz w:val="16"/>
                <w:szCs w:val="16"/>
              </w:rPr>
            </w:pPr>
            <w:r w:rsidRPr="004B0882">
              <w:rPr>
                <w:rFonts w:ascii="Arial" w:hAnsi="Arial" w:cs="Arial"/>
                <w:b/>
                <w:bCs/>
                <w:color w:val="34541C"/>
                <w:spacing w:val="-1"/>
                <w:sz w:val="16"/>
                <w:szCs w:val="16"/>
              </w:rPr>
              <w:t>Date began</w:t>
            </w:r>
          </w:p>
        </w:tc>
        <w:tc>
          <w:tcPr>
            <w:tcW w:w="2070" w:type="dxa"/>
            <w:shd w:val="clear" w:color="auto" w:fill="auto"/>
            <w:vAlign w:val="bottom"/>
          </w:tcPr>
          <w:p w14:paraId="525DD46C" w14:textId="77777777" w:rsidR="00C8100F" w:rsidRDefault="00C8100F" w:rsidP="002E564C">
            <w:pPr>
              <w:pStyle w:val="TableParagraph"/>
              <w:kinsoku w:val="0"/>
              <w:overflowPunct w:val="0"/>
              <w:spacing w:line="200" w:lineRule="exact"/>
              <w:ind w:left="43"/>
              <w:rPr>
                <w:rFonts w:ascii="Arial" w:hAnsi="Arial" w:cs="Arial"/>
                <w:b/>
                <w:bCs/>
                <w:color w:val="34541C"/>
                <w:sz w:val="16"/>
                <w:szCs w:val="16"/>
              </w:rPr>
            </w:pPr>
            <w:r w:rsidRPr="004B0882">
              <w:rPr>
                <w:rFonts w:ascii="Arial" w:hAnsi="Arial" w:cs="Arial"/>
                <w:b/>
                <w:bCs/>
                <w:color w:val="34541C"/>
                <w:spacing w:val="-1"/>
                <w:sz w:val="16"/>
                <w:szCs w:val="16"/>
              </w:rPr>
              <w:t>Date of last use</w:t>
            </w:r>
          </w:p>
        </w:tc>
      </w:tr>
      <w:tr w:rsidR="00C8100F" w:rsidRPr="004B0882" w14:paraId="07942255" w14:textId="77777777" w:rsidTr="00EB399B">
        <w:trPr>
          <w:trHeight w:hRule="exact" w:val="291"/>
          <w:jc w:val="center"/>
        </w:trPr>
        <w:tc>
          <w:tcPr>
            <w:tcW w:w="11505" w:type="dxa"/>
            <w:gridSpan w:val="4"/>
            <w:shd w:val="clear" w:color="auto" w:fill="auto"/>
            <w:vAlign w:val="bottom"/>
          </w:tcPr>
          <w:p w14:paraId="64FE3716" w14:textId="219EDE95" w:rsidR="00C8100F" w:rsidRDefault="00B51398" w:rsidP="00245633">
            <w:pPr>
              <w:pStyle w:val="TableParagraph"/>
              <w:tabs>
                <w:tab w:val="center" w:pos="2922"/>
                <w:tab w:val="center" w:pos="3426"/>
                <w:tab w:val="center" w:pos="3894"/>
                <w:tab w:val="center" w:pos="4416"/>
                <w:tab w:val="center" w:pos="5055"/>
                <w:tab w:val="left" w:pos="5469"/>
              </w:tabs>
              <w:kinsoku w:val="0"/>
              <w:overflowPunct w:val="0"/>
              <w:spacing w:line="200" w:lineRule="exact"/>
              <w:ind w:left="1440"/>
              <w:rPr>
                <w:rFonts w:ascii="Arial" w:hAnsi="Arial" w:cs="Arial"/>
                <w:b/>
                <w:bCs/>
                <w:color w:val="34541C"/>
                <w:sz w:val="16"/>
                <w:szCs w:val="16"/>
              </w:rPr>
            </w:pPr>
            <w:r>
              <w:rPr>
                <w:rFonts w:ascii="Arial" w:hAnsi="Arial" w:cs="Arial"/>
                <w:color w:val="34541C"/>
                <w:sz w:val="14"/>
                <w:szCs w:val="14"/>
              </w:rPr>
              <w:tab/>
            </w:r>
            <w:r w:rsidR="00C8100F" w:rsidRPr="004B0882">
              <w:rPr>
                <w:rFonts w:ascii="Arial" w:hAnsi="Arial" w:cs="Arial"/>
                <w:color w:val="34541C"/>
                <w:sz w:val="14"/>
                <w:szCs w:val="14"/>
              </w:rPr>
              <w:t>HIV Tx</w:t>
            </w:r>
            <w:r w:rsidR="00C8100F">
              <w:rPr>
                <w:rFonts w:ascii="Arial" w:hAnsi="Arial" w:cs="Arial"/>
                <w:color w:val="34541C"/>
                <w:sz w:val="14"/>
                <w:szCs w:val="14"/>
              </w:rPr>
              <w:tab/>
            </w:r>
            <w:r w:rsidR="00C8100F" w:rsidRPr="004B0882">
              <w:rPr>
                <w:rFonts w:ascii="Arial" w:hAnsi="Arial" w:cs="Arial"/>
                <w:color w:val="34541C"/>
                <w:sz w:val="14"/>
                <w:szCs w:val="14"/>
              </w:rPr>
              <w:t>PrEP</w:t>
            </w:r>
            <w:r w:rsidR="00C8100F">
              <w:rPr>
                <w:rFonts w:ascii="Arial" w:hAnsi="Arial" w:cs="Arial"/>
                <w:color w:val="34541C"/>
                <w:sz w:val="14"/>
                <w:szCs w:val="14"/>
              </w:rPr>
              <w:tab/>
            </w:r>
            <w:r w:rsidR="00C8100F" w:rsidRPr="004B0882">
              <w:rPr>
                <w:rFonts w:ascii="Arial" w:hAnsi="Arial" w:cs="Arial"/>
                <w:color w:val="34541C"/>
                <w:sz w:val="14"/>
                <w:szCs w:val="14"/>
              </w:rPr>
              <w:t>PEP</w:t>
            </w:r>
            <w:r w:rsidR="00C8100F">
              <w:rPr>
                <w:rFonts w:ascii="Arial" w:hAnsi="Arial" w:cs="Arial"/>
                <w:color w:val="34541C"/>
                <w:sz w:val="14"/>
                <w:szCs w:val="14"/>
              </w:rPr>
              <w:tab/>
            </w:r>
            <w:r w:rsidR="00C8100F" w:rsidRPr="004B0882">
              <w:rPr>
                <w:rFonts w:ascii="Arial" w:hAnsi="Arial" w:cs="Arial"/>
                <w:color w:val="34541C"/>
                <w:sz w:val="14"/>
                <w:szCs w:val="14"/>
              </w:rPr>
              <w:t>PMTCT</w:t>
            </w:r>
            <w:r w:rsidR="00C8100F">
              <w:rPr>
                <w:rFonts w:ascii="Arial" w:hAnsi="Arial" w:cs="Arial"/>
                <w:color w:val="34541C"/>
                <w:sz w:val="14"/>
                <w:szCs w:val="14"/>
              </w:rPr>
              <w:tab/>
            </w:r>
            <w:r w:rsidR="00C8100F" w:rsidRPr="004B0882">
              <w:rPr>
                <w:rFonts w:ascii="Arial" w:hAnsi="Arial" w:cs="Arial"/>
                <w:color w:val="34541C"/>
                <w:sz w:val="14"/>
                <w:szCs w:val="14"/>
              </w:rPr>
              <w:t>HBV Tx</w:t>
            </w:r>
            <w:r w:rsidR="00C8100F">
              <w:rPr>
                <w:rFonts w:ascii="Arial" w:hAnsi="Arial" w:cs="Arial"/>
                <w:color w:val="34541C"/>
                <w:sz w:val="14"/>
                <w:szCs w:val="14"/>
              </w:rPr>
              <w:tab/>
            </w:r>
            <w:r w:rsidR="00C8100F" w:rsidRPr="004B0882">
              <w:rPr>
                <w:rFonts w:ascii="Arial" w:hAnsi="Arial" w:cs="Arial"/>
                <w:color w:val="34541C"/>
                <w:sz w:val="14"/>
                <w:szCs w:val="14"/>
              </w:rPr>
              <w:t>Other (specify reason)</w:t>
            </w:r>
          </w:p>
        </w:tc>
      </w:tr>
      <w:tr w:rsidR="007B3D96" w:rsidRPr="004B0882" w14:paraId="375E0054" w14:textId="77777777" w:rsidTr="00245633">
        <w:trPr>
          <w:cantSplit/>
          <w:trHeight w:val="288"/>
          <w:jc w:val="center"/>
        </w:trPr>
        <w:tc>
          <w:tcPr>
            <w:tcW w:w="2640" w:type="dxa"/>
            <w:shd w:val="clear" w:color="auto" w:fill="auto"/>
          </w:tcPr>
          <w:p w14:paraId="58F5DA77" w14:textId="77777777" w:rsidR="00C8100F" w:rsidRPr="00E72AB9" w:rsidRDefault="00C8100F" w:rsidP="00D61992">
            <w:pPr>
              <w:pStyle w:val="TableParagraph"/>
              <w:tabs>
                <w:tab w:val="right" w:pos="2582"/>
              </w:tabs>
              <w:kinsoku w:val="0"/>
              <w:overflowPunct w:val="0"/>
              <w:spacing w:before="120"/>
              <w:ind w:left="43"/>
              <w:rPr>
                <w:rFonts w:ascii="Arial" w:hAnsi="Arial" w:cs="Arial"/>
                <w:b/>
                <w:bCs/>
                <w:color w:val="538135"/>
                <w:sz w:val="16"/>
                <w:szCs w:val="16"/>
              </w:rPr>
            </w:pPr>
            <w:r w:rsidRPr="004B0882">
              <w:rPr>
                <w:rFonts w:ascii="Arial" w:hAnsi="Arial" w:cs="Arial"/>
                <w:color w:val="34541C"/>
                <w:spacing w:val="-1"/>
                <w:sz w:val="16"/>
                <w:szCs w:val="16"/>
              </w:rPr>
              <w:t xml:space="preserve">i. </w:t>
            </w:r>
            <w:r w:rsidRPr="00B5681E">
              <w:rPr>
                <w:rFonts w:ascii="Arial" w:hAnsi="Arial" w:cs="Arial"/>
                <w:bCs/>
                <w:color w:val="538135"/>
                <w:spacing w:val="-1"/>
                <w:sz w:val="16"/>
                <w:szCs w:val="16"/>
                <w:u w:val="single"/>
              </w:rPr>
              <w:tab/>
            </w:r>
          </w:p>
        </w:tc>
        <w:tc>
          <w:tcPr>
            <w:tcW w:w="4725" w:type="dxa"/>
            <w:shd w:val="clear" w:color="auto" w:fill="auto"/>
          </w:tcPr>
          <w:p w14:paraId="6ACADAEC" w14:textId="77777777" w:rsidR="00C8100F" w:rsidRDefault="00C8100F" w:rsidP="00D61992">
            <w:pPr>
              <w:pStyle w:val="TableParagraph"/>
              <w:tabs>
                <w:tab w:val="center" w:pos="284"/>
                <w:tab w:val="center" w:pos="794"/>
                <w:tab w:val="center" w:pos="1244"/>
                <w:tab w:val="center" w:pos="1784"/>
                <w:tab w:val="center" w:pos="2414"/>
                <w:tab w:val="center" w:pos="2954"/>
                <w:tab w:val="right" w:leader="underscore" w:pos="4562"/>
              </w:tabs>
              <w:kinsoku w:val="0"/>
              <w:overflowPunct w:val="0"/>
              <w:spacing w:before="120"/>
              <w:ind w:left="43"/>
              <w:rPr>
                <w:rFonts w:ascii="Arial" w:hAnsi="Arial" w:cs="Arial"/>
                <w:b/>
                <w:bCs/>
                <w:color w:val="34541C"/>
                <w:sz w:val="16"/>
                <w:szCs w:val="16"/>
              </w:rPr>
            </w:pPr>
            <w:r>
              <w:rPr>
                <w:rFonts w:ascii="Arial" w:hAnsi="Arial" w:cs="Arial"/>
                <w:b/>
                <w:bCs/>
                <w:color w:val="34541C"/>
                <w:sz w:val="16"/>
                <w:szCs w:val="16"/>
              </w:rPr>
              <w:tab/>
            </w:r>
            <w:r w:rsidRPr="009F35F3">
              <w:rPr>
                <w:rFonts w:ascii="Arial" w:hAnsi="Arial" w:cs="Arial"/>
                <w:b/>
                <w:bCs/>
                <w:color w:val="34541C"/>
                <w:sz w:val="20"/>
                <w:szCs w:val="20"/>
              </w:rPr>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B5681E">
              <w:rPr>
                <w:rFonts w:ascii="Arial" w:hAnsi="Arial" w:cs="Arial"/>
                <w:color w:val="538135"/>
                <w:sz w:val="16"/>
                <w:szCs w:val="28"/>
              </w:rPr>
              <w:tab/>
            </w:r>
          </w:p>
        </w:tc>
        <w:tc>
          <w:tcPr>
            <w:tcW w:w="2070" w:type="dxa"/>
            <w:shd w:val="clear" w:color="auto" w:fill="auto"/>
          </w:tcPr>
          <w:p w14:paraId="033D8BD2" w14:textId="77777777" w:rsidR="00C8100F" w:rsidRDefault="00C8100F" w:rsidP="00D61992">
            <w:pPr>
              <w:pStyle w:val="TableParagraph"/>
              <w:kinsoku w:val="0"/>
              <w:overflowPunct w:val="0"/>
              <w:spacing w:before="120"/>
              <w:ind w:left="43"/>
              <w:rPr>
                <w:rFonts w:ascii="Arial" w:hAnsi="Arial" w:cs="Arial"/>
                <w:b/>
                <w:bCs/>
                <w:color w:val="34541C"/>
                <w:sz w:val="16"/>
                <w:szCs w:val="16"/>
              </w:rPr>
            </w:pP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p>
        </w:tc>
        <w:tc>
          <w:tcPr>
            <w:tcW w:w="2070" w:type="dxa"/>
            <w:shd w:val="clear" w:color="auto" w:fill="auto"/>
          </w:tcPr>
          <w:p w14:paraId="6B29A2F8" w14:textId="77777777" w:rsidR="00C8100F" w:rsidRDefault="00C8100F" w:rsidP="00D61992">
            <w:pPr>
              <w:pStyle w:val="TableParagraph"/>
              <w:tabs>
                <w:tab w:val="left" w:pos="2313"/>
                <w:tab w:val="left" w:pos="2782"/>
                <w:tab w:val="left" w:pos="4974"/>
                <w:tab w:val="left" w:pos="9614"/>
                <w:tab w:val="left" w:pos="10691"/>
              </w:tabs>
              <w:kinsoku w:val="0"/>
              <w:overflowPunct w:val="0"/>
              <w:spacing w:before="120"/>
              <w:ind w:left="67" w:right="105"/>
              <w:jc w:val="both"/>
              <w:rPr>
                <w:rFonts w:ascii="Arial" w:hAnsi="Arial" w:cs="Arial"/>
                <w:b/>
                <w:bCs/>
                <w:color w:val="34541C"/>
                <w:sz w:val="16"/>
                <w:szCs w:val="16"/>
              </w:rPr>
            </w:pP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p>
        </w:tc>
      </w:tr>
      <w:tr w:rsidR="007B3D96" w:rsidRPr="004B0882" w14:paraId="5E8D031F" w14:textId="77777777" w:rsidTr="00245633">
        <w:trPr>
          <w:cantSplit/>
          <w:trHeight w:val="288"/>
          <w:jc w:val="center"/>
        </w:trPr>
        <w:tc>
          <w:tcPr>
            <w:tcW w:w="2640" w:type="dxa"/>
            <w:shd w:val="clear" w:color="auto" w:fill="auto"/>
          </w:tcPr>
          <w:p w14:paraId="2C3F6737" w14:textId="77777777" w:rsidR="00C8100F" w:rsidRPr="00E72AB9" w:rsidRDefault="00C8100F" w:rsidP="00D61992">
            <w:pPr>
              <w:pStyle w:val="TableParagraph"/>
              <w:tabs>
                <w:tab w:val="right" w:pos="2582"/>
              </w:tabs>
              <w:kinsoku w:val="0"/>
              <w:overflowPunct w:val="0"/>
              <w:spacing w:before="120"/>
              <w:ind w:left="43"/>
              <w:rPr>
                <w:rFonts w:ascii="Arial" w:hAnsi="Arial" w:cs="Arial"/>
                <w:b/>
                <w:bCs/>
                <w:color w:val="538135"/>
                <w:sz w:val="16"/>
                <w:szCs w:val="16"/>
              </w:rPr>
            </w:pPr>
            <w:r>
              <w:rPr>
                <w:rFonts w:ascii="Arial" w:hAnsi="Arial" w:cs="Arial"/>
                <w:color w:val="34541C"/>
                <w:spacing w:val="-1"/>
                <w:sz w:val="16"/>
                <w:szCs w:val="16"/>
              </w:rPr>
              <w:t>i</w:t>
            </w:r>
            <w:r w:rsidRPr="004B0882">
              <w:rPr>
                <w:rFonts w:ascii="Arial" w:hAnsi="Arial" w:cs="Arial"/>
                <w:color w:val="34541C"/>
                <w:spacing w:val="-1"/>
                <w:sz w:val="16"/>
                <w:szCs w:val="16"/>
              </w:rPr>
              <w:t xml:space="preserve">i. </w:t>
            </w:r>
            <w:r w:rsidRPr="00B5681E">
              <w:rPr>
                <w:rFonts w:ascii="Arial" w:hAnsi="Arial" w:cs="Arial"/>
                <w:bCs/>
                <w:color w:val="538135"/>
                <w:spacing w:val="-1"/>
                <w:sz w:val="16"/>
                <w:szCs w:val="16"/>
                <w:u w:val="single"/>
              </w:rPr>
              <w:tab/>
            </w:r>
          </w:p>
        </w:tc>
        <w:tc>
          <w:tcPr>
            <w:tcW w:w="4725" w:type="dxa"/>
            <w:shd w:val="clear" w:color="auto" w:fill="auto"/>
          </w:tcPr>
          <w:p w14:paraId="17677483" w14:textId="77777777" w:rsidR="00C8100F" w:rsidRDefault="00C8100F" w:rsidP="00D61992">
            <w:pPr>
              <w:pStyle w:val="TableParagraph"/>
              <w:tabs>
                <w:tab w:val="center" w:pos="284"/>
                <w:tab w:val="center" w:pos="794"/>
                <w:tab w:val="center" w:pos="1244"/>
                <w:tab w:val="center" w:pos="1784"/>
                <w:tab w:val="center" w:pos="2414"/>
                <w:tab w:val="center" w:pos="2954"/>
                <w:tab w:val="right" w:leader="underscore" w:pos="4562"/>
              </w:tabs>
              <w:kinsoku w:val="0"/>
              <w:overflowPunct w:val="0"/>
              <w:spacing w:before="120"/>
              <w:ind w:left="43"/>
              <w:rPr>
                <w:rFonts w:ascii="Arial" w:hAnsi="Arial" w:cs="Arial"/>
                <w:b/>
                <w:bCs/>
                <w:color w:val="34541C"/>
                <w:sz w:val="16"/>
                <w:szCs w:val="16"/>
              </w:rPr>
            </w:pPr>
            <w:r>
              <w:rPr>
                <w:rFonts w:ascii="Arial" w:hAnsi="Arial" w:cs="Arial"/>
                <w:b/>
                <w:bCs/>
                <w:color w:val="34541C"/>
                <w:sz w:val="16"/>
                <w:szCs w:val="16"/>
              </w:rPr>
              <w:tab/>
            </w:r>
            <w:r w:rsidRPr="009F35F3">
              <w:rPr>
                <w:rFonts w:ascii="Arial" w:hAnsi="Arial" w:cs="Arial"/>
                <w:b/>
                <w:bCs/>
                <w:color w:val="34541C"/>
                <w:sz w:val="20"/>
                <w:szCs w:val="20"/>
              </w:rPr>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B5681E">
              <w:rPr>
                <w:rFonts w:ascii="Arial" w:hAnsi="Arial" w:cs="Arial"/>
                <w:color w:val="538135"/>
                <w:sz w:val="16"/>
                <w:szCs w:val="28"/>
              </w:rPr>
              <w:tab/>
            </w:r>
          </w:p>
        </w:tc>
        <w:tc>
          <w:tcPr>
            <w:tcW w:w="2070" w:type="dxa"/>
            <w:shd w:val="clear" w:color="auto" w:fill="auto"/>
          </w:tcPr>
          <w:p w14:paraId="76ED7CA9" w14:textId="77777777" w:rsidR="00C8100F" w:rsidRDefault="00C8100F" w:rsidP="00D61992">
            <w:pPr>
              <w:pStyle w:val="TableParagraph"/>
              <w:kinsoku w:val="0"/>
              <w:overflowPunct w:val="0"/>
              <w:spacing w:before="120"/>
              <w:ind w:left="43"/>
              <w:rPr>
                <w:rFonts w:ascii="Arial" w:hAnsi="Arial" w:cs="Arial"/>
                <w:b/>
                <w:bCs/>
                <w:color w:val="34541C"/>
                <w:sz w:val="16"/>
                <w:szCs w:val="16"/>
              </w:rPr>
            </w:pP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p>
        </w:tc>
        <w:tc>
          <w:tcPr>
            <w:tcW w:w="2070" w:type="dxa"/>
            <w:shd w:val="clear" w:color="auto" w:fill="auto"/>
          </w:tcPr>
          <w:p w14:paraId="0FD44CA5" w14:textId="77777777" w:rsidR="00C8100F" w:rsidRDefault="00C8100F" w:rsidP="00D61992">
            <w:pPr>
              <w:pStyle w:val="TableParagraph"/>
              <w:tabs>
                <w:tab w:val="left" w:pos="2313"/>
                <w:tab w:val="left" w:pos="2782"/>
                <w:tab w:val="left" w:pos="4974"/>
                <w:tab w:val="left" w:pos="9614"/>
                <w:tab w:val="left" w:pos="10691"/>
              </w:tabs>
              <w:kinsoku w:val="0"/>
              <w:overflowPunct w:val="0"/>
              <w:spacing w:before="120"/>
              <w:ind w:left="67" w:right="105"/>
              <w:jc w:val="both"/>
              <w:rPr>
                <w:rFonts w:ascii="Arial" w:hAnsi="Arial" w:cs="Arial"/>
                <w:b/>
                <w:bCs/>
                <w:color w:val="34541C"/>
                <w:sz w:val="16"/>
                <w:szCs w:val="16"/>
              </w:rPr>
            </w:pP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p>
        </w:tc>
      </w:tr>
      <w:tr w:rsidR="007B3D96" w:rsidRPr="004B0882" w14:paraId="49044CEC" w14:textId="77777777" w:rsidTr="00245633">
        <w:trPr>
          <w:cantSplit/>
          <w:trHeight w:val="288"/>
          <w:jc w:val="center"/>
        </w:trPr>
        <w:tc>
          <w:tcPr>
            <w:tcW w:w="2640" w:type="dxa"/>
            <w:shd w:val="clear" w:color="auto" w:fill="auto"/>
          </w:tcPr>
          <w:p w14:paraId="62BDAA68" w14:textId="77777777" w:rsidR="00C8100F" w:rsidRPr="00E72AB9" w:rsidRDefault="00C8100F" w:rsidP="00D61992">
            <w:pPr>
              <w:pStyle w:val="TableParagraph"/>
              <w:tabs>
                <w:tab w:val="right" w:pos="2582"/>
              </w:tabs>
              <w:kinsoku w:val="0"/>
              <w:overflowPunct w:val="0"/>
              <w:spacing w:before="120"/>
              <w:ind w:left="43"/>
              <w:rPr>
                <w:rFonts w:ascii="Arial" w:hAnsi="Arial" w:cs="Arial"/>
                <w:b/>
                <w:bCs/>
                <w:color w:val="538135"/>
                <w:sz w:val="16"/>
                <w:szCs w:val="16"/>
              </w:rPr>
            </w:pPr>
            <w:r w:rsidRPr="004B0882">
              <w:rPr>
                <w:rFonts w:ascii="Arial" w:hAnsi="Arial" w:cs="Arial"/>
                <w:color w:val="34541C"/>
                <w:spacing w:val="-1"/>
                <w:sz w:val="16"/>
                <w:szCs w:val="16"/>
              </w:rPr>
              <w:t>i</w:t>
            </w:r>
            <w:r>
              <w:rPr>
                <w:rFonts w:ascii="Arial" w:hAnsi="Arial" w:cs="Arial"/>
                <w:color w:val="34541C"/>
                <w:spacing w:val="-1"/>
                <w:sz w:val="16"/>
                <w:szCs w:val="16"/>
              </w:rPr>
              <w:t>ii</w:t>
            </w:r>
            <w:r w:rsidRPr="004B0882">
              <w:rPr>
                <w:rFonts w:ascii="Arial" w:hAnsi="Arial" w:cs="Arial"/>
                <w:color w:val="34541C"/>
                <w:spacing w:val="-1"/>
                <w:sz w:val="16"/>
                <w:szCs w:val="16"/>
              </w:rPr>
              <w:t xml:space="preserve">. </w:t>
            </w:r>
            <w:r w:rsidRPr="00B5681E">
              <w:rPr>
                <w:rFonts w:ascii="Arial" w:hAnsi="Arial" w:cs="Arial"/>
                <w:bCs/>
                <w:color w:val="538135"/>
                <w:spacing w:val="-1"/>
                <w:sz w:val="16"/>
                <w:szCs w:val="16"/>
                <w:u w:val="single"/>
              </w:rPr>
              <w:tab/>
            </w:r>
          </w:p>
        </w:tc>
        <w:tc>
          <w:tcPr>
            <w:tcW w:w="4725" w:type="dxa"/>
            <w:shd w:val="clear" w:color="auto" w:fill="auto"/>
          </w:tcPr>
          <w:p w14:paraId="213F3212" w14:textId="77777777" w:rsidR="00C8100F" w:rsidRDefault="00C8100F" w:rsidP="00D61992">
            <w:pPr>
              <w:pStyle w:val="TableParagraph"/>
              <w:tabs>
                <w:tab w:val="center" w:pos="284"/>
                <w:tab w:val="center" w:pos="794"/>
                <w:tab w:val="center" w:pos="1244"/>
                <w:tab w:val="center" w:pos="1784"/>
                <w:tab w:val="center" w:pos="2414"/>
                <w:tab w:val="center" w:pos="2954"/>
                <w:tab w:val="right" w:leader="underscore" w:pos="4562"/>
              </w:tabs>
              <w:kinsoku w:val="0"/>
              <w:overflowPunct w:val="0"/>
              <w:spacing w:before="120"/>
              <w:ind w:left="43"/>
              <w:rPr>
                <w:rFonts w:ascii="Arial" w:hAnsi="Arial" w:cs="Arial"/>
                <w:b/>
                <w:bCs/>
                <w:color w:val="34541C"/>
                <w:sz w:val="16"/>
                <w:szCs w:val="16"/>
              </w:rPr>
            </w:pPr>
            <w:r>
              <w:rPr>
                <w:rFonts w:ascii="Arial" w:hAnsi="Arial" w:cs="Arial"/>
                <w:b/>
                <w:bCs/>
                <w:color w:val="34541C"/>
                <w:sz w:val="16"/>
                <w:szCs w:val="16"/>
              </w:rPr>
              <w:tab/>
            </w:r>
            <w:r w:rsidRPr="009F35F3">
              <w:rPr>
                <w:rFonts w:ascii="Arial" w:hAnsi="Arial" w:cs="Arial"/>
                <w:b/>
                <w:bCs/>
                <w:color w:val="34541C"/>
                <w:sz w:val="20"/>
                <w:szCs w:val="20"/>
              </w:rPr>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B5681E">
              <w:rPr>
                <w:rFonts w:ascii="Arial" w:hAnsi="Arial" w:cs="Arial"/>
                <w:color w:val="538135"/>
                <w:sz w:val="16"/>
                <w:szCs w:val="28"/>
              </w:rPr>
              <w:tab/>
            </w:r>
          </w:p>
        </w:tc>
        <w:tc>
          <w:tcPr>
            <w:tcW w:w="2070" w:type="dxa"/>
            <w:shd w:val="clear" w:color="auto" w:fill="auto"/>
          </w:tcPr>
          <w:p w14:paraId="1070B1A9" w14:textId="77777777" w:rsidR="00C8100F" w:rsidRDefault="00C8100F" w:rsidP="00D61992">
            <w:pPr>
              <w:pStyle w:val="TableParagraph"/>
              <w:kinsoku w:val="0"/>
              <w:overflowPunct w:val="0"/>
              <w:spacing w:before="120"/>
              <w:ind w:left="43"/>
              <w:rPr>
                <w:rFonts w:ascii="Arial" w:hAnsi="Arial" w:cs="Arial"/>
                <w:b/>
                <w:bCs/>
                <w:color w:val="34541C"/>
                <w:sz w:val="16"/>
                <w:szCs w:val="16"/>
              </w:rPr>
            </w:pP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p>
        </w:tc>
        <w:tc>
          <w:tcPr>
            <w:tcW w:w="2070" w:type="dxa"/>
            <w:shd w:val="clear" w:color="auto" w:fill="auto"/>
          </w:tcPr>
          <w:p w14:paraId="4E5C610F" w14:textId="77777777" w:rsidR="00C8100F" w:rsidRDefault="00C8100F" w:rsidP="00D61992">
            <w:pPr>
              <w:pStyle w:val="TableParagraph"/>
              <w:tabs>
                <w:tab w:val="left" w:pos="2313"/>
                <w:tab w:val="left" w:pos="2782"/>
                <w:tab w:val="left" w:pos="4974"/>
                <w:tab w:val="left" w:pos="9614"/>
                <w:tab w:val="left" w:pos="10691"/>
              </w:tabs>
              <w:kinsoku w:val="0"/>
              <w:overflowPunct w:val="0"/>
              <w:spacing w:before="120"/>
              <w:ind w:left="67" w:right="105"/>
              <w:jc w:val="both"/>
              <w:rPr>
                <w:rFonts w:ascii="Arial" w:hAnsi="Arial" w:cs="Arial"/>
                <w:b/>
                <w:bCs/>
                <w:color w:val="34541C"/>
                <w:sz w:val="16"/>
                <w:szCs w:val="16"/>
              </w:rPr>
            </w:pP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p>
        </w:tc>
      </w:tr>
      <w:tr w:rsidR="007B3D96" w:rsidRPr="004B0882" w14:paraId="3C1B8435" w14:textId="77777777" w:rsidTr="00245633">
        <w:trPr>
          <w:cantSplit/>
          <w:trHeight w:val="288"/>
          <w:jc w:val="center"/>
        </w:trPr>
        <w:tc>
          <w:tcPr>
            <w:tcW w:w="2640" w:type="dxa"/>
            <w:shd w:val="clear" w:color="auto" w:fill="auto"/>
          </w:tcPr>
          <w:p w14:paraId="4507D6B8" w14:textId="77777777" w:rsidR="00C8100F" w:rsidRPr="00E72AB9" w:rsidRDefault="00C8100F" w:rsidP="00D61992">
            <w:pPr>
              <w:pStyle w:val="TableParagraph"/>
              <w:tabs>
                <w:tab w:val="right" w:pos="2582"/>
              </w:tabs>
              <w:kinsoku w:val="0"/>
              <w:overflowPunct w:val="0"/>
              <w:spacing w:before="120"/>
              <w:ind w:left="43"/>
              <w:rPr>
                <w:rFonts w:ascii="Arial" w:hAnsi="Arial" w:cs="Arial"/>
                <w:b/>
                <w:bCs/>
                <w:color w:val="538135"/>
                <w:sz w:val="16"/>
                <w:szCs w:val="16"/>
              </w:rPr>
            </w:pPr>
            <w:r w:rsidRPr="004B0882">
              <w:rPr>
                <w:rFonts w:ascii="Arial" w:hAnsi="Arial" w:cs="Arial"/>
                <w:color w:val="34541C"/>
                <w:spacing w:val="-1"/>
                <w:sz w:val="16"/>
                <w:szCs w:val="16"/>
              </w:rPr>
              <w:t>i</w:t>
            </w:r>
            <w:r>
              <w:rPr>
                <w:rFonts w:ascii="Arial" w:hAnsi="Arial" w:cs="Arial"/>
                <w:color w:val="34541C"/>
                <w:spacing w:val="-1"/>
                <w:sz w:val="16"/>
                <w:szCs w:val="16"/>
              </w:rPr>
              <w:t>v</w:t>
            </w:r>
            <w:r w:rsidRPr="004B0882">
              <w:rPr>
                <w:rFonts w:ascii="Arial" w:hAnsi="Arial" w:cs="Arial"/>
                <w:color w:val="34541C"/>
                <w:spacing w:val="-1"/>
                <w:sz w:val="16"/>
                <w:szCs w:val="16"/>
              </w:rPr>
              <w:t xml:space="preserve">. </w:t>
            </w:r>
            <w:r w:rsidRPr="00B5681E">
              <w:rPr>
                <w:rFonts w:ascii="Arial" w:hAnsi="Arial" w:cs="Arial"/>
                <w:bCs/>
                <w:color w:val="538135"/>
                <w:spacing w:val="-1"/>
                <w:sz w:val="16"/>
                <w:szCs w:val="16"/>
                <w:u w:val="single"/>
              </w:rPr>
              <w:tab/>
            </w:r>
          </w:p>
        </w:tc>
        <w:tc>
          <w:tcPr>
            <w:tcW w:w="4725" w:type="dxa"/>
            <w:shd w:val="clear" w:color="auto" w:fill="auto"/>
          </w:tcPr>
          <w:p w14:paraId="58C53AA4" w14:textId="77777777" w:rsidR="00C8100F" w:rsidRDefault="00C8100F" w:rsidP="00D61992">
            <w:pPr>
              <w:pStyle w:val="TableParagraph"/>
              <w:tabs>
                <w:tab w:val="center" w:pos="284"/>
                <w:tab w:val="center" w:pos="794"/>
                <w:tab w:val="center" w:pos="1244"/>
                <w:tab w:val="center" w:pos="1784"/>
                <w:tab w:val="center" w:pos="2414"/>
                <w:tab w:val="center" w:pos="2954"/>
                <w:tab w:val="right" w:leader="underscore" w:pos="4562"/>
              </w:tabs>
              <w:kinsoku w:val="0"/>
              <w:overflowPunct w:val="0"/>
              <w:spacing w:before="120"/>
              <w:ind w:left="43"/>
              <w:rPr>
                <w:rFonts w:ascii="Arial" w:hAnsi="Arial" w:cs="Arial"/>
                <w:b/>
                <w:bCs/>
                <w:color w:val="34541C"/>
                <w:sz w:val="16"/>
                <w:szCs w:val="16"/>
              </w:rPr>
            </w:pPr>
            <w:r>
              <w:rPr>
                <w:rFonts w:ascii="Arial" w:hAnsi="Arial" w:cs="Arial"/>
                <w:b/>
                <w:bCs/>
                <w:color w:val="34541C"/>
                <w:sz w:val="16"/>
                <w:szCs w:val="16"/>
              </w:rPr>
              <w:tab/>
            </w:r>
            <w:r w:rsidRPr="009F35F3">
              <w:rPr>
                <w:rFonts w:ascii="Arial" w:hAnsi="Arial" w:cs="Arial"/>
                <w:b/>
                <w:bCs/>
                <w:color w:val="34541C"/>
                <w:sz w:val="20"/>
                <w:szCs w:val="20"/>
              </w:rPr>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B5681E">
              <w:rPr>
                <w:rFonts w:ascii="Arial" w:hAnsi="Arial" w:cs="Arial"/>
                <w:color w:val="538135"/>
                <w:sz w:val="16"/>
                <w:szCs w:val="28"/>
              </w:rPr>
              <w:tab/>
            </w:r>
          </w:p>
        </w:tc>
        <w:tc>
          <w:tcPr>
            <w:tcW w:w="2070" w:type="dxa"/>
            <w:shd w:val="clear" w:color="auto" w:fill="auto"/>
          </w:tcPr>
          <w:p w14:paraId="216791B4" w14:textId="77777777" w:rsidR="00C8100F" w:rsidRDefault="00C8100F" w:rsidP="00D61992">
            <w:pPr>
              <w:pStyle w:val="TableParagraph"/>
              <w:kinsoku w:val="0"/>
              <w:overflowPunct w:val="0"/>
              <w:spacing w:before="120"/>
              <w:ind w:left="43"/>
              <w:rPr>
                <w:rFonts w:ascii="Arial" w:hAnsi="Arial" w:cs="Arial"/>
                <w:b/>
                <w:bCs/>
                <w:color w:val="34541C"/>
                <w:sz w:val="16"/>
                <w:szCs w:val="16"/>
              </w:rPr>
            </w:pP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p>
        </w:tc>
        <w:tc>
          <w:tcPr>
            <w:tcW w:w="2070" w:type="dxa"/>
            <w:shd w:val="clear" w:color="auto" w:fill="auto"/>
          </w:tcPr>
          <w:p w14:paraId="1D4D5DFD" w14:textId="77777777" w:rsidR="00C8100F" w:rsidRDefault="00C8100F" w:rsidP="00D61992">
            <w:pPr>
              <w:pStyle w:val="TableParagraph"/>
              <w:tabs>
                <w:tab w:val="left" w:pos="2313"/>
                <w:tab w:val="left" w:pos="2782"/>
                <w:tab w:val="left" w:pos="4974"/>
                <w:tab w:val="left" w:pos="9614"/>
                <w:tab w:val="left" w:pos="10691"/>
              </w:tabs>
              <w:kinsoku w:val="0"/>
              <w:overflowPunct w:val="0"/>
              <w:spacing w:before="120"/>
              <w:ind w:left="67" w:right="105"/>
              <w:jc w:val="both"/>
              <w:rPr>
                <w:rFonts w:ascii="Arial" w:hAnsi="Arial" w:cs="Arial"/>
                <w:b/>
                <w:bCs/>
                <w:color w:val="34541C"/>
                <w:sz w:val="16"/>
                <w:szCs w:val="16"/>
              </w:rPr>
            </w:pP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p>
        </w:tc>
      </w:tr>
      <w:tr w:rsidR="007B3D96" w:rsidRPr="004B0882" w14:paraId="6B30776B" w14:textId="77777777" w:rsidTr="00245633">
        <w:trPr>
          <w:cantSplit/>
          <w:trHeight w:val="288"/>
          <w:jc w:val="center"/>
        </w:trPr>
        <w:tc>
          <w:tcPr>
            <w:tcW w:w="2640" w:type="dxa"/>
            <w:shd w:val="clear" w:color="auto" w:fill="auto"/>
          </w:tcPr>
          <w:p w14:paraId="06ABC22B" w14:textId="77777777" w:rsidR="00C8100F" w:rsidRPr="00E72AB9" w:rsidRDefault="00C8100F" w:rsidP="00D61992">
            <w:pPr>
              <w:pStyle w:val="TableParagraph"/>
              <w:tabs>
                <w:tab w:val="right" w:pos="2582"/>
              </w:tabs>
              <w:kinsoku w:val="0"/>
              <w:overflowPunct w:val="0"/>
              <w:spacing w:before="120"/>
              <w:ind w:left="43"/>
              <w:rPr>
                <w:rFonts w:ascii="Arial" w:hAnsi="Arial" w:cs="Arial"/>
                <w:b/>
                <w:bCs/>
                <w:color w:val="538135"/>
                <w:sz w:val="16"/>
                <w:szCs w:val="16"/>
              </w:rPr>
            </w:pPr>
            <w:r>
              <w:rPr>
                <w:rFonts w:ascii="Arial" w:hAnsi="Arial" w:cs="Arial"/>
                <w:color w:val="34541C"/>
                <w:spacing w:val="-1"/>
                <w:sz w:val="16"/>
                <w:szCs w:val="16"/>
              </w:rPr>
              <w:t>v</w:t>
            </w:r>
            <w:r w:rsidRPr="004B0882">
              <w:rPr>
                <w:rFonts w:ascii="Arial" w:hAnsi="Arial" w:cs="Arial"/>
                <w:color w:val="34541C"/>
                <w:spacing w:val="-1"/>
                <w:sz w:val="16"/>
                <w:szCs w:val="16"/>
              </w:rPr>
              <w:t xml:space="preserve">. </w:t>
            </w:r>
            <w:r w:rsidRPr="00B5681E">
              <w:rPr>
                <w:rFonts w:ascii="Arial" w:hAnsi="Arial" w:cs="Arial"/>
                <w:bCs/>
                <w:color w:val="538135"/>
                <w:spacing w:val="-1"/>
                <w:sz w:val="16"/>
                <w:szCs w:val="16"/>
                <w:u w:val="single"/>
              </w:rPr>
              <w:tab/>
            </w:r>
          </w:p>
        </w:tc>
        <w:tc>
          <w:tcPr>
            <w:tcW w:w="4725" w:type="dxa"/>
            <w:shd w:val="clear" w:color="auto" w:fill="auto"/>
          </w:tcPr>
          <w:p w14:paraId="0644A818" w14:textId="77777777" w:rsidR="00C8100F" w:rsidRDefault="00C8100F" w:rsidP="00D61992">
            <w:pPr>
              <w:pStyle w:val="TableParagraph"/>
              <w:tabs>
                <w:tab w:val="center" w:pos="284"/>
                <w:tab w:val="center" w:pos="794"/>
                <w:tab w:val="center" w:pos="1244"/>
                <w:tab w:val="center" w:pos="1784"/>
                <w:tab w:val="center" w:pos="2414"/>
                <w:tab w:val="center" w:pos="2954"/>
                <w:tab w:val="right" w:leader="underscore" w:pos="4562"/>
              </w:tabs>
              <w:kinsoku w:val="0"/>
              <w:overflowPunct w:val="0"/>
              <w:spacing w:before="120"/>
              <w:ind w:left="43"/>
              <w:rPr>
                <w:rFonts w:ascii="Arial" w:hAnsi="Arial" w:cs="Arial"/>
                <w:b/>
                <w:bCs/>
                <w:color w:val="34541C"/>
                <w:sz w:val="16"/>
                <w:szCs w:val="16"/>
              </w:rPr>
            </w:pPr>
            <w:r>
              <w:rPr>
                <w:rFonts w:ascii="Arial" w:hAnsi="Arial" w:cs="Arial"/>
                <w:b/>
                <w:bCs/>
                <w:color w:val="34541C"/>
                <w:sz w:val="16"/>
                <w:szCs w:val="16"/>
              </w:rPr>
              <w:tab/>
            </w:r>
            <w:r w:rsidRPr="009F35F3">
              <w:rPr>
                <w:rFonts w:ascii="Arial" w:hAnsi="Arial" w:cs="Arial"/>
                <w:b/>
                <w:bCs/>
                <w:color w:val="34541C"/>
                <w:sz w:val="20"/>
                <w:szCs w:val="20"/>
              </w:rPr>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9F35F3">
              <w:rPr>
                <w:rFonts w:ascii="Arial" w:hAnsi="Arial" w:cs="Arial"/>
                <w:b/>
                <w:bCs/>
                <w:color w:val="34541C"/>
                <w:sz w:val="20"/>
                <w:szCs w:val="20"/>
              </w:rPr>
              <w:tab/>
              <w:t>□</w:t>
            </w:r>
            <w:r w:rsidRPr="00B5681E">
              <w:rPr>
                <w:rFonts w:ascii="Arial" w:hAnsi="Arial" w:cs="Arial"/>
                <w:color w:val="538135"/>
                <w:sz w:val="16"/>
                <w:szCs w:val="28"/>
              </w:rPr>
              <w:tab/>
            </w:r>
          </w:p>
        </w:tc>
        <w:tc>
          <w:tcPr>
            <w:tcW w:w="2070" w:type="dxa"/>
            <w:shd w:val="clear" w:color="auto" w:fill="auto"/>
          </w:tcPr>
          <w:p w14:paraId="12F1443D" w14:textId="77777777" w:rsidR="00C8100F" w:rsidRDefault="00C8100F" w:rsidP="00D61992">
            <w:pPr>
              <w:pStyle w:val="TableParagraph"/>
              <w:kinsoku w:val="0"/>
              <w:overflowPunct w:val="0"/>
              <w:spacing w:before="120"/>
              <w:ind w:left="43"/>
              <w:rPr>
                <w:rFonts w:ascii="Arial" w:hAnsi="Arial" w:cs="Arial"/>
                <w:b/>
                <w:bCs/>
                <w:color w:val="34541C"/>
                <w:sz w:val="16"/>
                <w:szCs w:val="16"/>
              </w:rPr>
            </w:pP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p>
        </w:tc>
        <w:tc>
          <w:tcPr>
            <w:tcW w:w="2070" w:type="dxa"/>
            <w:shd w:val="clear" w:color="auto" w:fill="auto"/>
          </w:tcPr>
          <w:p w14:paraId="4CD38F62" w14:textId="77777777" w:rsidR="00C8100F" w:rsidRDefault="00C8100F" w:rsidP="00D61992">
            <w:pPr>
              <w:pStyle w:val="TableParagraph"/>
              <w:tabs>
                <w:tab w:val="left" w:pos="2313"/>
                <w:tab w:val="left" w:pos="2782"/>
                <w:tab w:val="left" w:pos="4974"/>
                <w:tab w:val="left" w:pos="9614"/>
                <w:tab w:val="left" w:pos="10691"/>
              </w:tabs>
              <w:kinsoku w:val="0"/>
              <w:overflowPunct w:val="0"/>
              <w:spacing w:before="120"/>
              <w:ind w:left="67" w:right="105"/>
              <w:jc w:val="both"/>
              <w:rPr>
                <w:rFonts w:ascii="Arial" w:hAnsi="Arial" w:cs="Arial"/>
                <w:b/>
                <w:bCs/>
                <w:color w:val="34541C"/>
                <w:sz w:val="16"/>
                <w:szCs w:val="16"/>
              </w:rPr>
            </w:pP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6"/>
                <w:u w:val="single"/>
              </w:rPr>
              <w:t xml:space="preserve">    </w:t>
            </w:r>
            <w:r w:rsidRPr="00E72AB9">
              <w:rPr>
                <w:rFonts w:ascii="Arial" w:hAnsi="Arial" w:cs="Arial"/>
                <w:color w:val="538135"/>
                <w:sz w:val="16"/>
                <w:szCs w:val="16"/>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r w:rsidRPr="00E72AB9">
              <w:rPr>
                <w:rFonts w:ascii="Arial" w:hAnsi="Arial" w:cs="Arial"/>
                <w:color w:val="538135"/>
                <w:sz w:val="16"/>
                <w:szCs w:val="14"/>
              </w:rPr>
              <w:t xml:space="preserve"> </w:t>
            </w:r>
            <w:r w:rsidRPr="00E72AB9">
              <w:rPr>
                <w:rFonts w:ascii="Arial" w:hAnsi="Arial" w:cs="Arial"/>
                <w:color w:val="538135"/>
                <w:sz w:val="16"/>
                <w:szCs w:val="14"/>
                <w:u w:val="single"/>
              </w:rPr>
              <w:t xml:space="preserve">     </w:t>
            </w:r>
          </w:p>
        </w:tc>
      </w:tr>
      <w:tr w:rsidR="00C8100F" w:rsidRPr="004B0882" w14:paraId="7BA6F7FE" w14:textId="77777777" w:rsidTr="00295B2E">
        <w:trPr>
          <w:trHeight w:val="288"/>
          <w:jc w:val="center"/>
        </w:trPr>
        <w:tc>
          <w:tcPr>
            <w:tcW w:w="11505" w:type="dxa"/>
            <w:gridSpan w:val="4"/>
            <w:tcBorders>
              <w:bottom w:val="single" w:sz="12" w:space="0" w:color="A6C28A"/>
            </w:tcBorders>
            <w:shd w:val="clear" w:color="auto" w:fill="auto"/>
          </w:tcPr>
          <w:p w14:paraId="3D623563" w14:textId="3084317C" w:rsidR="00C8100F" w:rsidRPr="004B0882" w:rsidRDefault="00C8100F" w:rsidP="00B5681E">
            <w:pPr>
              <w:tabs>
                <w:tab w:val="left" w:pos="1021"/>
                <w:tab w:val="left" w:leader="underscore" w:pos="5181"/>
                <w:tab w:val="left" w:pos="5401"/>
                <w:tab w:val="left" w:pos="6692"/>
                <w:tab w:val="left" w:pos="7151"/>
                <w:tab w:val="left" w:pos="8027"/>
                <w:tab w:val="left" w:pos="8401"/>
                <w:tab w:val="left" w:pos="9977"/>
                <w:tab w:val="left" w:pos="10435"/>
                <w:tab w:val="left" w:pos="11311"/>
              </w:tabs>
              <w:kinsoku w:val="0"/>
              <w:overflowPunct w:val="0"/>
              <w:spacing w:before="20" w:after="20" w:line="200" w:lineRule="exact"/>
              <w:rPr>
                <w:rFonts w:ascii="Arial" w:hAnsi="Arial" w:cs="Arial"/>
                <w:color w:val="34541C"/>
                <w:sz w:val="15"/>
                <w:szCs w:val="15"/>
              </w:rPr>
            </w:pPr>
            <w:r w:rsidRPr="004B0882">
              <w:rPr>
                <w:rFonts w:asciiTheme="minorHAnsi" w:hAnsiTheme="minorHAnsi" w:cstheme="minorHAnsi"/>
                <w:color w:val="34541C"/>
                <w:sz w:val="16"/>
                <w:szCs w:val="16"/>
              </w:rPr>
              <w:t xml:space="preserve">(Record additional ARV medications in </w:t>
            </w:r>
            <w:r w:rsidR="00027CDF">
              <w:rPr>
                <w:rFonts w:asciiTheme="minorHAnsi" w:hAnsiTheme="minorHAnsi" w:cstheme="minorHAnsi"/>
                <w:color w:val="34541C"/>
                <w:sz w:val="16"/>
                <w:szCs w:val="16"/>
              </w:rPr>
              <w:t>Comments</w:t>
            </w:r>
            <w:r w:rsidRPr="004B0882">
              <w:rPr>
                <w:rFonts w:asciiTheme="minorHAnsi" w:hAnsiTheme="minorHAnsi" w:cstheme="minorHAnsi"/>
                <w:color w:val="34541C"/>
                <w:sz w:val="16"/>
                <w:szCs w:val="16"/>
              </w:rPr>
              <w:t>)</w:t>
            </w:r>
          </w:p>
        </w:tc>
      </w:tr>
      <w:tr w:rsidR="00C8100F" w:rsidRPr="004B0882" w14:paraId="35C96A45" w14:textId="77777777" w:rsidTr="00295B2E">
        <w:trPr>
          <w:trHeight w:hRule="exact" w:val="288"/>
          <w:jc w:val="center"/>
        </w:trPr>
        <w:tc>
          <w:tcPr>
            <w:tcW w:w="11505" w:type="dxa"/>
            <w:gridSpan w:val="4"/>
            <w:tcBorders>
              <w:top w:val="single" w:sz="12" w:space="0" w:color="A6C28A"/>
              <w:bottom w:val="single" w:sz="12" w:space="0" w:color="A6C28A"/>
            </w:tcBorders>
            <w:shd w:val="clear" w:color="auto" w:fill="FFFFFF" w:themeFill="background1"/>
          </w:tcPr>
          <w:p w14:paraId="4F84D418" w14:textId="77777777" w:rsidR="00C8100F" w:rsidRPr="004B0882" w:rsidRDefault="00C8100F" w:rsidP="00D61992">
            <w:pPr>
              <w:pStyle w:val="TableParagraph"/>
              <w:tabs>
                <w:tab w:val="left" w:pos="3669"/>
                <w:tab w:val="left" w:pos="5118"/>
                <w:tab w:val="left" w:pos="5403"/>
                <w:tab w:val="left" w:pos="6497"/>
                <w:tab w:val="left" w:pos="8406"/>
                <w:tab w:val="left" w:pos="8890"/>
                <w:tab w:val="left" w:pos="9824"/>
              </w:tabs>
              <w:kinsoku w:val="0"/>
              <w:overflowPunct w:val="0"/>
              <w:spacing w:line="200" w:lineRule="exact"/>
              <w:ind w:left="29"/>
              <w:rPr>
                <w:color w:val="34541C"/>
              </w:rPr>
            </w:pPr>
            <w:r w:rsidRPr="004B0882">
              <w:rPr>
                <w:rFonts w:ascii="Arial" w:hAnsi="Arial" w:cs="Arial"/>
                <w:b/>
                <w:bCs/>
                <w:color w:val="34541C"/>
                <w:sz w:val="16"/>
                <w:szCs w:val="16"/>
              </w:rPr>
              <w:t xml:space="preserve">Has this child ever taken PCP prophylaxis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Yes   </w:t>
            </w:r>
            <w:r w:rsidRPr="004B0882">
              <w:rPr>
                <w:rFonts w:ascii="Arial" w:hAnsi="Arial" w:cs="Arial"/>
                <w:b/>
                <w:bCs/>
                <w:color w:val="34541C"/>
                <w:sz w:val="20"/>
                <w:szCs w:val="20"/>
              </w:rPr>
              <w:t xml:space="preserve">□ </w:t>
            </w:r>
            <w:r w:rsidRPr="004B0882">
              <w:rPr>
                <w:rFonts w:ascii="Arial" w:hAnsi="Arial" w:cs="Arial"/>
                <w:color w:val="34541C"/>
                <w:sz w:val="16"/>
                <w:szCs w:val="16"/>
              </w:rPr>
              <w:t xml:space="preserve">No   </w:t>
            </w:r>
            <w:r w:rsidRPr="004B0882">
              <w:rPr>
                <w:rFonts w:ascii="Arial" w:hAnsi="Arial" w:cs="Arial"/>
                <w:b/>
                <w:bCs/>
                <w:color w:val="34541C"/>
                <w:sz w:val="20"/>
                <w:szCs w:val="20"/>
              </w:rPr>
              <w:t xml:space="preserve">□ </w:t>
            </w:r>
            <w:r w:rsidRPr="004B0882">
              <w:rPr>
                <w:rFonts w:ascii="Arial" w:hAnsi="Arial" w:cs="Arial"/>
                <w:color w:val="34541C"/>
                <w:sz w:val="16"/>
                <w:szCs w:val="16"/>
              </w:rPr>
              <w:t>Unknown</w:t>
            </w:r>
            <w:r w:rsidRPr="004B0882">
              <w:rPr>
                <w:rFonts w:ascii="Arial" w:hAnsi="Arial" w:cs="Arial"/>
                <w:color w:val="34541C"/>
                <w:sz w:val="16"/>
                <w:szCs w:val="16"/>
              </w:rPr>
              <w:tab/>
            </w:r>
            <w:r w:rsidRPr="008226A5">
              <w:rPr>
                <w:rFonts w:ascii="Arial" w:hAnsi="Arial" w:cs="Arial"/>
                <w:b/>
                <w:color w:val="34541C"/>
                <w:sz w:val="16"/>
                <w:szCs w:val="16"/>
              </w:rPr>
              <w:t>Date</w:t>
            </w:r>
            <w:r w:rsidRPr="004B0882">
              <w:rPr>
                <w:rFonts w:ascii="Arial" w:hAnsi="Arial" w:cs="Arial"/>
                <w:bCs/>
                <w:color w:val="34541C"/>
                <w:sz w:val="16"/>
                <w:szCs w:val="16"/>
              </w:rPr>
              <w:t xml:space="preserve"> </w:t>
            </w:r>
            <w:r w:rsidRPr="008226A5">
              <w:rPr>
                <w:rFonts w:ascii="Arial" w:hAnsi="Arial" w:cs="Arial"/>
                <w:b/>
                <w:color w:val="34541C"/>
                <w:sz w:val="16"/>
                <w:szCs w:val="16"/>
              </w:rPr>
              <w:t>began</w:t>
            </w:r>
            <w:r w:rsidRPr="004B0882">
              <w:rPr>
                <w:rFonts w:ascii="Arial" w:hAnsi="Arial" w:cs="Arial"/>
                <w:bCs/>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4"/>
                <w:szCs w:val="14"/>
              </w:rPr>
              <w:t>/</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ab/>
            </w:r>
            <w:r w:rsidRPr="008226A5">
              <w:rPr>
                <w:rFonts w:ascii="Arial" w:hAnsi="Arial" w:cs="Arial"/>
                <w:b/>
                <w:color w:val="34541C"/>
                <w:sz w:val="16"/>
                <w:szCs w:val="16"/>
              </w:rPr>
              <w:t>Date</w:t>
            </w:r>
            <w:r w:rsidRPr="004B0882">
              <w:rPr>
                <w:rFonts w:ascii="Arial" w:hAnsi="Arial" w:cs="Arial"/>
                <w:bCs/>
                <w:color w:val="34541C"/>
                <w:sz w:val="16"/>
                <w:szCs w:val="16"/>
              </w:rPr>
              <w:t xml:space="preserve"> </w:t>
            </w:r>
            <w:r w:rsidRPr="008226A5">
              <w:rPr>
                <w:rFonts w:ascii="Arial" w:hAnsi="Arial" w:cs="Arial"/>
                <w:b/>
                <w:color w:val="34541C"/>
                <w:sz w:val="16"/>
                <w:szCs w:val="16"/>
              </w:rPr>
              <w:t>of</w:t>
            </w:r>
            <w:r w:rsidRPr="004B0882">
              <w:rPr>
                <w:rFonts w:ascii="Arial" w:hAnsi="Arial" w:cs="Arial"/>
                <w:bCs/>
                <w:color w:val="34541C"/>
                <w:sz w:val="16"/>
                <w:szCs w:val="16"/>
              </w:rPr>
              <w:t xml:space="preserve"> </w:t>
            </w:r>
            <w:r w:rsidRPr="008226A5">
              <w:rPr>
                <w:rFonts w:ascii="Arial" w:hAnsi="Arial" w:cs="Arial"/>
                <w:b/>
                <w:color w:val="34541C"/>
                <w:sz w:val="16"/>
                <w:szCs w:val="16"/>
              </w:rPr>
              <w:t>last</w:t>
            </w:r>
            <w:r w:rsidRPr="004B0882">
              <w:rPr>
                <w:rFonts w:ascii="Arial" w:hAnsi="Arial" w:cs="Arial"/>
                <w:bCs/>
                <w:color w:val="34541C"/>
                <w:sz w:val="16"/>
                <w:szCs w:val="16"/>
              </w:rPr>
              <w:t xml:space="preserve"> </w:t>
            </w:r>
            <w:r w:rsidRPr="008226A5">
              <w:rPr>
                <w:rFonts w:ascii="Arial" w:hAnsi="Arial" w:cs="Arial"/>
                <w:b/>
                <w:color w:val="34541C"/>
                <w:sz w:val="16"/>
                <w:szCs w:val="16"/>
              </w:rPr>
              <w:t>use</w:t>
            </w:r>
            <w:r w:rsidRPr="004B0882">
              <w:rPr>
                <w:rFonts w:ascii="Arial" w:hAnsi="Arial" w:cs="Arial"/>
                <w:bCs/>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6"/>
                <w:szCs w:val="16"/>
                <w:u w:val="single"/>
              </w:rPr>
              <w:t xml:space="preserve">    </w:t>
            </w:r>
            <w:r w:rsidRPr="004B0882">
              <w:rPr>
                <w:rFonts w:ascii="Arial" w:hAnsi="Arial" w:cs="Arial"/>
                <w:color w:val="34541C"/>
                <w:sz w:val="16"/>
                <w:szCs w:val="16"/>
              </w:rPr>
              <w:t xml:space="preserve"> </w:t>
            </w:r>
            <w:r w:rsidRPr="004B0882">
              <w:rPr>
                <w:rFonts w:ascii="Arial" w:hAnsi="Arial" w:cs="Arial"/>
                <w:color w:val="34541C"/>
                <w:sz w:val="14"/>
                <w:szCs w:val="14"/>
              </w:rPr>
              <w:t>/</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r w:rsidRPr="004B0882">
              <w:rPr>
                <w:rFonts w:ascii="Arial" w:hAnsi="Arial" w:cs="Arial"/>
                <w:color w:val="34541C"/>
                <w:sz w:val="16"/>
                <w:szCs w:val="14"/>
              </w:rPr>
              <w:t xml:space="preserve"> </w:t>
            </w:r>
            <w:r w:rsidRPr="004B0882">
              <w:rPr>
                <w:rFonts w:ascii="Arial" w:hAnsi="Arial" w:cs="Arial"/>
                <w:color w:val="34541C"/>
                <w:sz w:val="16"/>
                <w:szCs w:val="14"/>
                <w:u w:val="single"/>
              </w:rPr>
              <w:t xml:space="preserve">    </w:t>
            </w:r>
          </w:p>
        </w:tc>
      </w:tr>
      <w:tr w:rsidR="00C8100F" w:rsidRPr="004B0882" w14:paraId="16B5E324" w14:textId="77777777" w:rsidTr="002E5FFF">
        <w:trPr>
          <w:cantSplit/>
          <w:trHeight w:val="144"/>
          <w:jc w:val="center"/>
        </w:trPr>
        <w:tc>
          <w:tcPr>
            <w:tcW w:w="11505" w:type="dxa"/>
            <w:gridSpan w:val="4"/>
            <w:tcBorders>
              <w:top w:val="single" w:sz="12" w:space="0" w:color="A6C28A"/>
              <w:bottom w:val="single" w:sz="12" w:space="0" w:color="538135" w:themeColor="accent6" w:themeShade="BF"/>
            </w:tcBorders>
          </w:tcPr>
          <w:p w14:paraId="6C6DFA30" w14:textId="4167A674" w:rsidR="00542DDE" w:rsidRPr="004B0882" w:rsidRDefault="00C8100F" w:rsidP="002E5FFF">
            <w:pPr>
              <w:pStyle w:val="TableParagraph"/>
              <w:tabs>
                <w:tab w:val="left" w:pos="2676"/>
              </w:tabs>
              <w:kinsoku w:val="0"/>
              <w:overflowPunct w:val="0"/>
              <w:spacing w:line="220" w:lineRule="exact"/>
              <w:ind w:left="29"/>
              <w:rPr>
                <w:rFonts w:ascii="Arial" w:hAnsi="Arial" w:cs="Arial"/>
                <w:color w:val="34541C"/>
                <w:sz w:val="16"/>
                <w:szCs w:val="16"/>
              </w:rPr>
            </w:pPr>
            <w:r w:rsidRPr="004B0882">
              <w:rPr>
                <w:rFonts w:ascii="Arial" w:hAnsi="Arial" w:cs="Arial"/>
                <w:b/>
                <w:bCs/>
                <w:color w:val="34541C"/>
                <w:sz w:val="16"/>
                <w:szCs w:val="16"/>
              </w:rPr>
              <w:t>This child’s primary caretaker is</w:t>
            </w:r>
            <w:r w:rsidRPr="004B0882">
              <w:rPr>
                <w:rFonts w:ascii="Arial" w:hAnsi="Arial" w:cs="Arial"/>
                <w:b/>
                <w:bCs/>
                <w:color w:val="34541C"/>
                <w:sz w:val="16"/>
                <w:szCs w:val="16"/>
              </w:rPr>
              <w:tab/>
            </w:r>
            <w:r w:rsidR="00542DDE" w:rsidRPr="004B0882">
              <w:rPr>
                <w:rFonts w:ascii="Arial" w:hAnsi="Arial" w:cs="Arial"/>
                <w:b/>
                <w:bCs/>
                <w:color w:val="34541C"/>
                <w:sz w:val="20"/>
                <w:szCs w:val="20"/>
              </w:rPr>
              <w:t xml:space="preserve">□ </w:t>
            </w:r>
            <w:r w:rsidR="00542DDE" w:rsidRPr="004B0882">
              <w:rPr>
                <w:rFonts w:ascii="Arial" w:hAnsi="Arial" w:cs="Arial"/>
                <w:bCs/>
                <w:color w:val="34541C"/>
                <w:sz w:val="16"/>
                <w:szCs w:val="20"/>
              </w:rPr>
              <w:t>1</w:t>
            </w:r>
            <w:r w:rsidR="00841FD4">
              <w:rPr>
                <w:rFonts w:ascii="Arial" w:hAnsi="Arial" w:cs="Arial"/>
                <w:bCs/>
                <w:color w:val="34541C"/>
                <w:sz w:val="16"/>
                <w:szCs w:val="20"/>
              </w:rPr>
              <w:t>–</w:t>
            </w:r>
            <w:r w:rsidR="00542DDE" w:rsidRPr="004B0882">
              <w:rPr>
                <w:rFonts w:ascii="Arial" w:hAnsi="Arial" w:cs="Arial"/>
                <w:color w:val="34541C"/>
                <w:sz w:val="16"/>
                <w:szCs w:val="16"/>
              </w:rPr>
              <w:t xml:space="preserve">Biological parent    </w:t>
            </w:r>
            <w:r w:rsidR="00542DDE" w:rsidRPr="004B0882">
              <w:rPr>
                <w:rFonts w:ascii="Arial" w:hAnsi="Arial" w:cs="Arial"/>
                <w:b/>
                <w:bCs/>
                <w:color w:val="34541C"/>
                <w:sz w:val="20"/>
                <w:szCs w:val="20"/>
              </w:rPr>
              <w:t xml:space="preserve">□ </w:t>
            </w:r>
            <w:r w:rsidR="00542DDE" w:rsidRPr="004B0882">
              <w:rPr>
                <w:rFonts w:ascii="Arial" w:hAnsi="Arial" w:cs="Arial"/>
                <w:bCs/>
                <w:color w:val="34541C"/>
                <w:sz w:val="16"/>
                <w:szCs w:val="20"/>
              </w:rPr>
              <w:t>2</w:t>
            </w:r>
            <w:r w:rsidR="00841FD4">
              <w:rPr>
                <w:rFonts w:ascii="Arial" w:hAnsi="Arial" w:cs="Arial"/>
                <w:bCs/>
                <w:color w:val="34541C"/>
                <w:sz w:val="16"/>
                <w:szCs w:val="20"/>
              </w:rPr>
              <w:t>–</w:t>
            </w:r>
            <w:r w:rsidR="00542DDE" w:rsidRPr="004B0882">
              <w:rPr>
                <w:rFonts w:ascii="Arial" w:hAnsi="Arial" w:cs="Arial"/>
                <w:color w:val="34541C"/>
                <w:sz w:val="16"/>
                <w:szCs w:val="16"/>
              </w:rPr>
              <w:t xml:space="preserve">Other relative    </w:t>
            </w:r>
            <w:r w:rsidR="00542DDE" w:rsidRPr="004B0882">
              <w:rPr>
                <w:rFonts w:ascii="Arial" w:hAnsi="Arial" w:cs="Arial"/>
                <w:b/>
                <w:bCs/>
                <w:color w:val="34541C"/>
                <w:sz w:val="20"/>
                <w:szCs w:val="20"/>
              </w:rPr>
              <w:t xml:space="preserve">□ </w:t>
            </w:r>
            <w:r w:rsidR="00542DDE" w:rsidRPr="004B0882">
              <w:rPr>
                <w:rFonts w:ascii="Arial" w:hAnsi="Arial" w:cs="Arial"/>
                <w:bCs/>
                <w:color w:val="34541C"/>
                <w:sz w:val="16"/>
                <w:szCs w:val="20"/>
              </w:rPr>
              <w:t>3</w:t>
            </w:r>
            <w:r w:rsidR="00841FD4">
              <w:rPr>
                <w:rFonts w:ascii="Arial" w:hAnsi="Arial" w:cs="Arial"/>
                <w:bCs/>
                <w:color w:val="34541C"/>
                <w:sz w:val="16"/>
                <w:szCs w:val="20"/>
              </w:rPr>
              <w:t>–</w:t>
            </w:r>
            <w:r w:rsidR="00542DDE" w:rsidRPr="004B0882">
              <w:rPr>
                <w:rFonts w:ascii="Arial" w:hAnsi="Arial" w:cs="Arial"/>
                <w:color w:val="34541C"/>
                <w:sz w:val="16"/>
                <w:szCs w:val="16"/>
              </w:rPr>
              <w:t xml:space="preserve">Foster/Adoptive parent, relative    </w:t>
            </w:r>
            <w:r w:rsidR="00542DDE" w:rsidRPr="004B0882">
              <w:rPr>
                <w:rFonts w:ascii="Arial" w:hAnsi="Arial" w:cs="Arial"/>
                <w:b/>
                <w:bCs/>
                <w:color w:val="34541C"/>
                <w:sz w:val="20"/>
                <w:szCs w:val="20"/>
              </w:rPr>
              <w:t xml:space="preserve">□ </w:t>
            </w:r>
            <w:r w:rsidR="00542DDE" w:rsidRPr="004B0882">
              <w:rPr>
                <w:rFonts w:ascii="Arial" w:hAnsi="Arial" w:cs="Arial"/>
                <w:bCs/>
                <w:color w:val="34541C"/>
                <w:sz w:val="16"/>
                <w:szCs w:val="20"/>
              </w:rPr>
              <w:t>4</w:t>
            </w:r>
            <w:r w:rsidR="00841FD4">
              <w:rPr>
                <w:rFonts w:ascii="Arial" w:hAnsi="Arial" w:cs="Arial"/>
                <w:bCs/>
                <w:color w:val="34541C"/>
                <w:sz w:val="16"/>
                <w:szCs w:val="20"/>
              </w:rPr>
              <w:t>–</w:t>
            </w:r>
            <w:r w:rsidR="00542DDE" w:rsidRPr="004B0882">
              <w:rPr>
                <w:rFonts w:ascii="Arial" w:hAnsi="Arial" w:cs="Arial"/>
                <w:color w:val="34541C"/>
                <w:sz w:val="16"/>
                <w:szCs w:val="16"/>
              </w:rPr>
              <w:t>Foster/Adoptive parent, unrelated</w:t>
            </w:r>
          </w:p>
          <w:p w14:paraId="681F6015" w14:textId="0EDE5DD2" w:rsidR="00C8100F" w:rsidRPr="004B0882" w:rsidRDefault="00542DDE" w:rsidP="002E5FFF">
            <w:pPr>
              <w:pStyle w:val="TableParagraph"/>
              <w:tabs>
                <w:tab w:val="left" w:pos="2676"/>
              </w:tabs>
              <w:kinsoku w:val="0"/>
              <w:overflowPunct w:val="0"/>
              <w:spacing w:after="20" w:line="220" w:lineRule="exact"/>
              <w:ind w:left="29"/>
              <w:rPr>
                <w:color w:val="34541C"/>
              </w:rPr>
            </w:pPr>
            <w:r w:rsidRPr="004B0882">
              <w:rPr>
                <w:rFonts w:ascii="Arial" w:hAnsi="Arial" w:cs="Arial"/>
                <w:b/>
                <w:bCs/>
                <w:color w:val="34541C"/>
                <w:sz w:val="20"/>
                <w:szCs w:val="20"/>
              </w:rPr>
              <w:tab/>
              <w:t xml:space="preserve">□ </w:t>
            </w:r>
            <w:r w:rsidRPr="004B0882">
              <w:rPr>
                <w:rFonts w:ascii="Arial" w:hAnsi="Arial" w:cs="Arial"/>
                <w:bCs/>
                <w:color w:val="34541C"/>
                <w:sz w:val="16"/>
                <w:szCs w:val="20"/>
              </w:rPr>
              <w:t>7</w:t>
            </w:r>
            <w:r w:rsidR="00841FD4">
              <w:rPr>
                <w:rFonts w:ascii="Arial" w:hAnsi="Arial" w:cs="Arial"/>
                <w:bCs/>
                <w:color w:val="34541C"/>
                <w:sz w:val="16"/>
                <w:szCs w:val="20"/>
              </w:rPr>
              <w:t>–</w:t>
            </w:r>
            <w:r w:rsidRPr="004B0882">
              <w:rPr>
                <w:rFonts w:ascii="Arial" w:hAnsi="Arial" w:cs="Arial"/>
                <w:color w:val="34541C"/>
                <w:sz w:val="16"/>
                <w:szCs w:val="16"/>
              </w:rPr>
              <w:t xml:space="preserve">Social service agency    </w:t>
            </w:r>
            <w:r w:rsidRPr="004B0882">
              <w:rPr>
                <w:rFonts w:ascii="Arial" w:hAnsi="Arial" w:cs="Arial"/>
                <w:b/>
                <w:bCs/>
                <w:color w:val="34541C"/>
                <w:sz w:val="20"/>
                <w:szCs w:val="20"/>
              </w:rPr>
              <w:t xml:space="preserve">□ </w:t>
            </w:r>
            <w:r w:rsidRPr="004B0882">
              <w:rPr>
                <w:rFonts w:ascii="Arial" w:hAnsi="Arial" w:cs="Arial"/>
                <w:bCs/>
                <w:color w:val="34541C"/>
                <w:sz w:val="16"/>
                <w:szCs w:val="20"/>
              </w:rPr>
              <w:t>8</w:t>
            </w:r>
            <w:r w:rsidR="00841FD4">
              <w:rPr>
                <w:rFonts w:ascii="Arial" w:hAnsi="Arial" w:cs="Arial"/>
                <w:bCs/>
                <w:color w:val="34541C"/>
                <w:sz w:val="16"/>
                <w:szCs w:val="20"/>
              </w:rPr>
              <w:t>–</w:t>
            </w:r>
            <w:r w:rsidRPr="004B0882">
              <w:rPr>
                <w:rFonts w:ascii="Arial" w:hAnsi="Arial" w:cs="Arial"/>
                <w:color w:val="34541C"/>
                <w:sz w:val="16"/>
                <w:szCs w:val="16"/>
              </w:rPr>
              <w:t xml:space="preserve">Other (specify in comments)    </w:t>
            </w:r>
            <w:r w:rsidRPr="004B0882">
              <w:rPr>
                <w:rFonts w:ascii="Arial" w:hAnsi="Arial" w:cs="Arial"/>
                <w:b/>
                <w:bCs/>
                <w:color w:val="34541C"/>
                <w:sz w:val="20"/>
                <w:szCs w:val="20"/>
              </w:rPr>
              <w:t xml:space="preserve">□ </w:t>
            </w:r>
            <w:r w:rsidRPr="004B0882">
              <w:rPr>
                <w:rFonts w:ascii="Arial" w:hAnsi="Arial" w:cs="Arial"/>
                <w:bCs/>
                <w:color w:val="34541C"/>
                <w:sz w:val="16"/>
                <w:szCs w:val="20"/>
              </w:rPr>
              <w:t>9</w:t>
            </w:r>
            <w:r w:rsidR="00841FD4">
              <w:rPr>
                <w:rFonts w:ascii="Arial" w:hAnsi="Arial" w:cs="Arial"/>
                <w:bCs/>
                <w:color w:val="34541C"/>
                <w:sz w:val="16"/>
                <w:szCs w:val="20"/>
              </w:rPr>
              <w:t>–</w:t>
            </w:r>
            <w:r w:rsidRPr="004B0882">
              <w:rPr>
                <w:rFonts w:ascii="Arial" w:hAnsi="Arial" w:cs="Arial"/>
                <w:color w:val="34541C"/>
                <w:sz w:val="16"/>
                <w:szCs w:val="16"/>
              </w:rPr>
              <w:t>Unknown</w:t>
            </w:r>
          </w:p>
        </w:tc>
      </w:tr>
    </w:tbl>
    <w:p w14:paraId="3ED1891C" w14:textId="620E7F63" w:rsidR="004476E6" w:rsidRPr="004B0882" w:rsidRDefault="009A4577" w:rsidP="00302DA6">
      <w:pPr>
        <w:pStyle w:val="Heading1"/>
        <w:spacing w:before="20"/>
        <w:ind w:left="72"/>
        <w:rPr>
          <w:rFonts w:ascii="Helvetica LT Std Black" w:hAnsi="Helvetica LT Std Black" w:cs="Helvetica LT Std Black"/>
          <w:color w:val="34541C"/>
          <w:sz w:val="20"/>
          <w:szCs w:val="20"/>
        </w:rPr>
      </w:pPr>
      <w:r w:rsidRPr="004B0882">
        <w:rPr>
          <w:color w:val="34541C"/>
        </w:rPr>
        <w:t>XI</w:t>
      </w:r>
      <w:r w:rsidR="0073646D">
        <w:rPr>
          <w:color w:val="34541C"/>
        </w:rPr>
        <w:t>I</w:t>
      </w:r>
      <w:r w:rsidRPr="004B0882">
        <w:rPr>
          <w:color w:val="34541C"/>
        </w:rPr>
        <w:t xml:space="preserve">I. </w:t>
      </w:r>
      <w:r w:rsidR="004476E6" w:rsidRPr="004B0882">
        <w:rPr>
          <w:color w:val="34541C"/>
        </w:rPr>
        <w:t>Comments</w:t>
      </w:r>
    </w:p>
    <w:p w14:paraId="0785BD9C" w14:textId="52B7AE7D" w:rsidR="00B72CB6" w:rsidRPr="004B0882" w:rsidRDefault="00B72CB6" w:rsidP="00CF645F">
      <w:pPr>
        <w:pStyle w:val="BodyText"/>
        <w:tabs>
          <w:tab w:val="left" w:pos="8029"/>
        </w:tabs>
        <w:kinsoku w:val="0"/>
        <w:overflowPunct w:val="0"/>
        <w:ind w:left="0" w:firstLine="0"/>
        <w:rPr>
          <w:color w:val="34541C"/>
          <w:sz w:val="2"/>
        </w:rPr>
      </w:pPr>
    </w:p>
    <w:tbl>
      <w:tblPr>
        <w:tblW w:w="11520" w:type="dxa"/>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A6C28A"/>
          <w:insideV w:val="single" w:sz="12" w:space="0" w:color="A6C28A"/>
        </w:tblBorders>
        <w:tblLook w:val="04A0" w:firstRow="1" w:lastRow="0" w:firstColumn="1" w:lastColumn="0" w:noHBand="0" w:noVBand="1"/>
      </w:tblPr>
      <w:tblGrid>
        <w:gridCol w:w="11520"/>
      </w:tblGrid>
      <w:tr w:rsidR="00E775BC" w:rsidRPr="004B0882" w14:paraId="7834BD8B" w14:textId="77777777" w:rsidTr="00295B2E">
        <w:trPr>
          <w:trHeight w:val="258"/>
          <w:jc w:val="center"/>
        </w:trPr>
        <w:tc>
          <w:tcPr>
            <w:tcW w:w="11520" w:type="dxa"/>
          </w:tcPr>
          <w:p w14:paraId="30C7B342" w14:textId="6CA23815" w:rsidR="00B72CB6" w:rsidRPr="004B0882" w:rsidRDefault="00B72CB6" w:rsidP="004D1C5D">
            <w:pPr>
              <w:pStyle w:val="BodyText"/>
              <w:kinsoku w:val="0"/>
              <w:overflowPunct w:val="0"/>
              <w:ind w:left="0" w:firstLine="0"/>
              <w:rPr>
                <w:color w:val="34541C"/>
              </w:rPr>
            </w:pPr>
          </w:p>
        </w:tc>
      </w:tr>
      <w:tr w:rsidR="00E775BC" w:rsidRPr="004B0882" w14:paraId="08D591A2" w14:textId="77777777" w:rsidTr="00295B2E">
        <w:trPr>
          <w:trHeight w:val="272"/>
          <w:jc w:val="center"/>
        </w:trPr>
        <w:tc>
          <w:tcPr>
            <w:tcW w:w="11520" w:type="dxa"/>
          </w:tcPr>
          <w:p w14:paraId="37F68EEB" w14:textId="77777777" w:rsidR="004D1C5D" w:rsidRPr="004B0882" w:rsidRDefault="004D1C5D" w:rsidP="004D1C5D">
            <w:pPr>
              <w:pStyle w:val="BodyText"/>
              <w:kinsoku w:val="0"/>
              <w:overflowPunct w:val="0"/>
              <w:ind w:left="0" w:firstLine="0"/>
              <w:rPr>
                <w:color w:val="34541C"/>
              </w:rPr>
            </w:pPr>
          </w:p>
        </w:tc>
      </w:tr>
      <w:tr w:rsidR="0079291D" w:rsidRPr="004B0882" w14:paraId="6D37C26C" w14:textId="77777777" w:rsidTr="00295B2E">
        <w:trPr>
          <w:trHeight w:val="272"/>
          <w:jc w:val="center"/>
        </w:trPr>
        <w:tc>
          <w:tcPr>
            <w:tcW w:w="11520" w:type="dxa"/>
          </w:tcPr>
          <w:p w14:paraId="3D227037" w14:textId="77777777" w:rsidR="0079291D" w:rsidRPr="004B0882" w:rsidRDefault="0079291D" w:rsidP="004D1C5D">
            <w:pPr>
              <w:pStyle w:val="BodyText"/>
              <w:kinsoku w:val="0"/>
              <w:overflowPunct w:val="0"/>
              <w:ind w:left="0" w:firstLine="0"/>
              <w:rPr>
                <w:color w:val="34541C"/>
              </w:rPr>
            </w:pPr>
          </w:p>
        </w:tc>
      </w:tr>
      <w:tr w:rsidR="005F1973" w:rsidRPr="004B0882" w14:paraId="769816B5" w14:textId="77777777" w:rsidTr="00295B2E">
        <w:trPr>
          <w:trHeight w:val="272"/>
          <w:jc w:val="center"/>
        </w:trPr>
        <w:tc>
          <w:tcPr>
            <w:tcW w:w="11520" w:type="dxa"/>
          </w:tcPr>
          <w:p w14:paraId="7591D4A8" w14:textId="77777777" w:rsidR="005F1973" w:rsidRPr="004B0882" w:rsidRDefault="005F1973" w:rsidP="004D1C5D">
            <w:pPr>
              <w:pStyle w:val="BodyText"/>
              <w:kinsoku w:val="0"/>
              <w:overflowPunct w:val="0"/>
              <w:ind w:left="0" w:firstLine="0"/>
              <w:rPr>
                <w:color w:val="34541C"/>
              </w:rPr>
            </w:pPr>
          </w:p>
        </w:tc>
      </w:tr>
      <w:tr w:rsidR="005F1973" w:rsidRPr="004B0882" w14:paraId="50D373C1" w14:textId="77777777" w:rsidTr="00295B2E">
        <w:trPr>
          <w:trHeight w:val="272"/>
          <w:jc w:val="center"/>
        </w:trPr>
        <w:tc>
          <w:tcPr>
            <w:tcW w:w="11520" w:type="dxa"/>
          </w:tcPr>
          <w:p w14:paraId="3A14F3A2" w14:textId="77777777" w:rsidR="005F1973" w:rsidRPr="004B0882" w:rsidRDefault="005F1973" w:rsidP="004D1C5D">
            <w:pPr>
              <w:pStyle w:val="BodyText"/>
              <w:kinsoku w:val="0"/>
              <w:overflowPunct w:val="0"/>
              <w:ind w:left="0" w:firstLine="0"/>
              <w:rPr>
                <w:color w:val="34541C"/>
              </w:rPr>
            </w:pPr>
          </w:p>
        </w:tc>
      </w:tr>
    </w:tbl>
    <w:p w14:paraId="0440B98A" w14:textId="32A1E766" w:rsidR="0071357B" w:rsidRPr="004B0882" w:rsidRDefault="009A4577" w:rsidP="003A6D16">
      <w:pPr>
        <w:pStyle w:val="Heading1"/>
        <w:keepNext/>
        <w:spacing w:before="20"/>
        <w:ind w:left="72"/>
        <w:rPr>
          <w:color w:val="34541C"/>
        </w:rPr>
      </w:pPr>
      <w:r w:rsidRPr="004B0882">
        <w:rPr>
          <w:color w:val="34541C"/>
        </w:rPr>
        <w:t>XI</w:t>
      </w:r>
      <w:r w:rsidR="00DA0EDE">
        <w:rPr>
          <w:color w:val="34541C"/>
        </w:rPr>
        <w:t>V</w:t>
      </w:r>
      <w:r w:rsidRPr="004B0882">
        <w:rPr>
          <w:color w:val="34541C"/>
        </w:rPr>
        <w:t xml:space="preserve">. </w:t>
      </w:r>
      <w:r w:rsidR="0071357B" w:rsidRPr="004B0882">
        <w:rPr>
          <w:color w:val="34541C"/>
        </w:rPr>
        <w:t>*Local/Optional Fields</w:t>
      </w:r>
    </w:p>
    <w:tbl>
      <w:tblPr>
        <w:tblW w:w="11520" w:type="dxa"/>
        <w:jc w:val="center"/>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A6C28A"/>
          <w:insideV w:val="single" w:sz="12" w:space="0" w:color="A6C28A"/>
        </w:tblBorders>
        <w:tblLook w:val="04A0" w:firstRow="1" w:lastRow="0" w:firstColumn="1" w:lastColumn="0" w:noHBand="0" w:noVBand="1"/>
      </w:tblPr>
      <w:tblGrid>
        <w:gridCol w:w="11520"/>
      </w:tblGrid>
      <w:tr w:rsidR="00E775BC" w:rsidRPr="004B0882" w14:paraId="10A37543" w14:textId="77777777" w:rsidTr="003574F2">
        <w:trPr>
          <w:trHeight w:val="288"/>
          <w:jc w:val="center"/>
        </w:trPr>
        <w:tc>
          <w:tcPr>
            <w:tcW w:w="11520" w:type="dxa"/>
          </w:tcPr>
          <w:p w14:paraId="421A93C3" w14:textId="77777777" w:rsidR="00303BED" w:rsidRPr="004B0882" w:rsidRDefault="00303BED" w:rsidP="004D1C5D">
            <w:pPr>
              <w:pStyle w:val="BodyText"/>
              <w:kinsoku w:val="0"/>
              <w:overflowPunct w:val="0"/>
              <w:ind w:left="0" w:firstLine="0"/>
              <w:rPr>
                <w:color w:val="34541C"/>
              </w:rPr>
            </w:pPr>
          </w:p>
        </w:tc>
      </w:tr>
      <w:tr w:rsidR="00E775BC" w:rsidRPr="004B0882" w14:paraId="5B9C24F1" w14:textId="77777777" w:rsidTr="003574F2">
        <w:trPr>
          <w:trHeight w:val="288"/>
          <w:jc w:val="center"/>
        </w:trPr>
        <w:tc>
          <w:tcPr>
            <w:tcW w:w="11520" w:type="dxa"/>
          </w:tcPr>
          <w:p w14:paraId="69D64183" w14:textId="77777777" w:rsidR="004D1C5D" w:rsidRPr="004B0882" w:rsidRDefault="004D1C5D" w:rsidP="004D1C5D">
            <w:pPr>
              <w:pStyle w:val="BodyText"/>
              <w:kinsoku w:val="0"/>
              <w:overflowPunct w:val="0"/>
              <w:ind w:left="0" w:firstLine="0"/>
              <w:rPr>
                <w:color w:val="34541C"/>
              </w:rPr>
            </w:pPr>
          </w:p>
        </w:tc>
      </w:tr>
      <w:tr w:rsidR="00E775BC" w:rsidRPr="004B0882" w14:paraId="516E04FB" w14:textId="77777777" w:rsidTr="003574F2">
        <w:trPr>
          <w:trHeight w:val="288"/>
          <w:jc w:val="center"/>
        </w:trPr>
        <w:tc>
          <w:tcPr>
            <w:tcW w:w="11520" w:type="dxa"/>
          </w:tcPr>
          <w:p w14:paraId="1042100A" w14:textId="77777777" w:rsidR="003574F2" w:rsidRPr="004B0882" w:rsidRDefault="003574F2" w:rsidP="004D1C5D">
            <w:pPr>
              <w:pStyle w:val="BodyText"/>
              <w:kinsoku w:val="0"/>
              <w:overflowPunct w:val="0"/>
              <w:ind w:left="0" w:firstLine="0"/>
              <w:rPr>
                <w:color w:val="34541C"/>
              </w:rPr>
            </w:pPr>
          </w:p>
        </w:tc>
      </w:tr>
      <w:tr w:rsidR="00E775BC" w:rsidRPr="004B0882" w14:paraId="20450121" w14:textId="77777777" w:rsidTr="003574F2">
        <w:trPr>
          <w:trHeight w:val="288"/>
          <w:jc w:val="center"/>
        </w:trPr>
        <w:tc>
          <w:tcPr>
            <w:tcW w:w="11520" w:type="dxa"/>
          </w:tcPr>
          <w:p w14:paraId="04C1F79D" w14:textId="77777777" w:rsidR="00D85F18" w:rsidRPr="004B0882" w:rsidRDefault="00D85F18" w:rsidP="004D1C5D">
            <w:pPr>
              <w:pStyle w:val="BodyText"/>
              <w:kinsoku w:val="0"/>
              <w:overflowPunct w:val="0"/>
              <w:ind w:left="0" w:firstLine="0"/>
              <w:rPr>
                <w:color w:val="34541C"/>
              </w:rPr>
            </w:pPr>
          </w:p>
        </w:tc>
      </w:tr>
    </w:tbl>
    <w:p w14:paraId="12490038" w14:textId="77777777" w:rsidR="0071357B" w:rsidRPr="007C77B9" w:rsidRDefault="0071357B" w:rsidP="00934728">
      <w:pPr>
        <w:pStyle w:val="BodyText"/>
        <w:kinsoku w:val="0"/>
        <w:overflowPunct w:val="0"/>
        <w:spacing w:line="80" w:lineRule="exact"/>
        <w:ind w:left="115" w:firstLine="0"/>
        <w:rPr>
          <w:rFonts w:ascii="Helvetica LT Std Black" w:hAnsi="Helvetica LT Std Black" w:cs="Helvetica LT Std Black"/>
          <w:sz w:val="4"/>
          <w:szCs w:val="4"/>
        </w:rPr>
      </w:pPr>
    </w:p>
    <w:sectPr w:rsidR="0071357B" w:rsidRPr="007C77B9" w:rsidSect="00FF79C4">
      <w:footerReference w:type="default" r:id="rId14"/>
      <w:pgSz w:w="12240" w:h="15840" w:code="1"/>
      <w:pgMar w:top="432" w:right="288" w:bottom="432" w:left="288" w:header="0" w:footer="259"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92F4D" w14:textId="77777777" w:rsidR="00CD0515" w:rsidRDefault="00CD0515">
      <w:r>
        <w:separator/>
      </w:r>
    </w:p>
  </w:endnote>
  <w:endnote w:type="continuationSeparator" w:id="0">
    <w:p w14:paraId="40DCB5D2" w14:textId="77777777" w:rsidR="00CD0515" w:rsidRDefault="00CD0515">
      <w:r>
        <w:continuationSeparator/>
      </w:r>
    </w:p>
  </w:endnote>
  <w:endnote w:type="continuationNotice" w:id="1">
    <w:p w14:paraId="764021CE" w14:textId="77777777" w:rsidR="00CD0515" w:rsidRDefault="00CD0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LT Std Black">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CADE" w14:textId="77777777" w:rsidR="008D0B4A" w:rsidRDefault="008D0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521D5" w14:textId="77777777" w:rsidR="008D0B4A" w:rsidRDefault="008D0B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7197" w14:textId="77777777" w:rsidR="008D0B4A" w:rsidRDefault="008D0B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100F" w14:textId="3E448FF2" w:rsidR="006F3D5E" w:rsidRPr="00C45743" w:rsidRDefault="006F3D5E" w:rsidP="00C45743">
    <w:pPr>
      <w:pStyle w:val="Footer"/>
      <w:jc w:val="center"/>
      <w:rPr>
        <w:sz w:val="20"/>
        <w:szCs w:val="20"/>
      </w:rPr>
    </w:pPr>
    <w:r>
      <w:rPr>
        <w:rFonts w:ascii="Arial" w:hAnsi="Arial" w:cs="Arial"/>
        <w:color w:val="5E9732"/>
        <w:sz w:val="15"/>
        <w:szCs w:val="15"/>
      </w:rPr>
      <w:t xml:space="preserve">CDC 50.42B                  Rev. </w:t>
    </w:r>
    <w:r w:rsidR="008D0B4A">
      <w:rPr>
        <w:rFonts w:ascii="Arial" w:hAnsi="Arial" w:cs="Arial"/>
        <w:color w:val="5E9732"/>
        <w:sz w:val="15"/>
        <w:szCs w:val="15"/>
      </w:rPr>
      <w:t>01</w:t>
    </w:r>
    <w:r>
      <w:rPr>
        <w:rFonts w:ascii="Arial" w:hAnsi="Arial" w:cs="Arial"/>
        <w:color w:val="5E9732"/>
        <w:sz w:val="15"/>
        <w:szCs w:val="15"/>
      </w:rPr>
      <w:t>/</w:t>
    </w:r>
    <w:r w:rsidR="008D0B4A">
      <w:rPr>
        <w:rFonts w:ascii="Arial" w:hAnsi="Arial" w:cs="Arial"/>
        <w:color w:val="5E9732"/>
        <w:sz w:val="15"/>
        <w:szCs w:val="15"/>
      </w:rPr>
      <w:t>2023</w:t>
    </w:r>
    <w:r>
      <w:rPr>
        <w:rFonts w:ascii="Arial" w:hAnsi="Arial" w:cs="Arial"/>
        <w:color w:val="5E9732"/>
        <w:sz w:val="15"/>
        <w:szCs w:val="15"/>
      </w:rPr>
      <w:t xml:space="preserve">               (</w:t>
    </w:r>
    <w:r w:rsidRPr="00952937">
      <w:rPr>
        <w:rFonts w:ascii="Arial" w:hAnsi="Arial" w:cs="Arial"/>
        <w:color w:val="5E9732"/>
        <w:sz w:val="15"/>
        <w:szCs w:val="15"/>
      </w:rPr>
      <w:t>Page</w:t>
    </w:r>
    <w:r w:rsidR="00EB7EED">
      <w:rPr>
        <w:rFonts w:ascii="Arial" w:hAnsi="Arial" w:cs="Arial"/>
        <w:color w:val="5E9732"/>
        <w:sz w:val="15"/>
        <w:szCs w:val="15"/>
      </w:rPr>
      <w:t xml:space="preserve"> </w:t>
    </w:r>
    <w:r w:rsidR="006F0180" w:rsidRPr="006F0180">
      <w:rPr>
        <w:rFonts w:ascii="Arial" w:hAnsi="Arial" w:cs="Arial"/>
        <w:color w:val="5E9732"/>
        <w:sz w:val="15"/>
        <w:szCs w:val="15"/>
      </w:rPr>
      <w:fldChar w:fldCharType="begin"/>
    </w:r>
    <w:r w:rsidR="006F0180" w:rsidRPr="006F0180">
      <w:rPr>
        <w:rFonts w:ascii="Arial" w:hAnsi="Arial" w:cs="Arial"/>
        <w:color w:val="5E9732"/>
        <w:sz w:val="15"/>
        <w:szCs w:val="15"/>
      </w:rPr>
      <w:instrText xml:space="preserve"> PAGE   \* MERGEFORMAT </w:instrText>
    </w:r>
    <w:r w:rsidR="006F0180" w:rsidRPr="006F0180">
      <w:rPr>
        <w:rFonts w:ascii="Arial" w:hAnsi="Arial" w:cs="Arial"/>
        <w:color w:val="5E9732"/>
        <w:sz w:val="15"/>
        <w:szCs w:val="15"/>
      </w:rPr>
      <w:fldChar w:fldCharType="separate"/>
    </w:r>
    <w:r w:rsidR="006F0180" w:rsidRPr="006F0180">
      <w:rPr>
        <w:rFonts w:ascii="Arial" w:hAnsi="Arial" w:cs="Arial"/>
        <w:noProof/>
        <w:color w:val="5E9732"/>
        <w:sz w:val="15"/>
        <w:szCs w:val="15"/>
      </w:rPr>
      <w:t>1</w:t>
    </w:r>
    <w:r w:rsidR="006F0180" w:rsidRPr="006F0180">
      <w:rPr>
        <w:rFonts w:ascii="Arial" w:hAnsi="Arial" w:cs="Arial"/>
        <w:noProof/>
        <w:color w:val="5E9732"/>
        <w:sz w:val="15"/>
        <w:szCs w:val="15"/>
      </w:rPr>
      <w:fldChar w:fldCharType="end"/>
    </w:r>
    <w:r w:rsidRPr="00952937">
      <w:rPr>
        <w:rFonts w:ascii="Arial" w:hAnsi="Arial" w:cs="Arial"/>
        <w:color w:val="5E9732"/>
        <w:sz w:val="15"/>
        <w:szCs w:val="15"/>
      </w:rPr>
      <w:t xml:space="preserve"> of </w:t>
    </w:r>
    <w:r>
      <w:rPr>
        <w:rFonts w:ascii="Arial" w:hAnsi="Arial" w:cs="Arial"/>
        <w:bCs/>
        <w:color w:val="5E9732"/>
        <w:sz w:val="15"/>
        <w:szCs w:val="15"/>
      </w:rPr>
      <w:t xml:space="preserve">6)                          </w:t>
    </w:r>
    <w:r w:rsidRPr="00B72CB6">
      <w:rPr>
        <w:rFonts w:ascii="Arial" w:hAnsi="Arial" w:cs="Arial"/>
        <w:color w:val="5E9732"/>
        <w:sz w:val="15"/>
        <w:szCs w:val="15"/>
      </w:rPr>
      <w:t>—</w:t>
    </w:r>
    <w:r w:rsidRPr="00B72CB6">
      <w:rPr>
        <w:rFonts w:ascii="Arial" w:hAnsi="Arial" w:cs="Arial"/>
        <w:bCs/>
        <w:color w:val="5E9732"/>
        <w:sz w:val="15"/>
        <w:szCs w:val="15"/>
      </w:rPr>
      <w:t>PEDIATRIC HIV CONFIDENTIAL CASE REPORT</w:t>
    </w:r>
    <w:r w:rsidRPr="00B72CB6">
      <w:rPr>
        <w:rFonts w:ascii="Arial" w:hAnsi="Arial" w:cs="Arial"/>
        <w:color w:val="5E9732"/>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1AA1" w14:textId="77777777" w:rsidR="00CD0515" w:rsidRDefault="00CD0515">
      <w:r>
        <w:separator/>
      </w:r>
    </w:p>
  </w:footnote>
  <w:footnote w:type="continuationSeparator" w:id="0">
    <w:p w14:paraId="54AA7DCB" w14:textId="77777777" w:rsidR="00CD0515" w:rsidRDefault="00CD0515">
      <w:r>
        <w:continuationSeparator/>
      </w:r>
    </w:p>
  </w:footnote>
  <w:footnote w:type="continuationNotice" w:id="1">
    <w:p w14:paraId="02B9F119" w14:textId="77777777" w:rsidR="00CD0515" w:rsidRDefault="00CD0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FEB9" w14:textId="77777777" w:rsidR="008D0B4A" w:rsidRDefault="008D0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4CF4" w14:textId="77777777" w:rsidR="008D0B4A" w:rsidRDefault="008D0B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A7AE" w14:textId="77777777" w:rsidR="008D0B4A" w:rsidRDefault="008D0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00000887"/>
    <w:lvl w:ilvl="0">
      <w:numFmt w:val="bullet"/>
      <w:lvlText w:val="□"/>
      <w:lvlJc w:val="left"/>
      <w:pPr>
        <w:ind w:left="245" w:hanging="163"/>
      </w:pPr>
      <w:rPr>
        <w:rFonts w:ascii="Arial" w:hAnsi="Arial"/>
        <w:b/>
        <w:color w:val="5E9732"/>
        <w:sz w:val="20"/>
      </w:rPr>
    </w:lvl>
    <w:lvl w:ilvl="1">
      <w:numFmt w:val="bullet"/>
      <w:lvlText w:val="•"/>
      <w:lvlJc w:val="left"/>
      <w:pPr>
        <w:ind w:left="625" w:hanging="163"/>
      </w:pPr>
    </w:lvl>
    <w:lvl w:ilvl="2">
      <w:numFmt w:val="bullet"/>
      <w:lvlText w:val="•"/>
      <w:lvlJc w:val="left"/>
      <w:pPr>
        <w:ind w:left="1005" w:hanging="163"/>
      </w:pPr>
    </w:lvl>
    <w:lvl w:ilvl="3">
      <w:numFmt w:val="bullet"/>
      <w:lvlText w:val="•"/>
      <w:lvlJc w:val="left"/>
      <w:pPr>
        <w:ind w:left="1385" w:hanging="163"/>
      </w:pPr>
    </w:lvl>
    <w:lvl w:ilvl="4">
      <w:numFmt w:val="bullet"/>
      <w:lvlText w:val="•"/>
      <w:lvlJc w:val="left"/>
      <w:pPr>
        <w:ind w:left="1765" w:hanging="163"/>
      </w:pPr>
    </w:lvl>
    <w:lvl w:ilvl="5">
      <w:numFmt w:val="bullet"/>
      <w:lvlText w:val="•"/>
      <w:lvlJc w:val="left"/>
      <w:pPr>
        <w:ind w:left="2145" w:hanging="163"/>
      </w:pPr>
    </w:lvl>
    <w:lvl w:ilvl="6">
      <w:numFmt w:val="bullet"/>
      <w:lvlText w:val="•"/>
      <w:lvlJc w:val="left"/>
      <w:pPr>
        <w:ind w:left="2525" w:hanging="163"/>
      </w:pPr>
    </w:lvl>
    <w:lvl w:ilvl="7">
      <w:numFmt w:val="bullet"/>
      <w:lvlText w:val="•"/>
      <w:lvlJc w:val="left"/>
      <w:pPr>
        <w:ind w:left="2905" w:hanging="163"/>
      </w:pPr>
    </w:lvl>
    <w:lvl w:ilvl="8">
      <w:numFmt w:val="bullet"/>
      <w:lvlText w:val="•"/>
      <w:lvlJc w:val="left"/>
      <w:pPr>
        <w:ind w:left="3285" w:hanging="163"/>
      </w:pPr>
    </w:lvl>
  </w:abstractNum>
  <w:abstractNum w:abstractNumId="1" w15:restartNumberingAfterBreak="0">
    <w:nsid w:val="00000406"/>
    <w:multiLevelType w:val="hybridMultilevel"/>
    <w:tmpl w:val="00000889"/>
    <w:lvl w:ilvl="0" w:tplc="F9BE717E">
      <w:numFmt w:val="bullet"/>
      <w:lvlText w:val="□"/>
      <w:lvlJc w:val="left"/>
      <w:pPr>
        <w:ind w:left="250" w:hanging="166"/>
      </w:pPr>
      <w:rPr>
        <w:rFonts w:ascii="Arial" w:hAnsi="Arial"/>
        <w:b/>
        <w:color w:val="5E9732"/>
        <w:sz w:val="20"/>
      </w:rPr>
    </w:lvl>
    <w:lvl w:ilvl="1" w:tplc="8FCCEF16">
      <w:numFmt w:val="bullet"/>
      <w:lvlText w:val="•"/>
      <w:lvlJc w:val="left"/>
      <w:pPr>
        <w:ind w:left="757" w:hanging="166"/>
      </w:pPr>
    </w:lvl>
    <w:lvl w:ilvl="2" w:tplc="9FCE470A">
      <w:numFmt w:val="bullet"/>
      <w:lvlText w:val="•"/>
      <w:lvlJc w:val="left"/>
      <w:pPr>
        <w:ind w:left="1264" w:hanging="166"/>
      </w:pPr>
    </w:lvl>
    <w:lvl w:ilvl="3" w:tplc="B42EBE30">
      <w:numFmt w:val="bullet"/>
      <w:lvlText w:val="•"/>
      <w:lvlJc w:val="left"/>
      <w:pPr>
        <w:ind w:left="1771" w:hanging="166"/>
      </w:pPr>
    </w:lvl>
    <w:lvl w:ilvl="4" w:tplc="B146656A">
      <w:numFmt w:val="bullet"/>
      <w:lvlText w:val="•"/>
      <w:lvlJc w:val="left"/>
      <w:pPr>
        <w:ind w:left="2278" w:hanging="166"/>
      </w:pPr>
    </w:lvl>
    <w:lvl w:ilvl="5" w:tplc="1D28CD6C">
      <w:numFmt w:val="bullet"/>
      <w:lvlText w:val="•"/>
      <w:lvlJc w:val="left"/>
      <w:pPr>
        <w:ind w:left="2785" w:hanging="166"/>
      </w:pPr>
    </w:lvl>
    <w:lvl w:ilvl="6" w:tplc="4508CBCA">
      <w:numFmt w:val="bullet"/>
      <w:lvlText w:val="•"/>
      <w:lvlJc w:val="left"/>
      <w:pPr>
        <w:ind w:left="3292" w:hanging="166"/>
      </w:pPr>
    </w:lvl>
    <w:lvl w:ilvl="7" w:tplc="95C04A2C">
      <w:numFmt w:val="bullet"/>
      <w:lvlText w:val="•"/>
      <w:lvlJc w:val="left"/>
      <w:pPr>
        <w:ind w:left="3800" w:hanging="166"/>
      </w:pPr>
    </w:lvl>
    <w:lvl w:ilvl="8" w:tplc="F470F55C">
      <w:numFmt w:val="bullet"/>
      <w:lvlText w:val="•"/>
      <w:lvlJc w:val="left"/>
      <w:pPr>
        <w:ind w:left="4307" w:hanging="166"/>
      </w:pPr>
    </w:lvl>
  </w:abstractNum>
  <w:abstractNum w:abstractNumId="2" w15:restartNumberingAfterBreak="0">
    <w:nsid w:val="00000407"/>
    <w:multiLevelType w:val="multilevel"/>
    <w:tmpl w:val="0000088A"/>
    <w:lvl w:ilvl="0">
      <w:numFmt w:val="bullet"/>
      <w:lvlText w:val="□"/>
      <w:lvlJc w:val="left"/>
      <w:pPr>
        <w:ind w:left="269" w:hanging="177"/>
      </w:pPr>
      <w:rPr>
        <w:rFonts w:ascii="Arial" w:hAnsi="Arial"/>
        <w:b/>
        <w:color w:val="5E9732"/>
        <w:sz w:val="20"/>
      </w:rPr>
    </w:lvl>
    <w:lvl w:ilvl="1">
      <w:numFmt w:val="bullet"/>
      <w:lvlText w:val="•"/>
      <w:lvlJc w:val="left"/>
      <w:pPr>
        <w:ind w:left="488" w:hanging="177"/>
      </w:pPr>
    </w:lvl>
    <w:lvl w:ilvl="2">
      <w:numFmt w:val="bullet"/>
      <w:lvlText w:val="•"/>
      <w:lvlJc w:val="left"/>
      <w:pPr>
        <w:ind w:left="707" w:hanging="177"/>
      </w:pPr>
    </w:lvl>
    <w:lvl w:ilvl="3">
      <w:numFmt w:val="bullet"/>
      <w:lvlText w:val="•"/>
      <w:lvlJc w:val="left"/>
      <w:pPr>
        <w:ind w:left="926" w:hanging="177"/>
      </w:pPr>
    </w:lvl>
    <w:lvl w:ilvl="4">
      <w:numFmt w:val="bullet"/>
      <w:lvlText w:val="•"/>
      <w:lvlJc w:val="left"/>
      <w:pPr>
        <w:ind w:left="1145" w:hanging="177"/>
      </w:pPr>
    </w:lvl>
    <w:lvl w:ilvl="5">
      <w:numFmt w:val="bullet"/>
      <w:lvlText w:val="•"/>
      <w:lvlJc w:val="left"/>
      <w:pPr>
        <w:ind w:left="1364" w:hanging="177"/>
      </w:pPr>
    </w:lvl>
    <w:lvl w:ilvl="6">
      <w:numFmt w:val="bullet"/>
      <w:lvlText w:val="•"/>
      <w:lvlJc w:val="left"/>
      <w:pPr>
        <w:ind w:left="1583" w:hanging="177"/>
      </w:pPr>
    </w:lvl>
    <w:lvl w:ilvl="7">
      <w:numFmt w:val="bullet"/>
      <w:lvlText w:val="•"/>
      <w:lvlJc w:val="left"/>
      <w:pPr>
        <w:ind w:left="1802" w:hanging="177"/>
      </w:pPr>
    </w:lvl>
    <w:lvl w:ilvl="8">
      <w:numFmt w:val="bullet"/>
      <w:lvlText w:val="•"/>
      <w:lvlJc w:val="left"/>
      <w:pPr>
        <w:ind w:left="2021" w:hanging="177"/>
      </w:pPr>
    </w:lvl>
  </w:abstractNum>
  <w:abstractNum w:abstractNumId="3" w15:restartNumberingAfterBreak="0">
    <w:nsid w:val="00000408"/>
    <w:multiLevelType w:val="hybridMultilevel"/>
    <w:tmpl w:val="0000088B"/>
    <w:lvl w:ilvl="0" w:tplc="DD161830">
      <w:numFmt w:val="bullet"/>
      <w:lvlText w:val="□"/>
      <w:lvlJc w:val="left"/>
      <w:pPr>
        <w:ind w:left="160" w:hanging="166"/>
      </w:pPr>
      <w:rPr>
        <w:rFonts w:ascii="Arial" w:hAnsi="Arial"/>
        <w:b/>
        <w:color w:val="5E9732"/>
        <w:sz w:val="20"/>
      </w:rPr>
    </w:lvl>
    <w:lvl w:ilvl="1" w:tplc="484277D4">
      <w:numFmt w:val="bullet"/>
      <w:lvlText w:val="•"/>
      <w:lvlJc w:val="left"/>
      <w:pPr>
        <w:ind w:left="269" w:hanging="166"/>
      </w:pPr>
    </w:lvl>
    <w:lvl w:ilvl="2" w:tplc="5DB66B86">
      <w:numFmt w:val="bullet"/>
      <w:lvlText w:val="•"/>
      <w:lvlJc w:val="left"/>
      <w:pPr>
        <w:ind w:left="378" w:hanging="166"/>
      </w:pPr>
    </w:lvl>
    <w:lvl w:ilvl="3" w:tplc="8286F2FA">
      <w:numFmt w:val="bullet"/>
      <w:lvlText w:val="•"/>
      <w:lvlJc w:val="left"/>
      <w:pPr>
        <w:ind w:left="486" w:hanging="166"/>
      </w:pPr>
    </w:lvl>
    <w:lvl w:ilvl="4" w:tplc="E7B4A140">
      <w:numFmt w:val="bullet"/>
      <w:lvlText w:val="•"/>
      <w:lvlJc w:val="left"/>
      <w:pPr>
        <w:ind w:left="595" w:hanging="166"/>
      </w:pPr>
    </w:lvl>
    <w:lvl w:ilvl="5" w:tplc="9A24D04C">
      <w:numFmt w:val="bullet"/>
      <w:lvlText w:val="•"/>
      <w:lvlJc w:val="left"/>
      <w:pPr>
        <w:ind w:left="704" w:hanging="166"/>
      </w:pPr>
    </w:lvl>
    <w:lvl w:ilvl="6" w:tplc="B0F08A3A">
      <w:numFmt w:val="bullet"/>
      <w:lvlText w:val="•"/>
      <w:lvlJc w:val="left"/>
      <w:pPr>
        <w:ind w:left="813" w:hanging="166"/>
      </w:pPr>
    </w:lvl>
    <w:lvl w:ilvl="7" w:tplc="4EEE5478">
      <w:numFmt w:val="bullet"/>
      <w:lvlText w:val="•"/>
      <w:lvlJc w:val="left"/>
      <w:pPr>
        <w:ind w:left="922" w:hanging="166"/>
      </w:pPr>
    </w:lvl>
    <w:lvl w:ilvl="8" w:tplc="17BAA442">
      <w:numFmt w:val="bullet"/>
      <w:lvlText w:val="•"/>
      <w:lvlJc w:val="left"/>
      <w:pPr>
        <w:ind w:left="1031" w:hanging="166"/>
      </w:pPr>
    </w:lvl>
  </w:abstractNum>
  <w:abstractNum w:abstractNumId="4" w15:restartNumberingAfterBreak="0">
    <w:nsid w:val="00000409"/>
    <w:multiLevelType w:val="multilevel"/>
    <w:tmpl w:val="0000088C"/>
    <w:lvl w:ilvl="0">
      <w:numFmt w:val="bullet"/>
      <w:lvlText w:val="□"/>
      <w:lvlJc w:val="left"/>
      <w:pPr>
        <w:ind w:left="262" w:hanging="166"/>
      </w:pPr>
      <w:rPr>
        <w:rFonts w:ascii="Arial" w:hAnsi="Arial"/>
        <w:b/>
        <w:color w:val="5E9732"/>
        <w:sz w:val="20"/>
      </w:rPr>
    </w:lvl>
    <w:lvl w:ilvl="1">
      <w:numFmt w:val="bullet"/>
      <w:lvlText w:val="•"/>
      <w:lvlJc w:val="left"/>
      <w:pPr>
        <w:ind w:left="374" w:hanging="166"/>
      </w:pPr>
    </w:lvl>
    <w:lvl w:ilvl="2">
      <w:numFmt w:val="bullet"/>
      <w:lvlText w:val="•"/>
      <w:lvlJc w:val="left"/>
      <w:pPr>
        <w:ind w:left="486" w:hanging="166"/>
      </w:pPr>
    </w:lvl>
    <w:lvl w:ilvl="3">
      <w:numFmt w:val="bullet"/>
      <w:lvlText w:val="•"/>
      <w:lvlJc w:val="left"/>
      <w:pPr>
        <w:ind w:left="598" w:hanging="166"/>
      </w:pPr>
    </w:lvl>
    <w:lvl w:ilvl="4">
      <w:numFmt w:val="bullet"/>
      <w:lvlText w:val="•"/>
      <w:lvlJc w:val="left"/>
      <w:pPr>
        <w:ind w:left="709" w:hanging="166"/>
      </w:pPr>
    </w:lvl>
    <w:lvl w:ilvl="5">
      <w:numFmt w:val="bullet"/>
      <w:lvlText w:val="•"/>
      <w:lvlJc w:val="left"/>
      <w:pPr>
        <w:ind w:left="821" w:hanging="166"/>
      </w:pPr>
    </w:lvl>
    <w:lvl w:ilvl="6">
      <w:numFmt w:val="bullet"/>
      <w:lvlText w:val="•"/>
      <w:lvlJc w:val="left"/>
      <w:pPr>
        <w:ind w:left="933" w:hanging="166"/>
      </w:pPr>
    </w:lvl>
    <w:lvl w:ilvl="7">
      <w:numFmt w:val="bullet"/>
      <w:lvlText w:val="•"/>
      <w:lvlJc w:val="left"/>
      <w:pPr>
        <w:ind w:left="1044" w:hanging="166"/>
      </w:pPr>
    </w:lvl>
    <w:lvl w:ilvl="8">
      <w:numFmt w:val="bullet"/>
      <w:lvlText w:val="•"/>
      <w:lvlJc w:val="left"/>
      <w:pPr>
        <w:ind w:left="1156" w:hanging="166"/>
      </w:pPr>
    </w:lvl>
  </w:abstractNum>
  <w:abstractNum w:abstractNumId="5" w15:restartNumberingAfterBreak="0">
    <w:nsid w:val="0000040A"/>
    <w:multiLevelType w:val="multilevel"/>
    <w:tmpl w:val="0000088D"/>
    <w:lvl w:ilvl="0">
      <w:numFmt w:val="bullet"/>
      <w:lvlText w:val="□"/>
      <w:lvlJc w:val="left"/>
      <w:pPr>
        <w:ind w:left="286" w:hanging="166"/>
      </w:pPr>
      <w:rPr>
        <w:rFonts w:ascii="Arial" w:hAnsi="Arial"/>
        <w:b/>
        <w:color w:val="5E9732"/>
        <w:sz w:val="20"/>
      </w:rPr>
    </w:lvl>
    <w:lvl w:ilvl="1">
      <w:numFmt w:val="bullet"/>
      <w:lvlText w:val="•"/>
      <w:lvlJc w:val="left"/>
      <w:pPr>
        <w:ind w:left="432" w:hanging="166"/>
      </w:pPr>
    </w:lvl>
    <w:lvl w:ilvl="2">
      <w:numFmt w:val="bullet"/>
      <w:lvlText w:val="•"/>
      <w:lvlJc w:val="left"/>
      <w:pPr>
        <w:ind w:left="578" w:hanging="166"/>
      </w:pPr>
    </w:lvl>
    <w:lvl w:ilvl="3">
      <w:numFmt w:val="bullet"/>
      <w:lvlText w:val="•"/>
      <w:lvlJc w:val="left"/>
      <w:pPr>
        <w:ind w:left="724" w:hanging="166"/>
      </w:pPr>
    </w:lvl>
    <w:lvl w:ilvl="4">
      <w:numFmt w:val="bullet"/>
      <w:lvlText w:val="•"/>
      <w:lvlJc w:val="left"/>
      <w:pPr>
        <w:ind w:left="871" w:hanging="166"/>
      </w:pPr>
    </w:lvl>
    <w:lvl w:ilvl="5">
      <w:numFmt w:val="bullet"/>
      <w:lvlText w:val="•"/>
      <w:lvlJc w:val="left"/>
      <w:pPr>
        <w:ind w:left="1017" w:hanging="166"/>
      </w:pPr>
    </w:lvl>
    <w:lvl w:ilvl="6">
      <w:numFmt w:val="bullet"/>
      <w:lvlText w:val="•"/>
      <w:lvlJc w:val="left"/>
      <w:pPr>
        <w:ind w:left="1163" w:hanging="166"/>
      </w:pPr>
    </w:lvl>
    <w:lvl w:ilvl="7">
      <w:numFmt w:val="bullet"/>
      <w:lvlText w:val="•"/>
      <w:lvlJc w:val="left"/>
      <w:pPr>
        <w:ind w:left="1309" w:hanging="166"/>
      </w:pPr>
    </w:lvl>
    <w:lvl w:ilvl="8">
      <w:numFmt w:val="bullet"/>
      <w:lvlText w:val="•"/>
      <w:lvlJc w:val="left"/>
      <w:pPr>
        <w:ind w:left="1456" w:hanging="166"/>
      </w:pPr>
    </w:lvl>
  </w:abstractNum>
  <w:abstractNum w:abstractNumId="6" w15:restartNumberingAfterBreak="0">
    <w:nsid w:val="0000040B"/>
    <w:multiLevelType w:val="multilevel"/>
    <w:tmpl w:val="0000088E"/>
    <w:lvl w:ilvl="0">
      <w:numFmt w:val="bullet"/>
      <w:lvlText w:val="□"/>
      <w:lvlJc w:val="left"/>
      <w:pPr>
        <w:ind w:left="270" w:hanging="166"/>
      </w:pPr>
      <w:rPr>
        <w:rFonts w:ascii="Arial" w:hAnsi="Arial"/>
        <w:b/>
        <w:color w:val="5E9732"/>
        <w:sz w:val="20"/>
      </w:rPr>
    </w:lvl>
    <w:lvl w:ilvl="1">
      <w:numFmt w:val="bullet"/>
      <w:lvlText w:val="•"/>
      <w:lvlJc w:val="left"/>
      <w:pPr>
        <w:ind w:left="638" w:hanging="166"/>
      </w:pPr>
    </w:lvl>
    <w:lvl w:ilvl="2">
      <w:numFmt w:val="bullet"/>
      <w:lvlText w:val="•"/>
      <w:lvlJc w:val="left"/>
      <w:pPr>
        <w:ind w:left="1005" w:hanging="166"/>
      </w:pPr>
    </w:lvl>
    <w:lvl w:ilvl="3">
      <w:numFmt w:val="bullet"/>
      <w:lvlText w:val="•"/>
      <w:lvlJc w:val="left"/>
      <w:pPr>
        <w:ind w:left="1372" w:hanging="166"/>
      </w:pPr>
    </w:lvl>
    <w:lvl w:ilvl="4">
      <w:numFmt w:val="bullet"/>
      <w:lvlText w:val="•"/>
      <w:lvlJc w:val="left"/>
      <w:pPr>
        <w:ind w:left="1740" w:hanging="166"/>
      </w:pPr>
    </w:lvl>
    <w:lvl w:ilvl="5">
      <w:numFmt w:val="bullet"/>
      <w:lvlText w:val="•"/>
      <w:lvlJc w:val="left"/>
      <w:pPr>
        <w:ind w:left="2107" w:hanging="166"/>
      </w:pPr>
    </w:lvl>
    <w:lvl w:ilvl="6">
      <w:numFmt w:val="bullet"/>
      <w:lvlText w:val="•"/>
      <w:lvlJc w:val="left"/>
      <w:pPr>
        <w:ind w:left="2475" w:hanging="166"/>
      </w:pPr>
    </w:lvl>
    <w:lvl w:ilvl="7">
      <w:numFmt w:val="bullet"/>
      <w:lvlText w:val="•"/>
      <w:lvlJc w:val="left"/>
      <w:pPr>
        <w:ind w:left="2842" w:hanging="166"/>
      </w:pPr>
    </w:lvl>
    <w:lvl w:ilvl="8">
      <w:numFmt w:val="bullet"/>
      <w:lvlText w:val="•"/>
      <w:lvlJc w:val="left"/>
      <w:pPr>
        <w:ind w:left="3209" w:hanging="166"/>
      </w:pPr>
    </w:lvl>
  </w:abstractNum>
  <w:abstractNum w:abstractNumId="7" w15:restartNumberingAfterBreak="0">
    <w:nsid w:val="0000040C"/>
    <w:multiLevelType w:val="multilevel"/>
    <w:tmpl w:val="0000088F"/>
    <w:lvl w:ilvl="0">
      <w:numFmt w:val="bullet"/>
      <w:lvlText w:val="□"/>
      <w:lvlJc w:val="left"/>
      <w:pPr>
        <w:ind w:left="284" w:hanging="159"/>
      </w:pPr>
      <w:rPr>
        <w:rFonts w:ascii="Arial" w:hAnsi="Arial"/>
        <w:b/>
        <w:color w:val="5E9732"/>
        <w:sz w:val="20"/>
      </w:rPr>
    </w:lvl>
    <w:lvl w:ilvl="1">
      <w:numFmt w:val="bullet"/>
      <w:lvlText w:val="•"/>
      <w:lvlJc w:val="left"/>
      <w:pPr>
        <w:ind w:left="489" w:hanging="159"/>
      </w:pPr>
    </w:lvl>
    <w:lvl w:ilvl="2">
      <w:numFmt w:val="bullet"/>
      <w:lvlText w:val="•"/>
      <w:lvlJc w:val="left"/>
      <w:pPr>
        <w:ind w:left="694" w:hanging="159"/>
      </w:pPr>
    </w:lvl>
    <w:lvl w:ilvl="3">
      <w:numFmt w:val="bullet"/>
      <w:lvlText w:val="•"/>
      <w:lvlJc w:val="left"/>
      <w:pPr>
        <w:ind w:left="899" w:hanging="159"/>
      </w:pPr>
    </w:lvl>
    <w:lvl w:ilvl="4">
      <w:numFmt w:val="bullet"/>
      <w:lvlText w:val="•"/>
      <w:lvlJc w:val="left"/>
      <w:pPr>
        <w:ind w:left="1104" w:hanging="159"/>
      </w:pPr>
    </w:lvl>
    <w:lvl w:ilvl="5">
      <w:numFmt w:val="bullet"/>
      <w:lvlText w:val="•"/>
      <w:lvlJc w:val="left"/>
      <w:pPr>
        <w:ind w:left="1309" w:hanging="159"/>
      </w:pPr>
    </w:lvl>
    <w:lvl w:ilvl="6">
      <w:numFmt w:val="bullet"/>
      <w:lvlText w:val="•"/>
      <w:lvlJc w:val="left"/>
      <w:pPr>
        <w:ind w:left="1514" w:hanging="159"/>
      </w:pPr>
    </w:lvl>
    <w:lvl w:ilvl="7">
      <w:numFmt w:val="bullet"/>
      <w:lvlText w:val="•"/>
      <w:lvlJc w:val="left"/>
      <w:pPr>
        <w:ind w:left="1719" w:hanging="159"/>
      </w:pPr>
    </w:lvl>
    <w:lvl w:ilvl="8">
      <w:numFmt w:val="bullet"/>
      <w:lvlText w:val="•"/>
      <w:lvlJc w:val="left"/>
      <w:pPr>
        <w:ind w:left="1925" w:hanging="159"/>
      </w:pPr>
    </w:lvl>
  </w:abstractNum>
  <w:abstractNum w:abstractNumId="8" w15:restartNumberingAfterBreak="0">
    <w:nsid w:val="0000040D"/>
    <w:multiLevelType w:val="multilevel"/>
    <w:tmpl w:val="00000890"/>
    <w:lvl w:ilvl="0">
      <w:numFmt w:val="bullet"/>
      <w:lvlText w:val="□"/>
      <w:lvlJc w:val="left"/>
      <w:pPr>
        <w:ind w:left="266" w:hanging="159"/>
      </w:pPr>
      <w:rPr>
        <w:rFonts w:ascii="Arial" w:hAnsi="Arial"/>
        <w:b/>
        <w:color w:val="5E9732"/>
        <w:sz w:val="20"/>
      </w:rPr>
    </w:lvl>
    <w:lvl w:ilvl="1">
      <w:numFmt w:val="bullet"/>
      <w:lvlText w:val="•"/>
      <w:lvlJc w:val="left"/>
      <w:pPr>
        <w:ind w:left="652" w:hanging="159"/>
      </w:pPr>
    </w:lvl>
    <w:lvl w:ilvl="2">
      <w:numFmt w:val="bullet"/>
      <w:lvlText w:val="•"/>
      <w:lvlJc w:val="left"/>
      <w:pPr>
        <w:ind w:left="1039" w:hanging="159"/>
      </w:pPr>
    </w:lvl>
    <w:lvl w:ilvl="3">
      <w:numFmt w:val="bullet"/>
      <w:lvlText w:val="•"/>
      <w:lvlJc w:val="left"/>
      <w:pPr>
        <w:ind w:left="1426" w:hanging="159"/>
      </w:pPr>
    </w:lvl>
    <w:lvl w:ilvl="4">
      <w:numFmt w:val="bullet"/>
      <w:lvlText w:val="•"/>
      <w:lvlJc w:val="left"/>
      <w:pPr>
        <w:ind w:left="1812" w:hanging="159"/>
      </w:pPr>
    </w:lvl>
    <w:lvl w:ilvl="5">
      <w:numFmt w:val="bullet"/>
      <w:lvlText w:val="•"/>
      <w:lvlJc w:val="left"/>
      <w:pPr>
        <w:ind w:left="2199" w:hanging="159"/>
      </w:pPr>
    </w:lvl>
    <w:lvl w:ilvl="6">
      <w:numFmt w:val="bullet"/>
      <w:lvlText w:val="•"/>
      <w:lvlJc w:val="left"/>
      <w:pPr>
        <w:ind w:left="2586" w:hanging="159"/>
      </w:pPr>
    </w:lvl>
    <w:lvl w:ilvl="7">
      <w:numFmt w:val="bullet"/>
      <w:lvlText w:val="•"/>
      <w:lvlJc w:val="left"/>
      <w:pPr>
        <w:ind w:left="2972" w:hanging="159"/>
      </w:pPr>
    </w:lvl>
    <w:lvl w:ilvl="8">
      <w:numFmt w:val="bullet"/>
      <w:lvlText w:val="•"/>
      <w:lvlJc w:val="left"/>
      <w:pPr>
        <w:ind w:left="3359" w:hanging="159"/>
      </w:pPr>
    </w:lvl>
  </w:abstractNum>
  <w:abstractNum w:abstractNumId="9" w15:restartNumberingAfterBreak="0">
    <w:nsid w:val="00000410"/>
    <w:multiLevelType w:val="multilevel"/>
    <w:tmpl w:val="00000893"/>
    <w:lvl w:ilvl="0">
      <w:numFmt w:val="bullet"/>
      <w:lvlText w:val="□"/>
      <w:lvlJc w:val="left"/>
      <w:pPr>
        <w:ind w:left="253" w:hanging="171"/>
      </w:pPr>
      <w:rPr>
        <w:rFonts w:ascii="Arial" w:hAnsi="Arial"/>
        <w:b/>
        <w:color w:val="5E9732"/>
        <w:sz w:val="20"/>
      </w:rPr>
    </w:lvl>
    <w:lvl w:ilvl="1">
      <w:numFmt w:val="bullet"/>
      <w:lvlText w:val="•"/>
      <w:lvlJc w:val="left"/>
      <w:pPr>
        <w:ind w:left="1374" w:hanging="171"/>
      </w:pPr>
    </w:lvl>
    <w:lvl w:ilvl="2">
      <w:numFmt w:val="bullet"/>
      <w:lvlText w:val="•"/>
      <w:lvlJc w:val="left"/>
      <w:pPr>
        <w:ind w:left="2496" w:hanging="171"/>
      </w:pPr>
    </w:lvl>
    <w:lvl w:ilvl="3">
      <w:numFmt w:val="bullet"/>
      <w:lvlText w:val="•"/>
      <w:lvlJc w:val="left"/>
      <w:pPr>
        <w:ind w:left="3618" w:hanging="171"/>
      </w:pPr>
    </w:lvl>
    <w:lvl w:ilvl="4">
      <w:numFmt w:val="bullet"/>
      <w:lvlText w:val="•"/>
      <w:lvlJc w:val="left"/>
      <w:pPr>
        <w:ind w:left="4739" w:hanging="171"/>
      </w:pPr>
    </w:lvl>
    <w:lvl w:ilvl="5">
      <w:numFmt w:val="bullet"/>
      <w:lvlText w:val="•"/>
      <w:lvlJc w:val="left"/>
      <w:pPr>
        <w:ind w:left="5861" w:hanging="171"/>
      </w:pPr>
    </w:lvl>
    <w:lvl w:ilvl="6">
      <w:numFmt w:val="bullet"/>
      <w:lvlText w:val="•"/>
      <w:lvlJc w:val="left"/>
      <w:pPr>
        <w:ind w:left="6983" w:hanging="171"/>
      </w:pPr>
    </w:lvl>
    <w:lvl w:ilvl="7">
      <w:numFmt w:val="bullet"/>
      <w:lvlText w:val="•"/>
      <w:lvlJc w:val="left"/>
      <w:pPr>
        <w:ind w:left="8104" w:hanging="171"/>
      </w:pPr>
    </w:lvl>
    <w:lvl w:ilvl="8">
      <w:numFmt w:val="bullet"/>
      <w:lvlText w:val="•"/>
      <w:lvlJc w:val="left"/>
      <w:pPr>
        <w:ind w:left="9226" w:hanging="171"/>
      </w:pPr>
    </w:lvl>
  </w:abstractNum>
  <w:abstractNum w:abstractNumId="10" w15:restartNumberingAfterBreak="0">
    <w:nsid w:val="00000411"/>
    <w:multiLevelType w:val="multilevel"/>
    <w:tmpl w:val="00000894"/>
    <w:lvl w:ilvl="0">
      <w:start w:val="1"/>
      <w:numFmt w:val="bullet"/>
      <w:lvlText w:val="□"/>
      <w:lvlJc w:val="left"/>
      <w:pPr>
        <w:ind w:left="255" w:hanging="163"/>
      </w:pPr>
      <w:rPr>
        <w:rFonts w:ascii="Arial" w:hAnsi="Arial" w:hint="default"/>
        <w:b/>
        <w:color w:val="5E9732"/>
        <w:sz w:val="20"/>
      </w:rPr>
    </w:lvl>
    <w:lvl w:ilvl="1">
      <w:numFmt w:val="bullet"/>
      <w:lvlText w:val="•"/>
      <w:lvlJc w:val="left"/>
      <w:pPr>
        <w:ind w:left="486" w:hanging="163"/>
      </w:pPr>
    </w:lvl>
    <w:lvl w:ilvl="2">
      <w:numFmt w:val="bullet"/>
      <w:lvlText w:val="•"/>
      <w:lvlJc w:val="left"/>
      <w:pPr>
        <w:ind w:left="716" w:hanging="163"/>
      </w:pPr>
    </w:lvl>
    <w:lvl w:ilvl="3">
      <w:numFmt w:val="bullet"/>
      <w:lvlText w:val="•"/>
      <w:lvlJc w:val="left"/>
      <w:pPr>
        <w:ind w:left="947" w:hanging="163"/>
      </w:pPr>
    </w:lvl>
    <w:lvl w:ilvl="4">
      <w:numFmt w:val="bullet"/>
      <w:lvlText w:val="•"/>
      <w:lvlJc w:val="left"/>
      <w:pPr>
        <w:ind w:left="1177" w:hanging="163"/>
      </w:pPr>
    </w:lvl>
    <w:lvl w:ilvl="5">
      <w:numFmt w:val="bullet"/>
      <w:lvlText w:val="•"/>
      <w:lvlJc w:val="left"/>
      <w:pPr>
        <w:ind w:left="1408" w:hanging="163"/>
      </w:pPr>
    </w:lvl>
    <w:lvl w:ilvl="6">
      <w:numFmt w:val="bullet"/>
      <w:lvlText w:val="•"/>
      <w:lvlJc w:val="left"/>
      <w:pPr>
        <w:ind w:left="1638" w:hanging="163"/>
      </w:pPr>
    </w:lvl>
    <w:lvl w:ilvl="7">
      <w:numFmt w:val="bullet"/>
      <w:lvlText w:val="•"/>
      <w:lvlJc w:val="left"/>
      <w:pPr>
        <w:ind w:left="1869" w:hanging="163"/>
      </w:pPr>
    </w:lvl>
    <w:lvl w:ilvl="8">
      <w:numFmt w:val="bullet"/>
      <w:lvlText w:val="•"/>
      <w:lvlJc w:val="left"/>
      <w:pPr>
        <w:ind w:left="2100" w:hanging="163"/>
      </w:pPr>
    </w:lvl>
  </w:abstractNum>
  <w:abstractNum w:abstractNumId="11" w15:restartNumberingAfterBreak="0">
    <w:nsid w:val="0000041F"/>
    <w:multiLevelType w:val="multilevel"/>
    <w:tmpl w:val="000008A2"/>
    <w:lvl w:ilvl="0">
      <w:numFmt w:val="bullet"/>
      <w:lvlText w:val="□"/>
      <w:lvlJc w:val="left"/>
      <w:pPr>
        <w:ind w:left="632" w:hanging="225"/>
      </w:pPr>
      <w:rPr>
        <w:rFonts w:ascii="Arial Black" w:hAnsi="Arial Black" w:cs="Arial Black"/>
        <w:b/>
        <w:bCs/>
        <w:color w:val="005DAA"/>
        <w:sz w:val="28"/>
        <w:szCs w:val="28"/>
      </w:rPr>
    </w:lvl>
    <w:lvl w:ilvl="1">
      <w:numFmt w:val="bullet"/>
      <w:lvlText w:val="•"/>
      <w:lvlJc w:val="left"/>
      <w:pPr>
        <w:ind w:left="928" w:hanging="225"/>
      </w:pPr>
    </w:lvl>
    <w:lvl w:ilvl="2">
      <w:numFmt w:val="bullet"/>
      <w:lvlText w:val="•"/>
      <w:lvlJc w:val="left"/>
      <w:pPr>
        <w:ind w:left="1225" w:hanging="225"/>
      </w:pPr>
    </w:lvl>
    <w:lvl w:ilvl="3">
      <w:numFmt w:val="bullet"/>
      <w:lvlText w:val="•"/>
      <w:lvlJc w:val="left"/>
      <w:pPr>
        <w:ind w:left="1522" w:hanging="225"/>
      </w:pPr>
    </w:lvl>
    <w:lvl w:ilvl="4">
      <w:numFmt w:val="bullet"/>
      <w:lvlText w:val="•"/>
      <w:lvlJc w:val="left"/>
      <w:pPr>
        <w:ind w:left="1819" w:hanging="225"/>
      </w:pPr>
    </w:lvl>
    <w:lvl w:ilvl="5">
      <w:numFmt w:val="bullet"/>
      <w:lvlText w:val="•"/>
      <w:lvlJc w:val="left"/>
      <w:pPr>
        <w:ind w:left="2116" w:hanging="225"/>
      </w:pPr>
    </w:lvl>
    <w:lvl w:ilvl="6">
      <w:numFmt w:val="bullet"/>
      <w:lvlText w:val="•"/>
      <w:lvlJc w:val="left"/>
      <w:pPr>
        <w:ind w:left="2413" w:hanging="225"/>
      </w:pPr>
    </w:lvl>
    <w:lvl w:ilvl="7">
      <w:numFmt w:val="bullet"/>
      <w:lvlText w:val="•"/>
      <w:lvlJc w:val="left"/>
      <w:pPr>
        <w:ind w:left="2710" w:hanging="225"/>
      </w:pPr>
    </w:lvl>
    <w:lvl w:ilvl="8">
      <w:numFmt w:val="bullet"/>
      <w:lvlText w:val="•"/>
      <w:lvlJc w:val="left"/>
      <w:pPr>
        <w:ind w:left="3007" w:hanging="225"/>
      </w:pPr>
    </w:lvl>
  </w:abstractNum>
  <w:abstractNum w:abstractNumId="12" w15:restartNumberingAfterBreak="0">
    <w:nsid w:val="00000422"/>
    <w:multiLevelType w:val="hybridMultilevel"/>
    <w:tmpl w:val="22B250FA"/>
    <w:lvl w:ilvl="0" w:tplc="2F4A9CA2">
      <w:start w:val="19"/>
      <w:numFmt w:val="decimal"/>
      <w:lvlText w:val="%1."/>
      <w:lvlJc w:val="left"/>
      <w:pPr>
        <w:ind w:left="407" w:hanging="360"/>
      </w:pPr>
      <w:rPr>
        <w:rFonts w:ascii="Arial" w:hAnsi="Arial" w:cs="Arial"/>
        <w:b/>
        <w:bCs/>
        <w:color w:val="004176"/>
        <w:spacing w:val="-1"/>
        <w:sz w:val="20"/>
        <w:szCs w:val="20"/>
      </w:rPr>
    </w:lvl>
    <w:lvl w:ilvl="1" w:tplc="A17A3E8A">
      <w:numFmt w:val="bullet"/>
      <w:lvlText w:val="□"/>
      <w:lvlJc w:val="left"/>
      <w:pPr>
        <w:ind w:left="632" w:hanging="225"/>
      </w:pPr>
      <w:rPr>
        <w:rFonts w:ascii="Arial Black" w:hAnsi="Arial Black" w:cs="Arial Black"/>
        <w:b/>
        <w:bCs/>
        <w:color w:val="005DAA"/>
        <w:sz w:val="28"/>
        <w:szCs w:val="28"/>
      </w:rPr>
    </w:lvl>
    <w:lvl w:ilvl="2" w:tplc="C43CC2FE">
      <w:numFmt w:val="bullet"/>
      <w:lvlText w:val="•"/>
      <w:lvlJc w:val="left"/>
      <w:pPr>
        <w:ind w:left="1758" w:hanging="225"/>
      </w:pPr>
    </w:lvl>
    <w:lvl w:ilvl="3" w:tplc="0166FC58">
      <w:numFmt w:val="bullet"/>
      <w:lvlText w:val="•"/>
      <w:lvlJc w:val="left"/>
      <w:pPr>
        <w:ind w:left="2884" w:hanging="225"/>
      </w:pPr>
    </w:lvl>
    <w:lvl w:ilvl="4" w:tplc="861A2DD2">
      <w:numFmt w:val="bullet"/>
      <w:lvlText w:val="•"/>
      <w:lvlJc w:val="left"/>
      <w:pPr>
        <w:ind w:left="4011" w:hanging="225"/>
      </w:pPr>
    </w:lvl>
    <w:lvl w:ilvl="5" w:tplc="2D3A9576">
      <w:numFmt w:val="bullet"/>
      <w:lvlText w:val="•"/>
      <w:lvlJc w:val="left"/>
      <w:pPr>
        <w:ind w:left="5137" w:hanging="225"/>
      </w:pPr>
    </w:lvl>
    <w:lvl w:ilvl="6" w:tplc="452C18A2">
      <w:numFmt w:val="bullet"/>
      <w:lvlText w:val="•"/>
      <w:lvlJc w:val="left"/>
      <w:pPr>
        <w:ind w:left="6264" w:hanging="225"/>
      </w:pPr>
    </w:lvl>
    <w:lvl w:ilvl="7" w:tplc="79509310">
      <w:numFmt w:val="bullet"/>
      <w:lvlText w:val="•"/>
      <w:lvlJc w:val="left"/>
      <w:pPr>
        <w:ind w:left="7390" w:hanging="225"/>
      </w:pPr>
    </w:lvl>
    <w:lvl w:ilvl="8" w:tplc="6C5217C6">
      <w:numFmt w:val="bullet"/>
      <w:lvlText w:val="•"/>
      <w:lvlJc w:val="left"/>
      <w:pPr>
        <w:ind w:left="8517" w:hanging="225"/>
      </w:pPr>
    </w:lvl>
  </w:abstractNum>
  <w:abstractNum w:abstractNumId="13" w15:restartNumberingAfterBreak="0">
    <w:nsid w:val="00000428"/>
    <w:multiLevelType w:val="multilevel"/>
    <w:tmpl w:val="000008AB"/>
    <w:lvl w:ilvl="0">
      <w:numFmt w:val="bullet"/>
      <w:lvlText w:val="□"/>
      <w:lvlJc w:val="left"/>
      <w:pPr>
        <w:ind w:left="1677" w:hanging="160"/>
      </w:pPr>
      <w:rPr>
        <w:rFonts w:ascii="Arial" w:hAnsi="Arial"/>
        <w:b/>
        <w:color w:val="5E9732"/>
        <w:position w:val="1"/>
        <w:sz w:val="20"/>
      </w:rPr>
    </w:lvl>
    <w:lvl w:ilvl="1">
      <w:numFmt w:val="bullet"/>
      <w:lvlText w:val="•"/>
      <w:lvlJc w:val="left"/>
      <w:pPr>
        <w:ind w:left="2656" w:hanging="160"/>
      </w:pPr>
    </w:lvl>
    <w:lvl w:ilvl="2">
      <w:numFmt w:val="bullet"/>
      <w:lvlText w:val="•"/>
      <w:lvlJc w:val="left"/>
      <w:pPr>
        <w:ind w:left="3635" w:hanging="160"/>
      </w:pPr>
    </w:lvl>
    <w:lvl w:ilvl="3">
      <w:numFmt w:val="bullet"/>
      <w:lvlText w:val="•"/>
      <w:lvlJc w:val="left"/>
      <w:pPr>
        <w:ind w:left="4614" w:hanging="160"/>
      </w:pPr>
    </w:lvl>
    <w:lvl w:ilvl="4">
      <w:numFmt w:val="bullet"/>
      <w:lvlText w:val="•"/>
      <w:lvlJc w:val="left"/>
      <w:pPr>
        <w:ind w:left="5593" w:hanging="160"/>
      </w:pPr>
    </w:lvl>
    <w:lvl w:ilvl="5">
      <w:numFmt w:val="bullet"/>
      <w:lvlText w:val="•"/>
      <w:lvlJc w:val="left"/>
      <w:pPr>
        <w:ind w:left="6573" w:hanging="160"/>
      </w:pPr>
    </w:lvl>
    <w:lvl w:ilvl="6">
      <w:numFmt w:val="bullet"/>
      <w:lvlText w:val="•"/>
      <w:lvlJc w:val="left"/>
      <w:pPr>
        <w:ind w:left="7552" w:hanging="160"/>
      </w:pPr>
    </w:lvl>
    <w:lvl w:ilvl="7">
      <w:numFmt w:val="bullet"/>
      <w:lvlText w:val="•"/>
      <w:lvlJc w:val="left"/>
      <w:pPr>
        <w:ind w:left="8531" w:hanging="160"/>
      </w:pPr>
    </w:lvl>
    <w:lvl w:ilvl="8">
      <w:numFmt w:val="bullet"/>
      <w:lvlText w:val="•"/>
      <w:lvlJc w:val="left"/>
      <w:pPr>
        <w:ind w:left="9510" w:hanging="160"/>
      </w:pPr>
    </w:lvl>
  </w:abstractNum>
  <w:abstractNum w:abstractNumId="14" w15:restartNumberingAfterBreak="0">
    <w:nsid w:val="0000042C"/>
    <w:multiLevelType w:val="hybridMultilevel"/>
    <w:tmpl w:val="000008AF"/>
    <w:lvl w:ilvl="0" w:tplc="9AA07752">
      <w:numFmt w:val="bullet"/>
      <w:lvlText w:val="□"/>
      <w:lvlJc w:val="left"/>
      <w:pPr>
        <w:ind w:left="275" w:hanging="163"/>
      </w:pPr>
      <w:rPr>
        <w:rFonts w:ascii="Arial" w:hAnsi="Arial"/>
        <w:b/>
        <w:color w:val="5E9732"/>
        <w:sz w:val="20"/>
      </w:rPr>
    </w:lvl>
    <w:lvl w:ilvl="1" w:tplc="18DC25EC">
      <w:numFmt w:val="bullet"/>
      <w:lvlText w:val="•"/>
      <w:lvlJc w:val="left"/>
      <w:pPr>
        <w:ind w:left="833" w:hanging="163"/>
      </w:pPr>
    </w:lvl>
    <w:lvl w:ilvl="2" w:tplc="4A2A9DDA">
      <w:numFmt w:val="bullet"/>
      <w:lvlText w:val="•"/>
      <w:lvlJc w:val="left"/>
      <w:pPr>
        <w:ind w:left="1390" w:hanging="163"/>
      </w:pPr>
    </w:lvl>
    <w:lvl w:ilvl="3" w:tplc="62525444">
      <w:numFmt w:val="bullet"/>
      <w:lvlText w:val="•"/>
      <w:lvlJc w:val="left"/>
      <w:pPr>
        <w:ind w:left="1948" w:hanging="163"/>
      </w:pPr>
    </w:lvl>
    <w:lvl w:ilvl="4" w:tplc="04661B70">
      <w:numFmt w:val="bullet"/>
      <w:lvlText w:val="•"/>
      <w:lvlJc w:val="left"/>
      <w:pPr>
        <w:ind w:left="2506" w:hanging="163"/>
      </w:pPr>
    </w:lvl>
    <w:lvl w:ilvl="5" w:tplc="FB823E7E">
      <w:numFmt w:val="bullet"/>
      <w:lvlText w:val="•"/>
      <w:lvlJc w:val="left"/>
      <w:pPr>
        <w:ind w:left="3064" w:hanging="163"/>
      </w:pPr>
    </w:lvl>
    <w:lvl w:ilvl="6" w:tplc="EF2C1CCE">
      <w:numFmt w:val="bullet"/>
      <w:lvlText w:val="•"/>
      <w:lvlJc w:val="left"/>
      <w:pPr>
        <w:ind w:left="3621" w:hanging="163"/>
      </w:pPr>
    </w:lvl>
    <w:lvl w:ilvl="7" w:tplc="83DE4158">
      <w:numFmt w:val="bullet"/>
      <w:lvlText w:val="•"/>
      <w:lvlJc w:val="left"/>
      <w:pPr>
        <w:ind w:left="4179" w:hanging="163"/>
      </w:pPr>
    </w:lvl>
    <w:lvl w:ilvl="8" w:tplc="24DA05C0">
      <w:numFmt w:val="bullet"/>
      <w:lvlText w:val="•"/>
      <w:lvlJc w:val="left"/>
      <w:pPr>
        <w:ind w:left="4737" w:hanging="163"/>
      </w:pPr>
    </w:lvl>
  </w:abstractNum>
  <w:abstractNum w:abstractNumId="15" w15:restartNumberingAfterBreak="0">
    <w:nsid w:val="0000042D"/>
    <w:multiLevelType w:val="multilevel"/>
    <w:tmpl w:val="000008B0"/>
    <w:lvl w:ilvl="0">
      <w:numFmt w:val="bullet"/>
      <w:lvlText w:val="□"/>
      <w:lvlJc w:val="left"/>
      <w:pPr>
        <w:ind w:left="275" w:hanging="163"/>
      </w:pPr>
      <w:rPr>
        <w:rFonts w:ascii="Arial" w:hAnsi="Arial"/>
        <w:b/>
        <w:color w:val="5E9732"/>
        <w:sz w:val="20"/>
      </w:rPr>
    </w:lvl>
    <w:lvl w:ilvl="1">
      <w:numFmt w:val="bullet"/>
      <w:lvlText w:val="•"/>
      <w:lvlJc w:val="left"/>
      <w:pPr>
        <w:ind w:left="833" w:hanging="163"/>
      </w:pPr>
    </w:lvl>
    <w:lvl w:ilvl="2">
      <w:numFmt w:val="bullet"/>
      <w:lvlText w:val="•"/>
      <w:lvlJc w:val="left"/>
      <w:pPr>
        <w:ind w:left="1390" w:hanging="163"/>
      </w:pPr>
    </w:lvl>
    <w:lvl w:ilvl="3">
      <w:numFmt w:val="bullet"/>
      <w:lvlText w:val="•"/>
      <w:lvlJc w:val="left"/>
      <w:pPr>
        <w:ind w:left="1948" w:hanging="163"/>
      </w:pPr>
    </w:lvl>
    <w:lvl w:ilvl="4">
      <w:numFmt w:val="bullet"/>
      <w:lvlText w:val="•"/>
      <w:lvlJc w:val="left"/>
      <w:pPr>
        <w:ind w:left="2506" w:hanging="163"/>
      </w:pPr>
    </w:lvl>
    <w:lvl w:ilvl="5">
      <w:numFmt w:val="bullet"/>
      <w:lvlText w:val="•"/>
      <w:lvlJc w:val="left"/>
      <w:pPr>
        <w:ind w:left="3064" w:hanging="163"/>
      </w:pPr>
    </w:lvl>
    <w:lvl w:ilvl="6">
      <w:numFmt w:val="bullet"/>
      <w:lvlText w:val="•"/>
      <w:lvlJc w:val="left"/>
      <w:pPr>
        <w:ind w:left="3621" w:hanging="163"/>
      </w:pPr>
    </w:lvl>
    <w:lvl w:ilvl="7">
      <w:numFmt w:val="bullet"/>
      <w:lvlText w:val="•"/>
      <w:lvlJc w:val="left"/>
      <w:pPr>
        <w:ind w:left="4179" w:hanging="163"/>
      </w:pPr>
    </w:lvl>
    <w:lvl w:ilvl="8">
      <w:numFmt w:val="bullet"/>
      <w:lvlText w:val="•"/>
      <w:lvlJc w:val="left"/>
      <w:pPr>
        <w:ind w:left="4737" w:hanging="163"/>
      </w:pPr>
    </w:lvl>
  </w:abstractNum>
  <w:abstractNum w:abstractNumId="16" w15:restartNumberingAfterBreak="0">
    <w:nsid w:val="316C375D"/>
    <w:multiLevelType w:val="hybridMultilevel"/>
    <w:tmpl w:val="42ECDA44"/>
    <w:lvl w:ilvl="0" w:tplc="2154E6BA">
      <w:start w:val="1"/>
      <w:numFmt w:val="bullet"/>
      <w:lvlText w:val="□"/>
      <w:lvlJc w:val="left"/>
      <w:pPr>
        <w:ind w:left="720" w:hanging="360"/>
      </w:pPr>
      <w:rPr>
        <w:rFonts w:ascii="Arial" w:hAnsi="Arial" w:hint="default"/>
      </w:rPr>
    </w:lvl>
    <w:lvl w:ilvl="1" w:tplc="F55A3780">
      <w:start w:val="1"/>
      <w:numFmt w:val="bullet"/>
      <w:lvlText w:val="o"/>
      <w:lvlJc w:val="left"/>
      <w:pPr>
        <w:ind w:left="1440" w:hanging="360"/>
      </w:pPr>
      <w:rPr>
        <w:rFonts w:ascii="Courier New" w:hAnsi="Courier New" w:hint="default"/>
      </w:rPr>
    </w:lvl>
    <w:lvl w:ilvl="2" w:tplc="ABE644EC">
      <w:start w:val="1"/>
      <w:numFmt w:val="bullet"/>
      <w:lvlText w:val=""/>
      <w:lvlJc w:val="left"/>
      <w:pPr>
        <w:ind w:left="2160" w:hanging="360"/>
      </w:pPr>
      <w:rPr>
        <w:rFonts w:ascii="Wingdings" w:hAnsi="Wingdings" w:hint="default"/>
      </w:rPr>
    </w:lvl>
    <w:lvl w:ilvl="3" w:tplc="880EF630">
      <w:start w:val="1"/>
      <w:numFmt w:val="bullet"/>
      <w:lvlText w:val=""/>
      <w:lvlJc w:val="left"/>
      <w:pPr>
        <w:ind w:left="2880" w:hanging="360"/>
      </w:pPr>
      <w:rPr>
        <w:rFonts w:ascii="Symbol" w:hAnsi="Symbol" w:hint="default"/>
      </w:rPr>
    </w:lvl>
    <w:lvl w:ilvl="4" w:tplc="2684E934">
      <w:start w:val="1"/>
      <w:numFmt w:val="bullet"/>
      <w:lvlText w:val="o"/>
      <w:lvlJc w:val="left"/>
      <w:pPr>
        <w:ind w:left="3600" w:hanging="360"/>
      </w:pPr>
      <w:rPr>
        <w:rFonts w:ascii="Courier New" w:hAnsi="Courier New" w:hint="default"/>
      </w:rPr>
    </w:lvl>
    <w:lvl w:ilvl="5" w:tplc="26AE6648">
      <w:start w:val="1"/>
      <w:numFmt w:val="bullet"/>
      <w:lvlText w:val=""/>
      <w:lvlJc w:val="left"/>
      <w:pPr>
        <w:ind w:left="4320" w:hanging="360"/>
      </w:pPr>
      <w:rPr>
        <w:rFonts w:ascii="Wingdings" w:hAnsi="Wingdings" w:hint="default"/>
      </w:rPr>
    </w:lvl>
    <w:lvl w:ilvl="6" w:tplc="50C65260">
      <w:start w:val="1"/>
      <w:numFmt w:val="bullet"/>
      <w:lvlText w:val=""/>
      <w:lvlJc w:val="left"/>
      <w:pPr>
        <w:ind w:left="5040" w:hanging="360"/>
      </w:pPr>
      <w:rPr>
        <w:rFonts w:ascii="Symbol" w:hAnsi="Symbol" w:hint="default"/>
      </w:rPr>
    </w:lvl>
    <w:lvl w:ilvl="7" w:tplc="8538413C">
      <w:start w:val="1"/>
      <w:numFmt w:val="bullet"/>
      <w:lvlText w:val="o"/>
      <w:lvlJc w:val="left"/>
      <w:pPr>
        <w:ind w:left="5760" w:hanging="360"/>
      </w:pPr>
      <w:rPr>
        <w:rFonts w:ascii="Courier New" w:hAnsi="Courier New" w:hint="default"/>
      </w:rPr>
    </w:lvl>
    <w:lvl w:ilvl="8" w:tplc="F8D23E14">
      <w:start w:val="1"/>
      <w:numFmt w:val="bullet"/>
      <w:lvlText w:val=""/>
      <w:lvlJc w:val="left"/>
      <w:pPr>
        <w:ind w:left="6480" w:hanging="360"/>
      </w:pPr>
      <w:rPr>
        <w:rFonts w:ascii="Wingdings" w:hAnsi="Wingdings" w:hint="default"/>
      </w:rPr>
    </w:lvl>
  </w:abstractNum>
  <w:abstractNum w:abstractNumId="17" w15:restartNumberingAfterBreak="0">
    <w:nsid w:val="4671144C"/>
    <w:multiLevelType w:val="multilevel"/>
    <w:tmpl w:val="C7A2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9999129">
    <w:abstractNumId w:val="16"/>
  </w:num>
  <w:num w:numId="2" w16cid:durableId="92602716">
    <w:abstractNumId w:val="15"/>
  </w:num>
  <w:num w:numId="3" w16cid:durableId="1533958605">
    <w:abstractNumId w:val="14"/>
  </w:num>
  <w:num w:numId="4" w16cid:durableId="1672757438">
    <w:abstractNumId w:val="13"/>
  </w:num>
  <w:num w:numId="5" w16cid:durableId="221143033">
    <w:abstractNumId w:val="10"/>
  </w:num>
  <w:num w:numId="6" w16cid:durableId="1391878647">
    <w:abstractNumId w:val="9"/>
  </w:num>
  <w:num w:numId="7" w16cid:durableId="857743922">
    <w:abstractNumId w:val="8"/>
  </w:num>
  <w:num w:numId="8" w16cid:durableId="1905412833">
    <w:abstractNumId w:val="7"/>
  </w:num>
  <w:num w:numId="9" w16cid:durableId="1157458480">
    <w:abstractNumId w:val="6"/>
  </w:num>
  <w:num w:numId="10" w16cid:durableId="802887291">
    <w:abstractNumId w:val="5"/>
  </w:num>
  <w:num w:numId="11" w16cid:durableId="288971373">
    <w:abstractNumId w:val="4"/>
  </w:num>
  <w:num w:numId="12" w16cid:durableId="595329679">
    <w:abstractNumId w:val="3"/>
  </w:num>
  <w:num w:numId="13" w16cid:durableId="1289315836">
    <w:abstractNumId w:val="2"/>
  </w:num>
  <w:num w:numId="14" w16cid:durableId="2026208764">
    <w:abstractNumId w:val="1"/>
  </w:num>
  <w:num w:numId="15" w16cid:durableId="1998535707">
    <w:abstractNumId w:val="0"/>
  </w:num>
  <w:num w:numId="16" w16cid:durableId="1353343575">
    <w:abstractNumId w:val="12"/>
  </w:num>
  <w:num w:numId="17" w16cid:durableId="1310407206">
    <w:abstractNumId w:val="11"/>
  </w:num>
  <w:num w:numId="18" w16cid:durableId="22637907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567"/>
    <w:rsid w:val="00000258"/>
    <w:rsid w:val="00000271"/>
    <w:rsid w:val="00003C9D"/>
    <w:rsid w:val="0000405C"/>
    <w:rsid w:val="00006326"/>
    <w:rsid w:val="00007071"/>
    <w:rsid w:val="000105CA"/>
    <w:rsid w:val="000110D2"/>
    <w:rsid w:val="000111E4"/>
    <w:rsid w:val="000115F3"/>
    <w:rsid w:val="00011FD8"/>
    <w:rsid w:val="00012C69"/>
    <w:rsid w:val="00012CEE"/>
    <w:rsid w:val="000132B2"/>
    <w:rsid w:val="00013B42"/>
    <w:rsid w:val="00014158"/>
    <w:rsid w:val="00014465"/>
    <w:rsid w:val="00017DA6"/>
    <w:rsid w:val="00021C01"/>
    <w:rsid w:val="000237E9"/>
    <w:rsid w:val="000238E4"/>
    <w:rsid w:val="00023927"/>
    <w:rsid w:val="0002487E"/>
    <w:rsid w:val="00026247"/>
    <w:rsid w:val="00027AE8"/>
    <w:rsid w:val="00027CDF"/>
    <w:rsid w:val="0003173D"/>
    <w:rsid w:val="00033E4E"/>
    <w:rsid w:val="0003566B"/>
    <w:rsid w:val="0003641E"/>
    <w:rsid w:val="0003645A"/>
    <w:rsid w:val="000368A2"/>
    <w:rsid w:val="0003797C"/>
    <w:rsid w:val="0004072A"/>
    <w:rsid w:val="000412A4"/>
    <w:rsid w:val="000414DF"/>
    <w:rsid w:val="00042781"/>
    <w:rsid w:val="000427D6"/>
    <w:rsid w:val="00042CC2"/>
    <w:rsid w:val="00042E86"/>
    <w:rsid w:val="00044080"/>
    <w:rsid w:val="000449B1"/>
    <w:rsid w:val="000457D5"/>
    <w:rsid w:val="000458F9"/>
    <w:rsid w:val="00046E79"/>
    <w:rsid w:val="00046F43"/>
    <w:rsid w:val="00050B35"/>
    <w:rsid w:val="00050E1D"/>
    <w:rsid w:val="00051307"/>
    <w:rsid w:val="00052B87"/>
    <w:rsid w:val="00052F40"/>
    <w:rsid w:val="0005332A"/>
    <w:rsid w:val="0005340D"/>
    <w:rsid w:val="000537F6"/>
    <w:rsid w:val="000557EF"/>
    <w:rsid w:val="00061592"/>
    <w:rsid w:val="00061E69"/>
    <w:rsid w:val="000628BF"/>
    <w:rsid w:val="00064029"/>
    <w:rsid w:val="00064DD6"/>
    <w:rsid w:val="0006595D"/>
    <w:rsid w:val="00070A8D"/>
    <w:rsid w:val="00071271"/>
    <w:rsid w:val="0007128A"/>
    <w:rsid w:val="00072DC1"/>
    <w:rsid w:val="00073490"/>
    <w:rsid w:val="00075A4A"/>
    <w:rsid w:val="0007600C"/>
    <w:rsid w:val="00076117"/>
    <w:rsid w:val="000769F4"/>
    <w:rsid w:val="00077E34"/>
    <w:rsid w:val="000803A4"/>
    <w:rsid w:val="0008130C"/>
    <w:rsid w:val="0008162D"/>
    <w:rsid w:val="000824A6"/>
    <w:rsid w:val="000825EA"/>
    <w:rsid w:val="00082F4D"/>
    <w:rsid w:val="00083987"/>
    <w:rsid w:val="00084705"/>
    <w:rsid w:val="0008470B"/>
    <w:rsid w:val="00085A43"/>
    <w:rsid w:val="00085D44"/>
    <w:rsid w:val="00085F2F"/>
    <w:rsid w:val="0009050A"/>
    <w:rsid w:val="00090AF8"/>
    <w:rsid w:val="00092704"/>
    <w:rsid w:val="000928CD"/>
    <w:rsid w:val="00094980"/>
    <w:rsid w:val="000953DD"/>
    <w:rsid w:val="000979CC"/>
    <w:rsid w:val="000A0B98"/>
    <w:rsid w:val="000A127F"/>
    <w:rsid w:val="000A175B"/>
    <w:rsid w:val="000A1C92"/>
    <w:rsid w:val="000A42D8"/>
    <w:rsid w:val="000A480C"/>
    <w:rsid w:val="000B287F"/>
    <w:rsid w:val="000B4776"/>
    <w:rsid w:val="000B4E6A"/>
    <w:rsid w:val="000B77D4"/>
    <w:rsid w:val="000B7FF7"/>
    <w:rsid w:val="000C0867"/>
    <w:rsid w:val="000C1876"/>
    <w:rsid w:val="000C19CD"/>
    <w:rsid w:val="000C31BF"/>
    <w:rsid w:val="000C33C2"/>
    <w:rsid w:val="000C40F5"/>
    <w:rsid w:val="000C437D"/>
    <w:rsid w:val="000C4566"/>
    <w:rsid w:val="000C53EA"/>
    <w:rsid w:val="000C5877"/>
    <w:rsid w:val="000C58F6"/>
    <w:rsid w:val="000C708A"/>
    <w:rsid w:val="000C7EC1"/>
    <w:rsid w:val="000D0120"/>
    <w:rsid w:val="000D105B"/>
    <w:rsid w:val="000D2020"/>
    <w:rsid w:val="000D28C3"/>
    <w:rsid w:val="000D497B"/>
    <w:rsid w:val="000D58C7"/>
    <w:rsid w:val="000D5ED1"/>
    <w:rsid w:val="000D6863"/>
    <w:rsid w:val="000D6974"/>
    <w:rsid w:val="000D6A05"/>
    <w:rsid w:val="000D70A3"/>
    <w:rsid w:val="000E01CA"/>
    <w:rsid w:val="000E0E3F"/>
    <w:rsid w:val="000E252A"/>
    <w:rsid w:val="000E2B25"/>
    <w:rsid w:val="000E318C"/>
    <w:rsid w:val="000E44DB"/>
    <w:rsid w:val="000E48D3"/>
    <w:rsid w:val="000E495C"/>
    <w:rsid w:val="000E5BBB"/>
    <w:rsid w:val="000E7A5A"/>
    <w:rsid w:val="000F223E"/>
    <w:rsid w:val="000F2283"/>
    <w:rsid w:val="000F2BBB"/>
    <w:rsid w:val="000F303D"/>
    <w:rsid w:val="000F30D5"/>
    <w:rsid w:val="000F3238"/>
    <w:rsid w:val="000F5235"/>
    <w:rsid w:val="000F6F19"/>
    <w:rsid w:val="000F7560"/>
    <w:rsid w:val="000F7BA0"/>
    <w:rsid w:val="00101F4A"/>
    <w:rsid w:val="00102AB2"/>
    <w:rsid w:val="001048CF"/>
    <w:rsid w:val="00105771"/>
    <w:rsid w:val="0010622B"/>
    <w:rsid w:val="001066DA"/>
    <w:rsid w:val="0010672E"/>
    <w:rsid w:val="001070AD"/>
    <w:rsid w:val="001077B0"/>
    <w:rsid w:val="0011081E"/>
    <w:rsid w:val="00110CA6"/>
    <w:rsid w:val="001110E2"/>
    <w:rsid w:val="0011205B"/>
    <w:rsid w:val="00113AEE"/>
    <w:rsid w:val="00114F36"/>
    <w:rsid w:val="0011506E"/>
    <w:rsid w:val="001159B1"/>
    <w:rsid w:val="00116F55"/>
    <w:rsid w:val="001178BB"/>
    <w:rsid w:val="001178FE"/>
    <w:rsid w:val="00120CA7"/>
    <w:rsid w:val="00122D8D"/>
    <w:rsid w:val="0012340A"/>
    <w:rsid w:val="00123965"/>
    <w:rsid w:val="00126D14"/>
    <w:rsid w:val="00126EC3"/>
    <w:rsid w:val="00127659"/>
    <w:rsid w:val="00130A44"/>
    <w:rsid w:val="0013142D"/>
    <w:rsid w:val="00131677"/>
    <w:rsid w:val="001317C0"/>
    <w:rsid w:val="00132EBE"/>
    <w:rsid w:val="0013533A"/>
    <w:rsid w:val="00135641"/>
    <w:rsid w:val="00136208"/>
    <w:rsid w:val="0013664A"/>
    <w:rsid w:val="00136AE8"/>
    <w:rsid w:val="00137615"/>
    <w:rsid w:val="00137717"/>
    <w:rsid w:val="00137B50"/>
    <w:rsid w:val="001406BE"/>
    <w:rsid w:val="00140E9D"/>
    <w:rsid w:val="00141110"/>
    <w:rsid w:val="00141304"/>
    <w:rsid w:val="001423D8"/>
    <w:rsid w:val="00142C2D"/>
    <w:rsid w:val="00143EF5"/>
    <w:rsid w:val="00144350"/>
    <w:rsid w:val="00144392"/>
    <w:rsid w:val="00144BFC"/>
    <w:rsid w:val="00144E81"/>
    <w:rsid w:val="00145990"/>
    <w:rsid w:val="00151D39"/>
    <w:rsid w:val="0015223D"/>
    <w:rsid w:val="001541AE"/>
    <w:rsid w:val="00155D99"/>
    <w:rsid w:val="001565F7"/>
    <w:rsid w:val="00157595"/>
    <w:rsid w:val="0016014D"/>
    <w:rsid w:val="0016053C"/>
    <w:rsid w:val="00162749"/>
    <w:rsid w:val="001650E1"/>
    <w:rsid w:val="00166301"/>
    <w:rsid w:val="001665B6"/>
    <w:rsid w:val="00171552"/>
    <w:rsid w:val="001716AD"/>
    <w:rsid w:val="00171DCC"/>
    <w:rsid w:val="001721F8"/>
    <w:rsid w:val="0017220A"/>
    <w:rsid w:val="00172BAC"/>
    <w:rsid w:val="00172C33"/>
    <w:rsid w:val="00173326"/>
    <w:rsid w:val="00173461"/>
    <w:rsid w:val="001734F1"/>
    <w:rsid w:val="00174575"/>
    <w:rsid w:val="00175B04"/>
    <w:rsid w:val="0017601D"/>
    <w:rsid w:val="00177A70"/>
    <w:rsid w:val="001800C1"/>
    <w:rsid w:val="00180DB4"/>
    <w:rsid w:val="00184C12"/>
    <w:rsid w:val="00185980"/>
    <w:rsid w:val="0018662D"/>
    <w:rsid w:val="001878A9"/>
    <w:rsid w:val="00187D70"/>
    <w:rsid w:val="00187E26"/>
    <w:rsid w:val="00187E92"/>
    <w:rsid w:val="00190E29"/>
    <w:rsid w:val="0019119B"/>
    <w:rsid w:val="00191ABE"/>
    <w:rsid w:val="001944D9"/>
    <w:rsid w:val="00194526"/>
    <w:rsid w:val="00194649"/>
    <w:rsid w:val="00194F73"/>
    <w:rsid w:val="00195A0F"/>
    <w:rsid w:val="00195F34"/>
    <w:rsid w:val="001A0295"/>
    <w:rsid w:val="001A0A38"/>
    <w:rsid w:val="001A22EC"/>
    <w:rsid w:val="001A4AFB"/>
    <w:rsid w:val="001A50D8"/>
    <w:rsid w:val="001A5F10"/>
    <w:rsid w:val="001A6907"/>
    <w:rsid w:val="001A6AE5"/>
    <w:rsid w:val="001A71A3"/>
    <w:rsid w:val="001B0633"/>
    <w:rsid w:val="001B0E30"/>
    <w:rsid w:val="001B1086"/>
    <w:rsid w:val="001B1799"/>
    <w:rsid w:val="001B1D8C"/>
    <w:rsid w:val="001B2FBD"/>
    <w:rsid w:val="001B4872"/>
    <w:rsid w:val="001B4921"/>
    <w:rsid w:val="001B568B"/>
    <w:rsid w:val="001B5799"/>
    <w:rsid w:val="001B6B4F"/>
    <w:rsid w:val="001C0868"/>
    <w:rsid w:val="001C1698"/>
    <w:rsid w:val="001C1EA6"/>
    <w:rsid w:val="001C49A3"/>
    <w:rsid w:val="001C5D70"/>
    <w:rsid w:val="001C790E"/>
    <w:rsid w:val="001C7A30"/>
    <w:rsid w:val="001D0351"/>
    <w:rsid w:val="001D08D5"/>
    <w:rsid w:val="001D0BE0"/>
    <w:rsid w:val="001D1601"/>
    <w:rsid w:val="001D1937"/>
    <w:rsid w:val="001D1D8A"/>
    <w:rsid w:val="001D34C1"/>
    <w:rsid w:val="001D3B6F"/>
    <w:rsid w:val="001D413A"/>
    <w:rsid w:val="001D5067"/>
    <w:rsid w:val="001D6C29"/>
    <w:rsid w:val="001E1385"/>
    <w:rsid w:val="001E1E19"/>
    <w:rsid w:val="001E2798"/>
    <w:rsid w:val="001E2A37"/>
    <w:rsid w:val="001E2AEB"/>
    <w:rsid w:val="001E2CB9"/>
    <w:rsid w:val="001E474D"/>
    <w:rsid w:val="001E535D"/>
    <w:rsid w:val="001E62DE"/>
    <w:rsid w:val="001E6622"/>
    <w:rsid w:val="001F21B6"/>
    <w:rsid w:val="001F55EC"/>
    <w:rsid w:val="001F58E8"/>
    <w:rsid w:val="001F5A4F"/>
    <w:rsid w:val="001F6C2D"/>
    <w:rsid w:val="001F7EEC"/>
    <w:rsid w:val="00200C03"/>
    <w:rsid w:val="00203945"/>
    <w:rsid w:val="0020625C"/>
    <w:rsid w:val="002101FC"/>
    <w:rsid w:val="00210BFA"/>
    <w:rsid w:val="00210C15"/>
    <w:rsid w:val="0021196A"/>
    <w:rsid w:val="00211B28"/>
    <w:rsid w:val="00211BE8"/>
    <w:rsid w:val="0021240A"/>
    <w:rsid w:val="002134EE"/>
    <w:rsid w:val="0021377F"/>
    <w:rsid w:val="00215B7A"/>
    <w:rsid w:val="00216320"/>
    <w:rsid w:val="00217832"/>
    <w:rsid w:val="002203AD"/>
    <w:rsid w:val="00220CD5"/>
    <w:rsid w:val="00221F92"/>
    <w:rsid w:val="00222025"/>
    <w:rsid w:val="00222800"/>
    <w:rsid w:val="002232A8"/>
    <w:rsid w:val="00224934"/>
    <w:rsid w:val="00225F56"/>
    <w:rsid w:val="00226DE5"/>
    <w:rsid w:val="00227E67"/>
    <w:rsid w:val="002306AE"/>
    <w:rsid w:val="00230B68"/>
    <w:rsid w:val="00231430"/>
    <w:rsid w:val="00231713"/>
    <w:rsid w:val="002321D5"/>
    <w:rsid w:val="0023253F"/>
    <w:rsid w:val="00232B60"/>
    <w:rsid w:val="00233BF5"/>
    <w:rsid w:val="00234248"/>
    <w:rsid w:val="00234ADC"/>
    <w:rsid w:val="00236577"/>
    <w:rsid w:val="00237ACC"/>
    <w:rsid w:val="00240EE0"/>
    <w:rsid w:val="00242867"/>
    <w:rsid w:val="00243122"/>
    <w:rsid w:val="00244289"/>
    <w:rsid w:val="00245633"/>
    <w:rsid w:val="00247614"/>
    <w:rsid w:val="00247C0C"/>
    <w:rsid w:val="00250177"/>
    <w:rsid w:val="0025089C"/>
    <w:rsid w:val="00251C68"/>
    <w:rsid w:val="00252DD2"/>
    <w:rsid w:val="0025339E"/>
    <w:rsid w:val="00253D8E"/>
    <w:rsid w:val="00255337"/>
    <w:rsid w:val="00255360"/>
    <w:rsid w:val="00255C80"/>
    <w:rsid w:val="002574ED"/>
    <w:rsid w:val="00260514"/>
    <w:rsid w:val="002608D5"/>
    <w:rsid w:val="002610C8"/>
    <w:rsid w:val="00261BCA"/>
    <w:rsid w:val="00265ACA"/>
    <w:rsid w:val="00265E7D"/>
    <w:rsid w:val="0026617B"/>
    <w:rsid w:val="002662EE"/>
    <w:rsid w:val="00266BA7"/>
    <w:rsid w:val="00266EAB"/>
    <w:rsid w:val="00271FAA"/>
    <w:rsid w:val="002722E6"/>
    <w:rsid w:val="002723C8"/>
    <w:rsid w:val="00272D08"/>
    <w:rsid w:val="00272F43"/>
    <w:rsid w:val="00274BB9"/>
    <w:rsid w:val="00275C73"/>
    <w:rsid w:val="0027737B"/>
    <w:rsid w:val="00281A52"/>
    <w:rsid w:val="002838BC"/>
    <w:rsid w:val="00284B31"/>
    <w:rsid w:val="00285BE3"/>
    <w:rsid w:val="00286D6D"/>
    <w:rsid w:val="002879FD"/>
    <w:rsid w:val="00287C4C"/>
    <w:rsid w:val="00290970"/>
    <w:rsid w:val="00293472"/>
    <w:rsid w:val="00293FE6"/>
    <w:rsid w:val="00294227"/>
    <w:rsid w:val="0029453C"/>
    <w:rsid w:val="0029472E"/>
    <w:rsid w:val="00295B2E"/>
    <w:rsid w:val="00297309"/>
    <w:rsid w:val="002A02EE"/>
    <w:rsid w:val="002A0521"/>
    <w:rsid w:val="002A215B"/>
    <w:rsid w:val="002A31EB"/>
    <w:rsid w:val="002A4AC7"/>
    <w:rsid w:val="002A5418"/>
    <w:rsid w:val="002A586E"/>
    <w:rsid w:val="002A5AF7"/>
    <w:rsid w:val="002A5C3A"/>
    <w:rsid w:val="002A5DC4"/>
    <w:rsid w:val="002A7BC2"/>
    <w:rsid w:val="002A7EDA"/>
    <w:rsid w:val="002B0D86"/>
    <w:rsid w:val="002B1399"/>
    <w:rsid w:val="002B1854"/>
    <w:rsid w:val="002B1EB0"/>
    <w:rsid w:val="002B207A"/>
    <w:rsid w:val="002B6527"/>
    <w:rsid w:val="002B7EFE"/>
    <w:rsid w:val="002C0CC0"/>
    <w:rsid w:val="002C1524"/>
    <w:rsid w:val="002C1AAC"/>
    <w:rsid w:val="002C1D2E"/>
    <w:rsid w:val="002C1D53"/>
    <w:rsid w:val="002C41CC"/>
    <w:rsid w:val="002C459B"/>
    <w:rsid w:val="002C4B0D"/>
    <w:rsid w:val="002C5710"/>
    <w:rsid w:val="002C5A2E"/>
    <w:rsid w:val="002C5C73"/>
    <w:rsid w:val="002C5EC1"/>
    <w:rsid w:val="002C5F70"/>
    <w:rsid w:val="002C6063"/>
    <w:rsid w:val="002C66C3"/>
    <w:rsid w:val="002D15F4"/>
    <w:rsid w:val="002D18EF"/>
    <w:rsid w:val="002D3FBF"/>
    <w:rsid w:val="002D4F37"/>
    <w:rsid w:val="002D74CF"/>
    <w:rsid w:val="002E0155"/>
    <w:rsid w:val="002E0B46"/>
    <w:rsid w:val="002E1BA1"/>
    <w:rsid w:val="002E266F"/>
    <w:rsid w:val="002E343D"/>
    <w:rsid w:val="002E388B"/>
    <w:rsid w:val="002E445F"/>
    <w:rsid w:val="002E513D"/>
    <w:rsid w:val="002E564C"/>
    <w:rsid w:val="002E5BDB"/>
    <w:rsid w:val="002E5D6C"/>
    <w:rsid w:val="002E5FFF"/>
    <w:rsid w:val="002E661D"/>
    <w:rsid w:val="002E6731"/>
    <w:rsid w:val="002F03E1"/>
    <w:rsid w:val="002F1D15"/>
    <w:rsid w:val="002F39AF"/>
    <w:rsid w:val="002F3BFF"/>
    <w:rsid w:val="002F3CA0"/>
    <w:rsid w:val="002F4F61"/>
    <w:rsid w:val="002F510F"/>
    <w:rsid w:val="002F5568"/>
    <w:rsid w:val="002F59E4"/>
    <w:rsid w:val="002F61E9"/>
    <w:rsid w:val="00300FAC"/>
    <w:rsid w:val="00302DA6"/>
    <w:rsid w:val="0030357A"/>
    <w:rsid w:val="00303BED"/>
    <w:rsid w:val="00304B8A"/>
    <w:rsid w:val="00305BD8"/>
    <w:rsid w:val="00306B1C"/>
    <w:rsid w:val="00310D98"/>
    <w:rsid w:val="003111A6"/>
    <w:rsid w:val="003116A2"/>
    <w:rsid w:val="00313059"/>
    <w:rsid w:val="00315745"/>
    <w:rsid w:val="0031694D"/>
    <w:rsid w:val="003169AF"/>
    <w:rsid w:val="003173D7"/>
    <w:rsid w:val="00317649"/>
    <w:rsid w:val="00317F24"/>
    <w:rsid w:val="00321209"/>
    <w:rsid w:val="0032152A"/>
    <w:rsid w:val="003218AA"/>
    <w:rsid w:val="003218B1"/>
    <w:rsid w:val="003238EA"/>
    <w:rsid w:val="00324123"/>
    <w:rsid w:val="0032414C"/>
    <w:rsid w:val="00324338"/>
    <w:rsid w:val="00324D69"/>
    <w:rsid w:val="00324ECC"/>
    <w:rsid w:val="00327076"/>
    <w:rsid w:val="00327686"/>
    <w:rsid w:val="00327C93"/>
    <w:rsid w:val="00330D3A"/>
    <w:rsid w:val="00330F9C"/>
    <w:rsid w:val="00331356"/>
    <w:rsid w:val="00332F9E"/>
    <w:rsid w:val="00333FD0"/>
    <w:rsid w:val="00334151"/>
    <w:rsid w:val="00334749"/>
    <w:rsid w:val="00334EEC"/>
    <w:rsid w:val="00336010"/>
    <w:rsid w:val="00341195"/>
    <w:rsid w:val="003411B7"/>
    <w:rsid w:val="00341801"/>
    <w:rsid w:val="00341CDB"/>
    <w:rsid w:val="0034613F"/>
    <w:rsid w:val="0034700F"/>
    <w:rsid w:val="00347263"/>
    <w:rsid w:val="00347877"/>
    <w:rsid w:val="00347B32"/>
    <w:rsid w:val="00347B87"/>
    <w:rsid w:val="003535BC"/>
    <w:rsid w:val="00355D22"/>
    <w:rsid w:val="00356102"/>
    <w:rsid w:val="003574F2"/>
    <w:rsid w:val="00357A65"/>
    <w:rsid w:val="00360A14"/>
    <w:rsid w:val="0036221C"/>
    <w:rsid w:val="00365A4A"/>
    <w:rsid w:val="00366664"/>
    <w:rsid w:val="00366BBC"/>
    <w:rsid w:val="00371059"/>
    <w:rsid w:val="00371714"/>
    <w:rsid w:val="003719D6"/>
    <w:rsid w:val="003734EE"/>
    <w:rsid w:val="00373600"/>
    <w:rsid w:val="00374B29"/>
    <w:rsid w:val="00374B48"/>
    <w:rsid w:val="0037719C"/>
    <w:rsid w:val="00377B91"/>
    <w:rsid w:val="00377E43"/>
    <w:rsid w:val="0038000A"/>
    <w:rsid w:val="00380513"/>
    <w:rsid w:val="00380858"/>
    <w:rsid w:val="00380F4D"/>
    <w:rsid w:val="0038194F"/>
    <w:rsid w:val="00382612"/>
    <w:rsid w:val="003826CF"/>
    <w:rsid w:val="00387395"/>
    <w:rsid w:val="00387E27"/>
    <w:rsid w:val="00391C2E"/>
    <w:rsid w:val="00391C86"/>
    <w:rsid w:val="00393500"/>
    <w:rsid w:val="00393915"/>
    <w:rsid w:val="00397FA2"/>
    <w:rsid w:val="003A1C41"/>
    <w:rsid w:val="003A269D"/>
    <w:rsid w:val="003A4C5F"/>
    <w:rsid w:val="003A56E2"/>
    <w:rsid w:val="003A5B88"/>
    <w:rsid w:val="003A5D9B"/>
    <w:rsid w:val="003A6226"/>
    <w:rsid w:val="003A6D16"/>
    <w:rsid w:val="003A79BC"/>
    <w:rsid w:val="003B08FD"/>
    <w:rsid w:val="003B1311"/>
    <w:rsid w:val="003B16EA"/>
    <w:rsid w:val="003B1A82"/>
    <w:rsid w:val="003B20FC"/>
    <w:rsid w:val="003B26AF"/>
    <w:rsid w:val="003B38DE"/>
    <w:rsid w:val="003C129E"/>
    <w:rsid w:val="003C333C"/>
    <w:rsid w:val="003C480B"/>
    <w:rsid w:val="003C4929"/>
    <w:rsid w:val="003C4981"/>
    <w:rsid w:val="003C513A"/>
    <w:rsid w:val="003C5668"/>
    <w:rsid w:val="003C6B9C"/>
    <w:rsid w:val="003C7A43"/>
    <w:rsid w:val="003D00F6"/>
    <w:rsid w:val="003D0875"/>
    <w:rsid w:val="003D1B1F"/>
    <w:rsid w:val="003D22D0"/>
    <w:rsid w:val="003D2576"/>
    <w:rsid w:val="003D2BE6"/>
    <w:rsid w:val="003D45FE"/>
    <w:rsid w:val="003D5101"/>
    <w:rsid w:val="003D5231"/>
    <w:rsid w:val="003D6922"/>
    <w:rsid w:val="003D69A6"/>
    <w:rsid w:val="003E10E5"/>
    <w:rsid w:val="003E2D34"/>
    <w:rsid w:val="003E2F5E"/>
    <w:rsid w:val="003E4472"/>
    <w:rsid w:val="003E5181"/>
    <w:rsid w:val="003E5944"/>
    <w:rsid w:val="003E6D22"/>
    <w:rsid w:val="003E726D"/>
    <w:rsid w:val="003E797E"/>
    <w:rsid w:val="003E7A1E"/>
    <w:rsid w:val="003E7D7D"/>
    <w:rsid w:val="003F0531"/>
    <w:rsid w:val="003F1F7A"/>
    <w:rsid w:val="003F3B5D"/>
    <w:rsid w:val="003F7CF7"/>
    <w:rsid w:val="004013AD"/>
    <w:rsid w:val="00401E44"/>
    <w:rsid w:val="00402B51"/>
    <w:rsid w:val="00404D97"/>
    <w:rsid w:val="004051F3"/>
    <w:rsid w:val="00405548"/>
    <w:rsid w:val="00407581"/>
    <w:rsid w:val="00407CB0"/>
    <w:rsid w:val="00410DD6"/>
    <w:rsid w:val="00411D24"/>
    <w:rsid w:val="004120A4"/>
    <w:rsid w:val="00413613"/>
    <w:rsid w:val="004153D0"/>
    <w:rsid w:val="00416EEF"/>
    <w:rsid w:val="00416FCD"/>
    <w:rsid w:val="00420277"/>
    <w:rsid w:val="00420283"/>
    <w:rsid w:val="004214AB"/>
    <w:rsid w:val="004246DB"/>
    <w:rsid w:val="00427212"/>
    <w:rsid w:val="00427AAF"/>
    <w:rsid w:val="00432758"/>
    <w:rsid w:val="00432A36"/>
    <w:rsid w:val="004359DA"/>
    <w:rsid w:val="00436788"/>
    <w:rsid w:val="004372B4"/>
    <w:rsid w:val="004374D3"/>
    <w:rsid w:val="004377B1"/>
    <w:rsid w:val="004407BD"/>
    <w:rsid w:val="00441FEE"/>
    <w:rsid w:val="00442F5E"/>
    <w:rsid w:val="004435AD"/>
    <w:rsid w:val="00446E56"/>
    <w:rsid w:val="004476E6"/>
    <w:rsid w:val="004508C1"/>
    <w:rsid w:val="00450A06"/>
    <w:rsid w:val="00451962"/>
    <w:rsid w:val="00452B4B"/>
    <w:rsid w:val="004538D4"/>
    <w:rsid w:val="00453F9A"/>
    <w:rsid w:val="00457C8C"/>
    <w:rsid w:val="00461917"/>
    <w:rsid w:val="004625AC"/>
    <w:rsid w:val="004629C2"/>
    <w:rsid w:val="00462DE4"/>
    <w:rsid w:val="004637F0"/>
    <w:rsid w:val="00463B1F"/>
    <w:rsid w:val="00464E61"/>
    <w:rsid w:val="00465052"/>
    <w:rsid w:val="0046521B"/>
    <w:rsid w:val="0046649B"/>
    <w:rsid w:val="00470CC4"/>
    <w:rsid w:val="00470FCD"/>
    <w:rsid w:val="00471288"/>
    <w:rsid w:val="00472226"/>
    <w:rsid w:val="004751AC"/>
    <w:rsid w:val="004760CD"/>
    <w:rsid w:val="00477279"/>
    <w:rsid w:val="004832FB"/>
    <w:rsid w:val="004841A3"/>
    <w:rsid w:val="004842EF"/>
    <w:rsid w:val="00484983"/>
    <w:rsid w:val="00486BEB"/>
    <w:rsid w:val="00487A43"/>
    <w:rsid w:val="004913F6"/>
    <w:rsid w:val="004919FB"/>
    <w:rsid w:val="00491D53"/>
    <w:rsid w:val="00494AF5"/>
    <w:rsid w:val="004955DA"/>
    <w:rsid w:val="0049578F"/>
    <w:rsid w:val="004959C9"/>
    <w:rsid w:val="00495A5B"/>
    <w:rsid w:val="0049766B"/>
    <w:rsid w:val="00497EE6"/>
    <w:rsid w:val="004A14E8"/>
    <w:rsid w:val="004A159E"/>
    <w:rsid w:val="004A26C0"/>
    <w:rsid w:val="004A3DD9"/>
    <w:rsid w:val="004A4407"/>
    <w:rsid w:val="004A4EAA"/>
    <w:rsid w:val="004A5250"/>
    <w:rsid w:val="004A5525"/>
    <w:rsid w:val="004A55DB"/>
    <w:rsid w:val="004A60B6"/>
    <w:rsid w:val="004A62D5"/>
    <w:rsid w:val="004A73C9"/>
    <w:rsid w:val="004B06BC"/>
    <w:rsid w:val="004B0882"/>
    <w:rsid w:val="004B1666"/>
    <w:rsid w:val="004B4C12"/>
    <w:rsid w:val="004C0E60"/>
    <w:rsid w:val="004C0F22"/>
    <w:rsid w:val="004C1123"/>
    <w:rsid w:val="004C284A"/>
    <w:rsid w:val="004C44CF"/>
    <w:rsid w:val="004C4A1C"/>
    <w:rsid w:val="004D01A6"/>
    <w:rsid w:val="004D0258"/>
    <w:rsid w:val="004D0F6B"/>
    <w:rsid w:val="004D17D1"/>
    <w:rsid w:val="004D1C5D"/>
    <w:rsid w:val="004D1F4C"/>
    <w:rsid w:val="004D1FE6"/>
    <w:rsid w:val="004D2B2B"/>
    <w:rsid w:val="004D3098"/>
    <w:rsid w:val="004D77FA"/>
    <w:rsid w:val="004D7974"/>
    <w:rsid w:val="004E0104"/>
    <w:rsid w:val="004E0437"/>
    <w:rsid w:val="004E1697"/>
    <w:rsid w:val="004E170B"/>
    <w:rsid w:val="004E274C"/>
    <w:rsid w:val="004E3C37"/>
    <w:rsid w:val="004E3FC3"/>
    <w:rsid w:val="004E6D63"/>
    <w:rsid w:val="004E7629"/>
    <w:rsid w:val="004E7783"/>
    <w:rsid w:val="004F16DC"/>
    <w:rsid w:val="004F16F0"/>
    <w:rsid w:val="004F22D5"/>
    <w:rsid w:val="004F2369"/>
    <w:rsid w:val="004F2881"/>
    <w:rsid w:val="004F2F01"/>
    <w:rsid w:val="004F3FD1"/>
    <w:rsid w:val="004F49DE"/>
    <w:rsid w:val="004F4E07"/>
    <w:rsid w:val="004F52E1"/>
    <w:rsid w:val="004F6628"/>
    <w:rsid w:val="004F7E81"/>
    <w:rsid w:val="00500049"/>
    <w:rsid w:val="00502CA7"/>
    <w:rsid w:val="00505944"/>
    <w:rsid w:val="0051151A"/>
    <w:rsid w:val="0051301E"/>
    <w:rsid w:val="005144AA"/>
    <w:rsid w:val="005144C4"/>
    <w:rsid w:val="00517B96"/>
    <w:rsid w:val="00522E8E"/>
    <w:rsid w:val="005233DC"/>
    <w:rsid w:val="00524F46"/>
    <w:rsid w:val="00525DAD"/>
    <w:rsid w:val="0052687D"/>
    <w:rsid w:val="00526936"/>
    <w:rsid w:val="005275BF"/>
    <w:rsid w:val="00530927"/>
    <w:rsid w:val="00532844"/>
    <w:rsid w:val="00532FDB"/>
    <w:rsid w:val="00534181"/>
    <w:rsid w:val="005377F2"/>
    <w:rsid w:val="005378A3"/>
    <w:rsid w:val="00537EBA"/>
    <w:rsid w:val="005406AC"/>
    <w:rsid w:val="00541331"/>
    <w:rsid w:val="00541B48"/>
    <w:rsid w:val="00542865"/>
    <w:rsid w:val="00542DDE"/>
    <w:rsid w:val="00542FA9"/>
    <w:rsid w:val="00544F96"/>
    <w:rsid w:val="005453B5"/>
    <w:rsid w:val="0054555C"/>
    <w:rsid w:val="0054664D"/>
    <w:rsid w:val="00550011"/>
    <w:rsid w:val="005501A3"/>
    <w:rsid w:val="0055078E"/>
    <w:rsid w:val="00550AE9"/>
    <w:rsid w:val="005510B8"/>
    <w:rsid w:val="00551544"/>
    <w:rsid w:val="00552C04"/>
    <w:rsid w:val="00555A03"/>
    <w:rsid w:val="00555B32"/>
    <w:rsid w:val="00555C44"/>
    <w:rsid w:val="005564D6"/>
    <w:rsid w:val="00557243"/>
    <w:rsid w:val="0055758F"/>
    <w:rsid w:val="00564D33"/>
    <w:rsid w:val="00565813"/>
    <w:rsid w:val="0056634B"/>
    <w:rsid w:val="005704EE"/>
    <w:rsid w:val="005706D5"/>
    <w:rsid w:val="005711D8"/>
    <w:rsid w:val="00571747"/>
    <w:rsid w:val="005718F8"/>
    <w:rsid w:val="005726E3"/>
    <w:rsid w:val="00573D61"/>
    <w:rsid w:val="00576920"/>
    <w:rsid w:val="005771D0"/>
    <w:rsid w:val="00577AEF"/>
    <w:rsid w:val="00577E4B"/>
    <w:rsid w:val="00580241"/>
    <w:rsid w:val="00580E49"/>
    <w:rsid w:val="0058186C"/>
    <w:rsid w:val="00582FCE"/>
    <w:rsid w:val="00583C72"/>
    <w:rsid w:val="005853F0"/>
    <w:rsid w:val="00587072"/>
    <w:rsid w:val="005870D8"/>
    <w:rsid w:val="005901F6"/>
    <w:rsid w:val="00591CA7"/>
    <w:rsid w:val="005941C9"/>
    <w:rsid w:val="00594A52"/>
    <w:rsid w:val="0059607B"/>
    <w:rsid w:val="0059655D"/>
    <w:rsid w:val="005965B3"/>
    <w:rsid w:val="005A00B7"/>
    <w:rsid w:val="005A1A34"/>
    <w:rsid w:val="005A2ABF"/>
    <w:rsid w:val="005A390F"/>
    <w:rsid w:val="005A3933"/>
    <w:rsid w:val="005A3959"/>
    <w:rsid w:val="005A737A"/>
    <w:rsid w:val="005A76DD"/>
    <w:rsid w:val="005A7E9B"/>
    <w:rsid w:val="005B036F"/>
    <w:rsid w:val="005B17F4"/>
    <w:rsid w:val="005B21EE"/>
    <w:rsid w:val="005B3354"/>
    <w:rsid w:val="005B35E3"/>
    <w:rsid w:val="005B45DB"/>
    <w:rsid w:val="005B460A"/>
    <w:rsid w:val="005B61E3"/>
    <w:rsid w:val="005B6668"/>
    <w:rsid w:val="005C04B3"/>
    <w:rsid w:val="005C0976"/>
    <w:rsid w:val="005C1907"/>
    <w:rsid w:val="005C1CCE"/>
    <w:rsid w:val="005C50FA"/>
    <w:rsid w:val="005C5830"/>
    <w:rsid w:val="005C5CCD"/>
    <w:rsid w:val="005C6C3D"/>
    <w:rsid w:val="005C6CF5"/>
    <w:rsid w:val="005C7C4C"/>
    <w:rsid w:val="005C7E56"/>
    <w:rsid w:val="005D1FDB"/>
    <w:rsid w:val="005D2709"/>
    <w:rsid w:val="005D271E"/>
    <w:rsid w:val="005D3D35"/>
    <w:rsid w:val="005D53C2"/>
    <w:rsid w:val="005D5412"/>
    <w:rsid w:val="005D54D6"/>
    <w:rsid w:val="005D6077"/>
    <w:rsid w:val="005D69A2"/>
    <w:rsid w:val="005D6A5B"/>
    <w:rsid w:val="005D7118"/>
    <w:rsid w:val="005D7EE9"/>
    <w:rsid w:val="005E02B8"/>
    <w:rsid w:val="005E1152"/>
    <w:rsid w:val="005E42BD"/>
    <w:rsid w:val="005E46DD"/>
    <w:rsid w:val="005E5CFC"/>
    <w:rsid w:val="005E6D4A"/>
    <w:rsid w:val="005E7421"/>
    <w:rsid w:val="005E7B69"/>
    <w:rsid w:val="005F1973"/>
    <w:rsid w:val="005F6033"/>
    <w:rsid w:val="005F6784"/>
    <w:rsid w:val="00601082"/>
    <w:rsid w:val="0060316E"/>
    <w:rsid w:val="0060783A"/>
    <w:rsid w:val="00607BBE"/>
    <w:rsid w:val="00613134"/>
    <w:rsid w:val="006157BD"/>
    <w:rsid w:val="00615FC4"/>
    <w:rsid w:val="0061630C"/>
    <w:rsid w:val="006171B0"/>
    <w:rsid w:val="006172D4"/>
    <w:rsid w:val="006178EB"/>
    <w:rsid w:val="00620771"/>
    <w:rsid w:val="00620BEA"/>
    <w:rsid w:val="00623F9E"/>
    <w:rsid w:val="00625962"/>
    <w:rsid w:val="006265B6"/>
    <w:rsid w:val="00626E40"/>
    <w:rsid w:val="00626EFD"/>
    <w:rsid w:val="00627155"/>
    <w:rsid w:val="0062782B"/>
    <w:rsid w:val="0063139F"/>
    <w:rsid w:val="00631454"/>
    <w:rsid w:val="006315D4"/>
    <w:rsid w:val="00632544"/>
    <w:rsid w:val="00632B8A"/>
    <w:rsid w:val="0063446E"/>
    <w:rsid w:val="0063499F"/>
    <w:rsid w:val="00634B2F"/>
    <w:rsid w:val="00635194"/>
    <w:rsid w:val="00635635"/>
    <w:rsid w:val="00637338"/>
    <w:rsid w:val="006376E5"/>
    <w:rsid w:val="0064226B"/>
    <w:rsid w:val="00642BE0"/>
    <w:rsid w:val="006453B1"/>
    <w:rsid w:val="00646B30"/>
    <w:rsid w:val="00647C40"/>
    <w:rsid w:val="00651490"/>
    <w:rsid w:val="00651AC5"/>
    <w:rsid w:val="00651F91"/>
    <w:rsid w:val="006527B5"/>
    <w:rsid w:val="0065539D"/>
    <w:rsid w:val="006553BC"/>
    <w:rsid w:val="006558D3"/>
    <w:rsid w:val="00655E2A"/>
    <w:rsid w:val="0065687E"/>
    <w:rsid w:val="00657327"/>
    <w:rsid w:val="00660442"/>
    <w:rsid w:val="00660E6A"/>
    <w:rsid w:val="006613E4"/>
    <w:rsid w:val="0066306B"/>
    <w:rsid w:val="006656E2"/>
    <w:rsid w:val="00665B49"/>
    <w:rsid w:val="006663D8"/>
    <w:rsid w:val="00671098"/>
    <w:rsid w:val="0067113B"/>
    <w:rsid w:val="00671AE2"/>
    <w:rsid w:val="00671BE5"/>
    <w:rsid w:val="006731DF"/>
    <w:rsid w:val="0067508B"/>
    <w:rsid w:val="006761CD"/>
    <w:rsid w:val="0067645F"/>
    <w:rsid w:val="00676C7C"/>
    <w:rsid w:val="00681466"/>
    <w:rsid w:val="00681777"/>
    <w:rsid w:val="006817E2"/>
    <w:rsid w:val="00681A83"/>
    <w:rsid w:val="00682971"/>
    <w:rsid w:val="00682F44"/>
    <w:rsid w:val="00683E6A"/>
    <w:rsid w:val="00684559"/>
    <w:rsid w:val="00684A01"/>
    <w:rsid w:val="00690E06"/>
    <w:rsid w:val="006914D1"/>
    <w:rsid w:val="0069177C"/>
    <w:rsid w:val="00693446"/>
    <w:rsid w:val="00694018"/>
    <w:rsid w:val="00694233"/>
    <w:rsid w:val="006949AE"/>
    <w:rsid w:val="006951FE"/>
    <w:rsid w:val="00696417"/>
    <w:rsid w:val="00697BD3"/>
    <w:rsid w:val="006A0362"/>
    <w:rsid w:val="006A0FA0"/>
    <w:rsid w:val="006A1EA9"/>
    <w:rsid w:val="006A4AB5"/>
    <w:rsid w:val="006A5053"/>
    <w:rsid w:val="006A5499"/>
    <w:rsid w:val="006A5F70"/>
    <w:rsid w:val="006A6EC0"/>
    <w:rsid w:val="006B061C"/>
    <w:rsid w:val="006B68FE"/>
    <w:rsid w:val="006C03C4"/>
    <w:rsid w:val="006C17C9"/>
    <w:rsid w:val="006C18CF"/>
    <w:rsid w:val="006C1D9D"/>
    <w:rsid w:val="006C22DA"/>
    <w:rsid w:val="006C2823"/>
    <w:rsid w:val="006C2C86"/>
    <w:rsid w:val="006C3145"/>
    <w:rsid w:val="006C3191"/>
    <w:rsid w:val="006C3B5B"/>
    <w:rsid w:val="006C3B86"/>
    <w:rsid w:val="006C44E0"/>
    <w:rsid w:val="006C48C5"/>
    <w:rsid w:val="006C5333"/>
    <w:rsid w:val="006C699C"/>
    <w:rsid w:val="006D182C"/>
    <w:rsid w:val="006D2871"/>
    <w:rsid w:val="006D5FAE"/>
    <w:rsid w:val="006D6210"/>
    <w:rsid w:val="006D63B1"/>
    <w:rsid w:val="006D6E46"/>
    <w:rsid w:val="006D7D5B"/>
    <w:rsid w:val="006E08DF"/>
    <w:rsid w:val="006E08FD"/>
    <w:rsid w:val="006E2AE3"/>
    <w:rsid w:val="006E332A"/>
    <w:rsid w:val="006E3F66"/>
    <w:rsid w:val="006E5B32"/>
    <w:rsid w:val="006E69A9"/>
    <w:rsid w:val="006E7113"/>
    <w:rsid w:val="006F0180"/>
    <w:rsid w:val="006F0680"/>
    <w:rsid w:val="006F29BC"/>
    <w:rsid w:val="006F2C22"/>
    <w:rsid w:val="006F3D5E"/>
    <w:rsid w:val="006F4344"/>
    <w:rsid w:val="006F56F6"/>
    <w:rsid w:val="006F5A28"/>
    <w:rsid w:val="006F6B54"/>
    <w:rsid w:val="006F6E88"/>
    <w:rsid w:val="006F6F20"/>
    <w:rsid w:val="00700F4A"/>
    <w:rsid w:val="007036D5"/>
    <w:rsid w:val="007039D3"/>
    <w:rsid w:val="00705D56"/>
    <w:rsid w:val="00705EE2"/>
    <w:rsid w:val="007066A0"/>
    <w:rsid w:val="00706A14"/>
    <w:rsid w:val="0070726C"/>
    <w:rsid w:val="00707E24"/>
    <w:rsid w:val="007101B1"/>
    <w:rsid w:val="007107CE"/>
    <w:rsid w:val="00710E1C"/>
    <w:rsid w:val="007111DA"/>
    <w:rsid w:val="0071153A"/>
    <w:rsid w:val="007115BA"/>
    <w:rsid w:val="00711FB6"/>
    <w:rsid w:val="00712001"/>
    <w:rsid w:val="007125E3"/>
    <w:rsid w:val="00712699"/>
    <w:rsid w:val="00712DA3"/>
    <w:rsid w:val="0071357B"/>
    <w:rsid w:val="00715D67"/>
    <w:rsid w:val="007160B0"/>
    <w:rsid w:val="00716F49"/>
    <w:rsid w:val="0071775A"/>
    <w:rsid w:val="007177FC"/>
    <w:rsid w:val="007223BC"/>
    <w:rsid w:val="00722E32"/>
    <w:rsid w:val="00722F80"/>
    <w:rsid w:val="00722FB8"/>
    <w:rsid w:val="00724A9C"/>
    <w:rsid w:val="00725EF5"/>
    <w:rsid w:val="00726A0D"/>
    <w:rsid w:val="007278FC"/>
    <w:rsid w:val="00727F95"/>
    <w:rsid w:val="00730278"/>
    <w:rsid w:val="00730796"/>
    <w:rsid w:val="00731264"/>
    <w:rsid w:val="007323FC"/>
    <w:rsid w:val="0073376E"/>
    <w:rsid w:val="00733A76"/>
    <w:rsid w:val="007349F4"/>
    <w:rsid w:val="00734D36"/>
    <w:rsid w:val="0073567C"/>
    <w:rsid w:val="0073646D"/>
    <w:rsid w:val="00736A71"/>
    <w:rsid w:val="00736DD0"/>
    <w:rsid w:val="00737026"/>
    <w:rsid w:val="00741548"/>
    <w:rsid w:val="00741798"/>
    <w:rsid w:val="00742245"/>
    <w:rsid w:val="0074228D"/>
    <w:rsid w:val="00744055"/>
    <w:rsid w:val="00744120"/>
    <w:rsid w:val="00744FE4"/>
    <w:rsid w:val="00745B82"/>
    <w:rsid w:val="00750A68"/>
    <w:rsid w:val="007512E9"/>
    <w:rsid w:val="00753928"/>
    <w:rsid w:val="00753C57"/>
    <w:rsid w:val="00754B62"/>
    <w:rsid w:val="0075515B"/>
    <w:rsid w:val="00756365"/>
    <w:rsid w:val="00756A77"/>
    <w:rsid w:val="007577AD"/>
    <w:rsid w:val="00757CCF"/>
    <w:rsid w:val="007608A1"/>
    <w:rsid w:val="007612D3"/>
    <w:rsid w:val="00762729"/>
    <w:rsid w:val="00762B08"/>
    <w:rsid w:val="00762F05"/>
    <w:rsid w:val="00763A97"/>
    <w:rsid w:val="00763FF1"/>
    <w:rsid w:val="0076429F"/>
    <w:rsid w:val="00765C8E"/>
    <w:rsid w:val="0076681D"/>
    <w:rsid w:val="0076694D"/>
    <w:rsid w:val="0076780F"/>
    <w:rsid w:val="00767A6E"/>
    <w:rsid w:val="00767D53"/>
    <w:rsid w:val="00767E74"/>
    <w:rsid w:val="00771C94"/>
    <w:rsid w:val="00771DC8"/>
    <w:rsid w:val="00772983"/>
    <w:rsid w:val="00773D42"/>
    <w:rsid w:val="0077485C"/>
    <w:rsid w:val="00776086"/>
    <w:rsid w:val="007764C4"/>
    <w:rsid w:val="00780014"/>
    <w:rsid w:val="007801A6"/>
    <w:rsid w:val="00781862"/>
    <w:rsid w:val="0078283D"/>
    <w:rsid w:val="00783F06"/>
    <w:rsid w:val="007841DE"/>
    <w:rsid w:val="007853AD"/>
    <w:rsid w:val="00785581"/>
    <w:rsid w:val="0079078A"/>
    <w:rsid w:val="0079188E"/>
    <w:rsid w:val="00792109"/>
    <w:rsid w:val="007926C3"/>
    <w:rsid w:val="0079282D"/>
    <w:rsid w:val="0079291D"/>
    <w:rsid w:val="00792BB6"/>
    <w:rsid w:val="00795B0D"/>
    <w:rsid w:val="00796AFC"/>
    <w:rsid w:val="007A0BD5"/>
    <w:rsid w:val="007A25D4"/>
    <w:rsid w:val="007A270B"/>
    <w:rsid w:val="007A33B6"/>
    <w:rsid w:val="007A35B3"/>
    <w:rsid w:val="007A5835"/>
    <w:rsid w:val="007A5DC7"/>
    <w:rsid w:val="007A6FDE"/>
    <w:rsid w:val="007A716C"/>
    <w:rsid w:val="007A73C4"/>
    <w:rsid w:val="007B14FF"/>
    <w:rsid w:val="007B1A8F"/>
    <w:rsid w:val="007B25FA"/>
    <w:rsid w:val="007B2D3C"/>
    <w:rsid w:val="007B303B"/>
    <w:rsid w:val="007B3060"/>
    <w:rsid w:val="007B336C"/>
    <w:rsid w:val="007B3D96"/>
    <w:rsid w:val="007B4145"/>
    <w:rsid w:val="007B514E"/>
    <w:rsid w:val="007B5D00"/>
    <w:rsid w:val="007B7947"/>
    <w:rsid w:val="007C1601"/>
    <w:rsid w:val="007C2927"/>
    <w:rsid w:val="007C77B9"/>
    <w:rsid w:val="007C7B4B"/>
    <w:rsid w:val="007D04CC"/>
    <w:rsid w:val="007D307D"/>
    <w:rsid w:val="007D3E5F"/>
    <w:rsid w:val="007D5B8B"/>
    <w:rsid w:val="007D6565"/>
    <w:rsid w:val="007E4998"/>
    <w:rsid w:val="007E4F9A"/>
    <w:rsid w:val="007E5EC6"/>
    <w:rsid w:val="007E63B6"/>
    <w:rsid w:val="007F0264"/>
    <w:rsid w:val="007F3A27"/>
    <w:rsid w:val="007F45BC"/>
    <w:rsid w:val="007F4DD9"/>
    <w:rsid w:val="007F4F88"/>
    <w:rsid w:val="007F6067"/>
    <w:rsid w:val="007F60D7"/>
    <w:rsid w:val="007F62BD"/>
    <w:rsid w:val="00800217"/>
    <w:rsid w:val="008008A8"/>
    <w:rsid w:val="00801134"/>
    <w:rsid w:val="00801B70"/>
    <w:rsid w:val="00803842"/>
    <w:rsid w:val="00803D3D"/>
    <w:rsid w:val="00804221"/>
    <w:rsid w:val="008047E9"/>
    <w:rsid w:val="008053A6"/>
    <w:rsid w:val="00806684"/>
    <w:rsid w:val="00807FB2"/>
    <w:rsid w:val="0081021B"/>
    <w:rsid w:val="0081217B"/>
    <w:rsid w:val="0081662D"/>
    <w:rsid w:val="00816685"/>
    <w:rsid w:val="00817724"/>
    <w:rsid w:val="0082269C"/>
    <w:rsid w:val="008226A5"/>
    <w:rsid w:val="00823B69"/>
    <w:rsid w:val="00824534"/>
    <w:rsid w:val="00824A29"/>
    <w:rsid w:val="00825587"/>
    <w:rsid w:val="00825BA5"/>
    <w:rsid w:val="00830487"/>
    <w:rsid w:val="00830555"/>
    <w:rsid w:val="0083085A"/>
    <w:rsid w:val="00830AAC"/>
    <w:rsid w:val="008327B7"/>
    <w:rsid w:val="008332E0"/>
    <w:rsid w:val="00833B79"/>
    <w:rsid w:val="0083440B"/>
    <w:rsid w:val="008352A7"/>
    <w:rsid w:val="008364B9"/>
    <w:rsid w:val="00840878"/>
    <w:rsid w:val="00840B53"/>
    <w:rsid w:val="00841FD4"/>
    <w:rsid w:val="00843BFB"/>
    <w:rsid w:val="008440E8"/>
    <w:rsid w:val="0084732E"/>
    <w:rsid w:val="00853D14"/>
    <w:rsid w:val="0085407D"/>
    <w:rsid w:val="00854BFC"/>
    <w:rsid w:val="00855291"/>
    <w:rsid w:val="00857142"/>
    <w:rsid w:val="0086208F"/>
    <w:rsid w:val="00862C28"/>
    <w:rsid w:val="00863697"/>
    <w:rsid w:val="00864824"/>
    <w:rsid w:val="0086510B"/>
    <w:rsid w:val="00865309"/>
    <w:rsid w:val="0086556B"/>
    <w:rsid w:val="00866BE7"/>
    <w:rsid w:val="00867D7B"/>
    <w:rsid w:val="00870AC1"/>
    <w:rsid w:val="008712DE"/>
    <w:rsid w:val="008729D1"/>
    <w:rsid w:val="0087388A"/>
    <w:rsid w:val="00874FDE"/>
    <w:rsid w:val="00875195"/>
    <w:rsid w:val="00875400"/>
    <w:rsid w:val="008768D2"/>
    <w:rsid w:val="00877AAA"/>
    <w:rsid w:val="00881F60"/>
    <w:rsid w:val="008823D0"/>
    <w:rsid w:val="0088428F"/>
    <w:rsid w:val="00885C8F"/>
    <w:rsid w:val="00887217"/>
    <w:rsid w:val="0088752B"/>
    <w:rsid w:val="0089025A"/>
    <w:rsid w:val="0089050A"/>
    <w:rsid w:val="00890BB2"/>
    <w:rsid w:val="0089180A"/>
    <w:rsid w:val="00892B32"/>
    <w:rsid w:val="00892B3D"/>
    <w:rsid w:val="00893EBD"/>
    <w:rsid w:val="00894A79"/>
    <w:rsid w:val="00895FD4"/>
    <w:rsid w:val="008963D9"/>
    <w:rsid w:val="00896983"/>
    <w:rsid w:val="00897076"/>
    <w:rsid w:val="008A02BC"/>
    <w:rsid w:val="008A0408"/>
    <w:rsid w:val="008A079D"/>
    <w:rsid w:val="008A1F4C"/>
    <w:rsid w:val="008A4C13"/>
    <w:rsid w:val="008A5F83"/>
    <w:rsid w:val="008A72E0"/>
    <w:rsid w:val="008A7362"/>
    <w:rsid w:val="008A7504"/>
    <w:rsid w:val="008A784A"/>
    <w:rsid w:val="008A7E89"/>
    <w:rsid w:val="008B0A6A"/>
    <w:rsid w:val="008B1F59"/>
    <w:rsid w:val="008B213C"/>
    <w:rsid w:val="008B466C"/>
    <w:rsid w:val="008B493F"/>
    <w:rsid w:val="008C3ACA"/>
    <w:rsid w:val="008C3FED"/>
    <w:rsid w:val="008C49A5"/>
    <w:rsid w:val="008C4E97"/>
    <w:rsid w:val="008D0B4A"/>
    <w:rsid w:val="008D2210"/>
    <w:rsid w:val="008D3DE7"/>
    <w:rsid w:val="008D3E2F"/>
    <w:rsid w:val="008D4DE9"/>
    <w:rsid w:val="008D790D"/>
    <w:rsid w:val="008E0630"/>
    <w:rsid w:val="008E0BC0"/>
    <w:rsid w:val="008E2554"/>
    <w:rsid w:val="008E3D48"/>
    <w:rsid w:val="008E3EE8"/>
    <w:rsid w:val="008E5251"/>
    <w:rsid w:val="008E6F77"/>
    <w:rsid w:val="008F03DB"/>
    <w:rsid w:val="008F220E"/>
    <w:rsid w:val="008F38D1"/>
    <w:rsid w:val="008F44D8"/>
    <w:rsid w:val="008F4C9D"/>
    <w:rsid w:val="008F510D"/>
    <w:rsid w:val="008F53A5"/>
    <w:rsid w:val="008F67A9"/>
    <w:rsid w:val="008F73D3"/>
    <w:rsid w:val="008F7D8D"/>
    <w:rsid w:val="009013D8"/>
    <w:rsid w:val="009021A2"/>
    <w:rsid w:val="00902625"/>
    <w:rsid w:val="00902CDF"/>
    <w:rsid w:val="00902E80"/>
    <w:rsid w:val="009032F2"/>
    <w:rsid w:val="009045BB"/>
    <w:rsid w:val="00904704"/>
    <w:rsid w:val="00907BD3"/>
    <w:rsid w:val="0091227F"/>
    <w:rsid w:val="00912417"/>
    <w:rsid w:val="00912DBC"/>
    <w:rsid w:val="00912F40"/>
    <w:rsid w:val="009131D2"/>
    <w:rsid w:val="009142C9"/>
    <w:rsid w:val="009158B3"/>
    <w:rsid w:val="0091732F"/>
    <w:rsid w:val="009173D6"/>
    <w:rsid w:val="009208CA"/>
    <w:rsid w:val="009225F0"/>
    <w:rsid w:val="00923E21"/>
    <w:rsid w:val="00923EC5"/>
    <w:rsid w:val="00924C76"/>
    <w:rsid w:val="009260E0"/>
    <w:rsid w:val="009336B7"/>
    <w:rsid w:val="00934728"/>
    <w:rsid w:val="00937F1E"/>
    <w:rsid w:val="009408A4"/>
    <w:rsid w:val="00940E72"/>
    <w:rsid w:val="00941007"/>
    <w:rsid w:val="00941D17"/>
    <w:rsid w:val="00942003"/>
    <w:rsid w:val="00942F15"/>
    <w:rsid w:val="009435A5"/>
    <w:rsid w:val="0094364E"/>
    <w:rsid w:val="0094432A"/>
    <w:rsid w:val="009464B2"/>
    <w:rsid w:val="00947C9D"/>
    <w:rsid w:val="00947E1A"/>
    <w:rsid w:val="00952937"/>
    <w:rsid w:val="009533CC"/>
    <w:rsid w:val="00953AAA"/>
    <w:rsid w:val="009551D0"/>
    <w:rsid w:val="0095521F"/>
    <w:rsid w:val="00955A41"/>
    <w:rsid w:val="00956350"/>
    <w:rsid w:val="00956375"/>
    <w:rsid w:val="00960182"/>
    <w:rsid w:val="009603B2"/>
    <w:rsid w:val="00962472"/>
    <w:rsid w:val="009636B7"/>
    <w:rsid w:val="009641D3"/>
    <w:rsid w:val="009651A2"/>
    <w:rsid w:val="00965912"/>
    <w:rsid w:val="00965E05"/>
    <w:rsid w:val="009666E8"/>
    <w:rsid w:val="00967543"/>
    <w:rsid w:val="00967BBD"/>
    <w:rsid w:val="00967BF2"/>
    <w:rsid w:val="00970FD6"/>
    <w:rsid w:val="00972D23"/>
    <w:rsid w:val="00974176"/>
    <w:rsid w:val="00974C6F"/>
    <w:rsid w:val="00980ED9"/>
    <w:rsid w:val="00981D40"/>
    <w:rsid w:val="00982FCF"/>
    <w:rsid w:val="009837D1"/>
    <w:rsid w:val="00984639"/>
    <w:rsid w:val="009852AE"/>
    <w:rsid w:val="00985C17"/>
    <w:rsid w:val="00986EAF"/>
    <w:rsid w:val="00987624"/>
    <w:rsid w:val="0099152D"/>
    <w:rsid w:val="00992E9C"/>
    <w:rsid w:val="0099384B"/>
    <w:rsid w:val="009945B6"/>
    <w:rsid w:val="00995BC6"/>
    <w:rsid w:val="00995CA7"/>
    <w:rsid w:val="0099619E"/>
    <w:rsid w:val="0099747C"/>
    <w:rsid w:val="009A036E"/>
    <w:rsid w:val="009A0A57"/>
    <w:rsid w:val="009A0CCF"/>
    <w:rsid w:val="009A0E94"/>
    <w:rsid w:val="009A16EE"/>
    <w:rsid w:val="009A19BD"/>
    <w:rsid w:val="009A4577"/>
    <w:rsid w:val="009A7E26"/>
    <w:rsid w:val="009A7F67"/>
    <w:rsid w:val="009B07E1"/>
    <w:rsid w:val="009B118E"/>
    <w:rsid w:val="009B4784"/>
    <w:rsid w:val="009B5F24"/>
    <w:rsid w:val="009C0720"/>
    <w:rsid w:val="009C0C63"/>
    <w:rsid w:val="009C1456"/>
    <w:rsid w:val="009C1627"/>
    <w:rsid w:val="009C2287"/>
    <w:rsid w:val="009C708D"/>
    <w:rsid w:val="009C7A86"/>
    <w:rsid w:val="009D0E73"/>
    <w:rsid w:val="009D24E4"/>
    <w:rsid w:val="009D4A81"/>
    <w:rsid w:val="009D4C73"/>
    <w:rsid w:val="009D509B"/>
    <w:rsid w:val="009D5199"/>
    <w:rsid w:val="009D6AB8"/>
    <w:rsid w:val="009D7488"/>
    <w:rsid w:val="009D74C6"/>
    <w:rsid w:val="009E4916"/>
    <w:rsid w:val="009E5A42"/>
    <w:rsid w:val="009E672F"/>
    <w:rsid w:val="009E722C"/>
    <w:rsid w:val="009F06EC"/>
    <w:rsid w:val="009F0C10"/>
    <w:rsid w:val="009F35F3"/>
    <w:rsid w:val="009F4E78"/>
    <w:rsid w:val="009F7A00"/>
    <w:rsid w:val="00A00567"/>
    <w:rsid w:val="00A01A7B"/>
    <w:rsid w:val="00A0246F"/>
    <w:rsid w:val="00A02A7F"/>
    <w:rsid w:val="00A02EC8"/>
    <w:rsid w:val="00A03454"/>
    <w:rsid w:val="00A038DD"/>
    <w:rsid w:val="00A06470"/>
    <w:rsid w:val="00A068BE"/>
    <w:rsid w:val="00A06A8D"/>
    <w:rsid w:val="00A07487"/>
    <w:rsid w:val="00A07F7C"/>
    <w:rsid w:val="00A117DD"/>
    <w:rsid w:val="00A1379D"/>
    <w:rsid w:val="00A17B76"/>
    <w:rsid w:val="00A17D25"/>
    <w:rsid w:val="00A2020F"/>
    <w:rsid w:val="00A20DAE"/>
    <w:rsid w:val="00A21300"/>
    <w:rsid w:val="00A232C4"/>
    <w:rsid w:val="00A2650A"/>
    <w:rsid w:val="00A267E3"/>
    <w:rsid w:val="00A270B3"/>
    <w:rsid w:val="00A27752"/>
    <w:rsid w:val="00A27967"/>
    <w:rsid w:val="00A30DD6"/>
    <w:rsid w:val="00A3122B"/>
    <w:rsid w:val="00A3162F"/>
    <w:rsid w:val="00A324BD"/>
    <w:rsid w:val="00A33886"/>
    <w:rsid w:val="00A34614"/>
    <w:rsid w:val="00A35E16"/>
    <w:rsid w:val="00A37CB4"/>
    <w:rsid w:val="00A40163"/>
    <w:rsid w:val="00A40FDE"/>
    <w:rsid w:val="00A41D18"/>
    <w:rsid w:val="00A429BC"/>
    <w:rsid w:val="00A434C2"/>
    <w:rsid w:val="00A43967"/>
    <w:rsid w:val="00A45FF0"/>
    <w:rsid w:val="00A45FF1"/>
    <w:rsid w:val="00A460FF"/>
    <w:rsid w:val="00A4697D"/>
    <w:rsid w:val="00A478E9"/>
    <w:rsid w:val="00A507B2"/>
    <w:rsid w:val="00A51096"/>
    <w:rsid w:val="00A51275"/>
    <w:rsid w:val="00A54179"/>
    <w:rsid w:val="00A54A89"/>
    <w:rsid w:val="00A54CFF"/>
    <w:rsid w:val="00A550B3"/>
    <w:rsid w:val="00A600F3"/>
    <w:rsid w:val="00A60D85"/>
    <w:rsid w:val="00A62551"/>
    <w:rsid w:val="00A643D2"/>
    <w:rsid w:val="00A6669B"/>
    <w:rsid w:val="00A67391"/>
    <w:rsid w:val="00A6790E"/>
    <w:rsid w:val="00A67A79"/>
    <w:rsid w:val="00A67C28"/>
    <w:rsid w:val="00A704BE"/>
    <w:rsid w:val="00A70813"/>
    <w:rsid w:val="00A70A9D"/>
    <w:rsid w:val="00A70EEF"/>
    <w:rsid w:val="00A72BF1"/>
    <w:rsid w:val="00A73B20"/>
    <w:rsid w:val="00A75C15"/>
    <w:rsid w:val="00A80B7C"/>
    <w:rsid w:val="00A80C8A"/>
    <w:rsid w:val="00A8179E"/>
    <w:rsid w:val="00A83131"/>
    <w:rsid w:val="00A84472"/>
    <w:rsid w:val="00A848AA"/>
    <w:rsid w:val="00A85445"/>
    <w:rsid w:val="00A85A74"/>
    <w:rsid w:val="00A8674B"/>
    <w:rsid w:val="00A86B60"/>
    <w:rsid w:val="00A875D5"/>
    <w:rsid w:val="00A877E6"/>
    <w:rsid w:val="00A900C0"/>
    <w:rsid w:val="00A90949"/>
    <w:rsid w:val="00A90971"/>
    <w:rsid w:val="00A91587"/>
    <w:rsid w:val="00A9209F"/>
    <w:rsid w:val="00A92C01"/>
    <w:rsid w:val="00A92F41"/>
    <w:rsid w:val="00A93842"/>
    <w:rsid w:val="00A93E43"/>
    <w:rsid w:val="00A94B47"/>
    <w:rsid w:val="00A956D2"/>
    <w:rsid w:val="00A96436"/>
    <w:rsid w:val="00A97214"/>
    <w:rsid w:val="00A97DA7"/>
    <w:rsid w:val="00AA26C7"/>
    <w:rsid w:val="00AA3A64"/>
    <w:rsid w:val="00AA3D97"/>
    <w:rsid w:val="00AA4004"/>
    <w:rsid w:val="00AA468F"/>
    <w:rsid w:val="00AA4C96"/>
    <w:rsid w:val="00AA60F4"/>
    <w:rsid w:val="00AA6A17"/>
    <w:rsid w:val="00AB1C15"/>
    <w:rsid w:val="00AB3C8D"/>
    <w:rsid w:val="00AB4AF9"/>
    <w:rsid w:val="00AB4CBA"/>
    <w:rsid w:val="00AB51AA"/>
    <w:rsid w:val="00AB559F"/>
    <w:rsid w:val="00AB6AA2"/>
    <w:rsid w:val="00AB7136"/>
    <w:rsid w:val="00AC00DF"/>
    <w:rsid w:val="00AC054B"/>
    <w:rsid w:val="00AC059D"/>
    <w:rsid w:val="00AC1333"/>
    <w:rsid w:val="00AC17BD"/>
    <w:rsid w:val="00AC1907"/>
    <w:rsid w:val="00AC1B7E"/>
    <w:rsid w:val="00AC28CC"/>
    <w:rsid w:val="00AC368E"/>
    <w:rsid w:val="00AC38E2"/>
    <w:rsid w:val="00AC3A8C"/>
    <w:rsid w:val="00AC4C8C"/>
    <w:rsid w:val="00AC787B"/>
    <w:rsid w:val="00AD01E4"/>
    <w:rsid w:val="00AD0F03"/>
    <w:rsid w:val="00AD1168"/>
    <w:rsid w:val="00AD1343"/>
    <w:rsid w:val="00AD22BF"/>
    <w:rsid w:val="00AD2A1C"/>
    <w:rsid w:val="00AD306D"/>
    <w:rsid w:val="00AD4200"/>
    <w:rsid w:val="00AD4572"/>
    <w:rsid w:val="00AD4AF3"/>
    <w:rsid w:val="00AD51CF"/>
    <w:rsid w:val="00AD6111"/>
    <w:rsid w:val="00AD6C52"/>
    <w:rsid w:val="00AD6E15"/>
    <w:rsid w:val="00AD7187"/>
    <w:rsid w:val="00AD7CBA"/>
    <w:rsid w:val="00AE00F7"/>
    <w:rsid w:val="00AE140A"/>
    <w:rsid w:val="00AE252D"/>
    <w:rsid w:val="00AE3813"/>
    <w:rsid w:val="00AE3A47"/>
    <w:rsid w:val="00AE58FE"/>
    <w:rsid w:val="00AE7235"/>
    <w:rsid w:val="00AE7B9E"/>
    <w:rsid w:val="00AE7FBE"/>
    <w:rsid w:val="00AF1A53"/>
    <w:rsid w:val="00AF1AC8"/>
    <w:rsid w:val="00AF273F"/>
    <w:rsid w:val="00AF4043"/>
    <w:rsid w:val="00AF4BBD"/>
    <w:rsid w:val="00AF5D76"/>
    <w:rsid w:val="00AF6853"/>
    <w:rsid w:val="00AF6BAA"/>
    <w:rsid w:val="00AF7279"/>
    <w:rsid w:val="00B0156F"/>
    <w:rsid w:val="00B02212"/>
    <w:rsid w:val="00B02483"/>
    <w:rsid w:val="00B031C6"/>
    <w:rsid w:val="00B03316"/>
    <w:rsid w:val="00B03777"/>
    <w:rsid w:val="00B0418D"/>
    <w:rsid w:val="00B04A8F"/>
    <w:rsid w:val="00B051ED"/>
    <w:rsid w:val="00B05A6A"/>
    <w:rsid w:val="00B06845"/>
    <w:rsid w:val="00B06E70"/>
    <w:rsid w:val="00B10408"/>
    <w:rsid w:val="00B13F83"/>
    <w:rsid w:val="00B15C3E"/>
    <w:rsid w:val="00B175DA"/>
    <w:rsid w:val="00B21F83"/>
    <w:rsid w:val="00B25E55"/>
    <w:rsid w:val="00B26069"/>
    <w:rsid w:val="00B26095"/>
    <w:rsid w:val="00B26191"/>
    <w:rsid w:val="00B2634B"/>
    <w:rsid w:val="00B30E57"/>
    <w:rsid w:val="00B31891"/>
    <w:rsid w:val="00B31F9A"/>
    <w:rsid w:val="00B333F4"/>
    <w:rsid w:val="00B33A04"/>
    <w:rsid w:val="00B37FE1"/>
    <w:rsid w:val="00B4108E"/>
    <w:rsid w:val="00B414FB"/>
    <w:rsid w:val="00B41C0E"/>
    <w:rsid w:val="00B41CAA"/>
    <w:rsid w:val="00B427AF"/>
    <w:rsid w:val="00B42A77"/>
    <w:rsid w:val="00B452C1"/>
    <w:rsid w:val="00B47113"/>
    <w:rsid w:val="00B50F56"/>
    <w:rsid w:val="00B51398"/>
    <w:rsid w:val="00B532F4"/>
    <w:rsid w:val="00B565E5"/>
    <w:rsid w:val="00B5681E"/>
    <w:rsid w:val="00B5799F"/>
    <w:rsid w:val="00B62F2D"/>
    <w:rsid w:val="00B63251"/>
    <w:rsid w:val="00B65F08"/>
    <w:rsid w:val="00B66141"/>
    <w:rsid w:val="00B66EF2"/>
    <w:rsid w:val="00B72CB6"/>
    <w:rsid w:val="00B735B3"/>
    <w:rsid w:val="00B75C7E"/>
    <w:rsid w:val="00B8105A"/>
    <w:rsid w:val="00B81305"/>
    <w:rsid w:val="00B81B5B"/>
    <w:rsid w:val="00B81E3D"/>
    <w:rsid w:val="00B8250A"/>
    <w:rsid w:val="00B84DC0"/>
    <w:rsid w:val="00B84E3B"/>
    <w:rsid w:val="00B851F2"/>
    <w:rsid w:val="00B85BF8"/>
    <w:rsid w:val="00B9074D"/>
    <w:rsid w:val="00B9089F"/>
    <w:rsid w:val="00B90C50"/>
    <w:rsid w:val="00B922D4"/>
    <w:rsid w:val="00B9309A"/>
    <w:rsid w:val="00B938A7"/>
    <w:rsid w:val="00B943C9"/>
    <w:rsid w:val="00B94A15"/>
    <w:rsid w:val="00B951F5"/>
    <w:rsid w:val="00B968C9"/>
    <w:rsid w:val="00B972CE"/>
    <w:rsid w:val="00B9759B"/>
    <w:rsid w:val="00BA27EB"/>
    <w:rsid w:val="00BA422C"/>
    <w:rsid w:val="00BA486B"/>
    <w:rsid w:val="00BA7E15"/>
    <w:rsid w:val="00BB0AC1"/>
    <w:rsid w:val="00BB15A7"/>
    <w:rsid w:val="00BB1757"/>
    <w:rsid w:val="00BB3247"/>
    <w:rsid w:val="00BB3E19"/>
    <w:rsid w:val="00BB526D"/>
    <w:rsid w:val="00BB52FF"/>
    <w:rsid w:val="00BB56EB"/>
    <w:rsid w:val="00BB72AE"/>
    <w:rsid w:val="00BB7C92"/>
    <w:rsid w:val="00BC041D"/>
    <w:rsid w:val="00BC1E84"/>
    <w:rsid w:val="00BC2B0D"/>
    <w:rsid w:val="00BC35F1"/>
    <w:rsid w:val="00BC459D"/>
    <w:rsid w:val="00BC4E4E"/>
    <w:rsid w:val="00BC520F"/>
    <w:rsid w:val="00BC690A"/>
    <w:rsid w:val="00BC7D4B"/>
    <w:rsid w:val="00BD021E"/>
    <w:rsid w:val="00BD0244"/>
    <w:rsid w:val="00BD088F"/>
    <w:rsid w:val="00BD3AB5"/>
    <w:rsid w:val="00BD4C9E"/>
    <w:rsid w:val="00BD56EC"/>
    <w:rsid w:val="00BD7132"/>
    <w:rsid w:val="00BE147A"/>
    <w:rsid w:val="00BE2EF3"/>
    <w:rsid w:val="00BE340C"/>
    <w:rsid w:val="00BE479A"/>
    <w:rsid w:val="00BE57C4"/>
    <w:rsid w:val="00BE5D7D"/>
    <w:rsid w:val="00BE693D"/>
    <w:rsid w:val="00BE7880"/>
    <w:rsid w:val="00BF007A"/>
    <w:rsid w:val="00BF0A14"/>
    <w:rsid w:val="00BF0B70"/>
    <w:rsid w:val="00BF32CE"/>
    <w:rsid w:val="00BF440C"/>
    <w:rsid w:val="00BF4D7D"/>
    <w:rsid w:val="00BF5487"/>
    <w:rsid w:val="00BF551A"/>
    <w:rsid w:val="00BF5ABE"/>
    <w:rsid w:val="00BF6975"/>
    <w:rsid w:val="00BF6E53"/>
    <w:rsid w:val="00BF7229"/>
    <w:rsid w:val="00C00D3C"/>
    <w:rsid w:val="00C01239"/>
    <w:rsid w:val="00C02DF8"/>
    <w:rsid w:val="00C03519"/>
    <w:rsid w:val="00C05692"/>
    <w:rsid w:val="00C05E6C"/>
    <w:rsid w:val="00C06B1D"/>
    <w:rsid w:val="00C11263"/>
    <w:rsid w:val="00C12807"/>
    <w:rsid w:val="00C1342C"/>
    <w:rsid w:val="00C143B4"/>
    <w:rsid w:val="00C1674E"/>
    <w:rsid w:val="00C2213D"/>
    <w:rsid w:val="00C22385"/>
    <w:rsid w:val="00C23020"/>
    <w:rsid w:val="00C24768"/>
    <w:rsid w:val="00C24A49"/>
    <w:rsid w:val="00C2620B"/>
    <w:rsid w:val="00C26EA8"/>
    <w:rsid w:val="00C3005C"/>
    <w:rsid w:val="00C31277"/>
    <w:rsid w:val="00C31AE3"/>
    <w:rsid w:val="00C326F7"/>
    <w:rsid w:val="00C33A36"/>
    <w:rsid w:val="00C35555"/>
    <w:rsid w:val="00C3591B"/>
    <w:rsid w:val="00C35A5D"/>
    <w:rsid w:val="00C35A9B"/>
    <w:rsid w:val="00C36AC3"/>
    <w:rsid w:val="00C37400"/>
    <w:rsid w:val="00C37EEA"/>
    <w:rsid w:val="00C40DC7"/>
    <w:rsid w:val="00C41735"/>
    <w:rsid w:val="00C41F7E"/>
    <w:rsid w:val="00C4349D"/>
    <w:rsid w:val="00C43AFE"/>
    <w:rsid w:val="00C450D5"/>
    <w:rsid w:val="00C45743"/>
    <w:rsid w:val="00C45850"/>
    <w:rsid w:val="00C45E3C"/>
    <w:rsid w:val="00C46FF6"/>
    <w:rsid w:val="00C4720A"/>
    <w:rsid w:val="00C506AF"/>
    <w:rsid w:val="00C5077D"/>
    <w:rsid w:val="00C5105D"/>
    <w:rsid w:val="00C51872"/>
    <w:rsid w:val="00C5271B"/>
    <w:rsid w:val="00C53859"/>
    <w:rsid w:val="00C54035"/>
    <w:rsid w:val="00C572BD"/>
    <w:rsid w:val="00C57D84"/>
    <w:rsid w:val="00C60E1A"/>
    <w:rsid w:val="00C6206C"/>
    <w:rsid w:val="00C625A2"/>
    <w:rsid w:val="00C64262"/>
    <w:rsid w:val="00C65830"/>
    <w:rsid w:val="00C658AA"/>
    <w:rsid w:val="00C65B6D"/>
    <w:rsid w:val="00C6658E"/>
    <w:rsid w:val="00C67280"/>
    <w:rsid w:val="00C678FE"/>
    <w:rsid w:val="00C67F4A"/>
    <w:rsid w:val="00C70128"/>
    <w:rsid w:val="00C7047B"/>
    <w:rsid w:val="00C71935"/>
    <w:rsid w:val="00C71E89"/>
    <w:rsid w:val="00C73614"/>
    <w:rsid w:val="00C76798"/>
    <w:rsid w:val="00C7714E"/>
    <w:rsid w:val="00C77D4E"/>
    <w:rsid w:val="00C77E5E"/>
    <w:rsid w:val="00C8100F"/>
    <w:rsid w:val="00C84CC2"/>
    <w:rsid w:val="00C85817"/>
    <w:rsid w:val="00C86EA7"/>
    <w:rsid w:val="00C923A4"/>
    <w:rsid w:val="00C933E7"/>
    <w:rsid w:val="00C94707"/>
    <w:rsid w:val="00C951BB"/>
    <w:rsid w:val="00C95A27"/>
    <w:rsid w:val="00C975CF"/>
    <w:rsid w:val="00CA0A27"/>
    <w:rsid w:val="00CA11A5"/>
    <w:rsid w:val="00CA12D1"/>
    <w:rsid w:val="00CA21B8"/>
    <w:rsid w:val="00CA3DED"/>
    <w:rsid w:val="00CA4402"/>
    <w:rsid w:val="00CA5526"/>
    <w:rsid w:val="00CA5FF0"/>
    <w:rsid w:val="00CB0A16"/>
    <w:rsid w:val="00CB129D"/>
    <w:rsid w:val="00CB15BD"/>
    <w:rsid w:val="00CB2533"/>
    <w:rsid w:val="00CB3819"/>
    <w:rsid w:val="00CB5325"/>
    <w:rsid w:val="00CC2527"/>
    <w:rsid w:val="00CC2806"/>
    <w:rsid w:val="00CC55D5"/>
    <w:rsid w:val="00CC6D2B"/>
    <w:rsid w:val="00CC7AF5"/>
    <w:rsid w:val="00CD0515"/>
    <w:rsid w:val="00CD162C"/>
    <w:rsid w:val="00CD16B2"/>
    <w:rsid w:val="00CD2701"/>
    <w:rsid w:val="00CD41BA"/>
    <w:rsid w:val="00CD5257"/>
    <w:rsid w:val="00CD5667"/>
    <w:rsid w:val="00CD6518"/>
    <w:rsid w:val="00CD7683"/>
    <w:rsid w:val="00CD7691"/>
    <w:rsid w:val="00CD7DF9"/>
    <w:rsid w:val="00CE03B2"/>
    <w:rsid w:val="00CE03CB"/>
    <w:rsid w:val="00CE057A"/>
    <w:rsid w:val="00CE0CDB"/>
    <w:rsid w:val="00CE1BE1"/>
    <w:rsid w:val="00CE2302"/>
    <w:rsid w:val="00CE625C"/>
    <w:rsid w:val="00CF09E0"/>
    <w:rsid w:val="00CF1F74"/>
    <w:rsid w:val="00CF2AE7"/>
    <w:rsid w:val="00CF3928"/>
    <w:rsid w:val="00CF5CEA"/>
    <w:rsid w:val="00CF645F"/>
    <w:rsid w:val="00D03136"/>
    <w:rsid w:val="00D03224"/>
    <w:rsid w:val="00D107E5"/>
    <w:rsid w:val="00D11A5B"/>
    <w:rsid w:val="00D143FB"/>
    <w:rsid w:val="00D1488C"/>
    <w:rsid w:val="00D1736A"/>
    <w:rsid w:val="00D20E15"/>
    <w:rsid w:val="00D20E38"/>
    <w:rsid w:val="00D23296"/>
    <w:rsid w:val="00D234CC"/>
    <w:rsid w:val="00D2471B"/>
    <w:rsid w:val="00D256CC"/>
    <w:rsid w:val="00D26CD4"/>
    <w:rsid w:val="00D27573"/>
    <w:rsid w:val="00D329A0"/>
    <w:rsid w:val="00D32ADB"/>
    <w:rsid w:val="00D32BA3"/>
    <w:rsid w:val="00D3397A"/>
    <w:rsid w:val="00D3445B"/>
    <w:rsid w:val="00D3567A"/>
    <w:rsid w:val="00D36078"/>
    <w:rsid w:val="00D3633D"/>
    <w:rsid w:val="00D37607"/>
    <w:rsid w:val="00D37DD6"/>
    <w:rsid w:val="00D37EAC"/>
    <w:rsid w:val="00D40BAD"/>
    <w:rsid w:val="00D41254"/>
    <w:rsid w:val="00D4151A"/>
    <w:rsid w:val="00D42254"/>
    <w:rsid w:val="00D4245C"/>
    <w:rsid w:val="00D425F1"/>
    <w:rsid w:val="00D436FB"/>
    <w:rsid w:val="00D438E2"/>
    <w:rsid w:val="00D440D7"/>
    <w:rsid w:val="00D447DC"/>
    <w:rsid w:val="00D45146"/>
    <w:rsid w:val="00D45393"/>
    <w:rsid w:val="00D45480"/>
    <w:rsid w:val="00D46192"/>
    <w:rsid w:val="00D468E1"/>
    <w:rsid w:val="00D47595"/>
    <w:rsid w:val="00D4781F"/>
    <w:rsid w:val="00D505E0"/>
    <w:rsid w:val="00D50E54"/>
    <w:rsid w:val="00D51569"/>
    <w:rsid w:val="00D527A1"/>
    <w:rsid w:val="00D54E08"/>
    <w:rsid w:val="00D54EC9"/>
    <w:rsid w:val="00D55BDD"/>
    <w:rsid w:val="00D55CB4"/>
    <w:rsid w:val="00D55DBA"/>
    <w:rsid w:val="00D566DC"/>
    <w:rsid w:val="00D57316"/>
    <w:rsid w:val="00D61992"/>
    <w:rsid w:val="00D61E12"/>
    <w:rsid w:val="00D6279C"/>
    <w:rsid w:val="00D627B9"/>
    <w:rsid w:val="00D627E6"/>
    <w:rsid w:val="00D646A4"/>
    <w:rsid w:val="00D6497B"/>
    <w:rsid w:val="00D64CE7"/>
    <w:rsid w:val="00D66D03"/>
    <w:rsid w:val="00D6731E"/>
    <w:rsid w:val="00D67E4E"/>
    <w:rsid w:val="00D70CFD"/>
    <w:rsid w:val="00D72360"/>
    <w:rsid w:val="00D739FB"/>
    <w:rsid w:val="00D742EA"/>
    <w:rsid w:val="00D74E2D"/>
    <w:rsid w:val="00D75A21"/>
    <w:rsid w:val="00D772C0"/>
    <w:rsid w:val="00D809F7"/>
    <w:rsid w:val="00D80C95"/>
    <w:rsid w:val="00D82D42"/>
    <w:rsid w:val="00D83284"/>
    <w:rsid w:val="00D84D0D"/>
    <w:rsid w:val="00D85274"/>
    <w:rsid w:val="00D85F18"/>
    <w:rsid w:val="00D862A7"/>
    <w:rsid w:val="00D872DF"/>
    <w:rsid w:val="00D90854"/>
    <w:rsid w:val="00D90B3E"/>
    <w:rsid w:val="00D90E4E"/>
    <w:rsid w:val="00D9104B"/>
    <w:rsid w:val="00D91A2B"/>
    <w:rsid w:val="00D91B42"/>
    <w:rsid w:val="00D91EFD"/>
    <w:rsid w:val="00D92FE8"/>
    <w:rsid w:val="00D9310F"/>
    <w:rsid w:val="00D9354F"/>
    <w:rsid w:val="00D94A70"/>
    <w:rsid w:val="00D9514F"/>
    <w:rsid w:val="00D952D4"/>
    <w:rsid w:val="00D96812"/>
    <w:rsid w:val="00D977A9"/>
    <w:rsid w:val="00DA0EDE"/>
    <w:rsid w:val="00DA1923"/>
    <w:rsid w:val="00DA1CF6"/>
    <w:rsid w:val="00DA22C5"/>
    <w:rsid w:val="00DA3598"/>
    <w:rsid w:val="00DA4B75"/>
    <w:rsid w:val="00DA5196"/>
    <w:rsid w:val="00DA5843"/>
    <w:rsid w:val="00DB0140"/>
    <w:rsid w:val="00DB2598"/>
    <w:rsid w:val="00DB27AD"/>
    <w:rsid w:val="00DB2829"/>
    <w:rsid w:val="00DB4C3E"/>
    <w:rsid w:val="00DB5615"/>
    <w:rsid w:val="00DB5E7E"/>
    <w:rsid w:val="00DB7569"/>
    <w:rsid w:val="00DC23EF"/>
    <w:rsid w:val="00DC3C60"/>
    <w:rsid w:val="00DC4287"/>
    <w:rsid w:val="00DC5B4B"/>
    <w:rsid w:val="00DC715B"/>
    <w:rsid w:val="00DC754D"/>
    <w:rsid w:val="00DC7C44"/>
    <w:rsid w:val="00DD09DE"/>
    <w:rsid w:val="00DD0E03"/>
    <w:rsid w:val="00DD0F77"/>
    <w:rsid w:val="00DD463B"/>
    <w:rsid w:val="00DD70A2"/>
    <w:rsid w:val="00DE0FC0"/>
    <w:rsid w:val="00DE514A"/>
    <w:rsid w:val="00DE76D5"/>
    <w:rsid w:val="00DF0803"/>
    <w:rsid w:val="00DF1308"/>
    <w:rsid w:val="00DF1834"/>
    <w:rsid w:val="00DF34AE"/>
    <w:rsid w:val="00DF3A69"/>
    <w:rsid w:val="00DF4DBA"/>
    <w:rsid w:val="00DF5A1E"/>
    <w:rsid w:val="00DF5C1E"/>
    <w:rsid w:val="00DF5D16"/>
    <w:rsid w:val="00DF7AE5"/>
    <w:rsid w:val="00E0307B"/>
    <w:rsid w:val="00E041A5"/>
    <w:rsid w:val="00E04311"/>
    <w:rsid w:val="00E0454D"/>
    <w:rsid w:val="00E04D97"/>
    <w:rsid w:val="00E04F0E"/>
    <w:rsid w:val="00E0582E"/>
    <w:rsid w:val="00E05EBD"/>
    <w:rsid w:val="00E06CC7"/>
    <w:rsid w:val="00E06FB1"/>
    <w:rsid w:val="00E0706B"/>
    <w:rsid w:val="00E1097C"/>
    <w:rsid w:val="00E10B4C"/>
    <w:rsid w:val="00E10C34"/>
    <w:rsid w:val="00E10E95"/>
    <w:rsid w:val="00E11073"/>
    <w:rsid w:val="00E139C0"/>
    <w:rsid w:val="00E1520D"/>
    <w:rsid w:val="00E1725C"/>
    <w:rsid w:val="00E17AF8"/>
    <w:rsid w:val="00E20505"/>
    <w:rsid w:val="00E214DE"/>
    <w:rsid w:val="00E21734"/>
    <w:rsid w:val="00E21F61"/>
    <w:rsid w:val="00E22F65"/>
    <w:rsid w:val="00E24A18"/>
    <w:rsid w:val="00E253FA"/>
    <w:rsid w:val="00E2597D"/>
    <w:rsid w:val="00E25B72"/>
    <w:rsid w:val="00E25CDD"/>
    <w:rsid w:val="00E26F8B"/>
    <w:rsid w:val="00E30B81"/>
    <w:rsid w:val="00E31F82"/>
    <w:rsid w:val="00E32408"/>
    <w:rsid w:val="00E324BF"/>
    <w:rsid w:val="00E32553"/>
    <w:rsid w:val="00E34851"/>
    <w:rsid w:val="00E34A79"/>
    <w:rsid w:val="00E34F68"/>
    <w:rsid w:val="00E36148"/>
    <w:rsid w:val="00E37D6A"/>
    <w:rsid w:val="00E4063E"/>
    <w:rsid w:val="00E41752"/>
    <w:rsid w:val="00E41BE7"/>
    <w:rsid w:val="00E42047"/>
    <w:rsid w:val="00E423A5"/>
    <w:rsid w:val="00E43118"/>
    <w:rsid w:val="00E450B0"/>
    <w:rsid w:val="00E46021"/>
    <w:rsid w:val="00E46FBE"/>
    <w:rsid w:val="00E54239"/>
    <w:rsid w:val="00E55A17"/>
    <w:rsid w:val="00E55E60"/>
    <w:rsid w:val="00E57DC9"/>
    <w:rsid w:val="00E60F51"/>
    <w:rsid w:val="00E61FC4"/>
    <w:rsid w:val="00E63620"/>
    <w:rsid w:val="00E636AA"/>
    <w:rsid w:val="00E6388D"/>
    <w:rsid w:val="00E64620"/>
    <w:rsid w:val="00E64C23"/>
    <w:rsid w:val="00E65E73"/>
    <w:rsid w:val="00E67F02"/>
    <w:rsid w:val="00E70071"/>
    <w:rsid w:val="00E71501"/>
    <w:rsid w:val="00E71AF2"/>
    <w:rsid w:val="00E73E6B"/>
    <w:rsid w:val="00E73F1D"/>
    <w:rsid w:val="00E74565"/>
    <w:rsid w:val="00E748AB"/>
    <w:rsid w:val="00E75948"/>
    <w:rsid w:val="00E769DA"/>
    <w:rsid w:val="00E76A41"/>
    <w:rsid w:val="00E775BC"/>
    <w:rsid w:val="00E80179"/>
    <w:rsid w:val="00E8063A"/>
    <w:rsid w:val="00E80DFC"/>
    <w:rsid w:val="00E816C2"/>
    <w:rsid w:val="00E831CB"/>
    <w:rsid w:val="00E83EFA"/>
    <w:rsid w:val="00E841D1"/>
    <w:rsid w:val="00E847C6"/>
    <w:rsid w:val="00E84B39"/>
    <w:rsid w:val="00E85F18"/>
    <w:rsid w:val="00E864D2"/>
    <w:rsid w:val="00E86C2E"/>
    <w:rsid w:val="00E86ECB"/>
    <w:rsid w:val="00E90460"/>
    <w:rsid w:val="00E90F11"/>
    <w:rsid w:val="00E92855"/>
    <w:rsid w:val="00E9540A"/>
    <w:rsid w:val="00E95D93"/>
    <w:rsid w:val="00E95EAB"/>
    <w:rsid w:val="00E97C4A"/>
    <w:rsid w:val="00EA0347"/>
    <w:rsid w:val="00EA1792"/>
    <w:rsid w:val="00EA2B69"/>
    <w:rsid w:val="00EA40E7"/>
    <w:rsid w:val="00EA449A"/>
    <w:rsid w:val="00EA6181"/>
    <w:rsid w:val="00EA689A"/>
    <w:rsid w:val="00EA7A38"/>
    <w:rsid w:val="00EB0838"/>
    <w:rsid w:val="00EB14EB"/>
    <w:rsid w:val="00EB1D03"/>
    <w:rsid w:val="00EB1F4E"/>
    <w:rsid w:val="00EB2F04"/>
    <w:rsid w:val="00EB399B"/>
    <w:rsid w:val="00EB4422"/>
    <w:rsid w:val="00EB4C54"/>
    <w:rsid w:val="00EB6AFD"/>
    <w:rsid w:val="00EB7EED"/>
    <w:rsid w:val="00EC28FD"/>
    <w:rsid w:val="00EC5EEC"/>
    <w:rsid w:val="00EC668D"/>
    <w:rsid w:val="00ED039A"/>
    <w:rsid w:val="00ED05EA"/>
    <w:rsid w:val="00ED085B"/>
    <w:rsid w:val="00ED0D05"/>
    <w:rsid w:val="00ED0E0C"/>
    <w:rsid w:val="00ED1C28"/>
    <w:rsid w:val="00ED25CF"/>
    <w:rsid w:val="00ED2E2F"/>
    <w:rsid w:val="00ED42AB"/>
    <w:rsid w:val="00ED5610"/>
    <w:rsid w:val="00ED6433"/>
    <w:rsid w:val="00ED7DCB"/>
    <w:rsid w:val="00EE0789"/>
    <w:rsid w:val="00EE17B6"/>
    <w:rsid w:val="00EE218D"/>
    <w:rsid w:val="00EE46A2"/>
    <w:rsid w:val="00EE4835"/>
    <w:rsid w:val="00EE68B4"/>
    <w:rsid w:val="00EE7A5B"/>
    <w:rsid w:val="00EF0015"/>
    <w:rsid w:val="00EF07B8"/>
    <w:rsid w:val="00EF0C63"/>
    <w:rsid w:val="00EF236A"/>
    <w:rsid w:val="00EF3C95"/>
    <w:rsid w:val="00EF436F"/>
    <w:rsid w:val="00EF50F6"/>
    <w:rsid w:val="00EF5814"/>
    <w:rsid w:val="00EF62AD"/>
    <w:rsid w:val="00EF6A9F"/>
    <w:rsid w:val="00F005E6"/>
    <w:rsid w:val="00F00C8C"/>
    <w:rsid w:val="00F01421"/>
    <w:rsid w:val="00F017D1"/>
    <w:rsid w:val="00F02F55"/>
    <w:rsid w:val="00F048BE"/>
    <w:rsid w:val="00F058C5"/>
    <w:rsid w:val="00F06763"/>
    <w:rsid w:val="00F1061B"/>
    <w:rsid w:val="00F10790"/>
    <w:rsid w:val="00F116D1"/>
    <w:rsid w:val="00F12292"/>
    <w:rsid w:val="00F12D7C"/>
    <w:rsid w:val="00F14711"/>
    <w:rsid w:val="00F14D39"/>
    <w:rsid w:val="00F14DD5"/>
    <w:rsid w:val="00F14FF4"/>
    <w:rsid w:val="00F160AC"/>
    <w:rsid w:val="00F17B16"/>
    <w:rsid w:val="00F202C6"/>
    <w:rsid w:val="00F21459"/>
    <w:rsid w:val="00F215C7"/>
    <w:rsid w:val="00F23FCE"/>
    <w:rsid w:val="00F2482A"/>
    <w:rsid w:val="00F24C2B"/>
    <w:rsid w:val="00F25792"/>
    <w:rsid w:val="00F26153"/>
    <w:rsid w:val="00F26767"/>
    <w:rsid w:val="00F267EC"/>
    <w:rsid w:val="00F272AD"/>
    <w:rsid w:val="00F3082D"/>
    <w:rsid w:val="00F319D9"/>
    <w:rsid w:val="00F32E37"/>
    <w:rsid w:val="00F3314D"/>
    <w:rsid w:val="00F33DE2"/>
    <w:rsid w:val="00F34CE6"/>
    <w:rsid w:val="00F34E18"/>
    <w:rsid w:val="00F35560"/>
    <w:rsid w:val="00F368A8"/>
    <w:rsid w:val="00F36E19"/>
    <w:rsid w:val="00F36ED5"/>
    <w:rsid w:val="00F37257"/>
    <w:rsid w:val="00F40829"/>
    <w:rsid w:val="00F40F21"/>
    <w:rsid w:val="00F41320"/>
    <w:rsid w:val="00F4173A"/>
    <w:rsid w:val="00F42104"/>
    <w:rsid w:val="00F4250C"/>
    <w:rsid w:val="00F4315E"/>
    <w:rsid w:val="00F440B1"/>
    <w:rsid w:val="00F44C7A"/>
    <w:rsid w:val="00F45C6C"/>
    <w:rsid w:val="00F45D6D"/>
    <w:rsid w:val="00F4657A"/>
    <w:rsid w:val="00F46B27"/>
    <w:rsid w:val="00F47AC5"/>
    <w:rsid w:val="00F51218"/>
    <w:rsid w:val="00F516A2"/>
    <w:rsid w:val="00F518A3"/>
    <w:rsid w:val="00F51FAC"/>
    <w:rsid w:val="00F5204A"/>
    <w:rsid w:val="00F52831"/>
    <w:rsid w:val="00F5391E"/>
    <w:rsid w:val="00F53EA8"/>
    <w:rsid w:val="00F55E2B"/>
    <w:rsid w:val="00F57CC7"/>
    <w:rsid w:val="00F610B5"/>
    <w:rsid w:val="00F6162D"/>
    <w:rsid w:val="00F631FF"/>
    <w:rsid w:val="00F64619"/>
    <w:rsid w:val="00F65938"/>
    <w:rsid w:val="00F66898"/>
    <w:rsid w:val="00F67031"/>
    <w:rsid w:val="00F673BF"/>
    <w:rsid w:val="00F709CD"/>
    <w:rsid w:val="00F72574"/>
    <w:rsid w:val="00F73E28"/>
    <w:rsid w:val="00F74194"/>
    <w:rsid w:val="00F767FB"/>
    <w:rsid w:val="00F76C08"/>
    <w:rsid w:val="00F81024"/>
    <w:rsid w:val="00F814CC"/>
    <w:rsid w:val="00F817C5"/>
    <w:rsid w:val="00F81A59"/>
    <w:rsid w:val="00F84849"/>
    <w:rsid w:val="00F85364"/>
    <w:rsid w:val="00F8585D"/>
    <w:rsid w:val="00F860EA"/>
    <w:rsid w:val="00F861C3"/>
    <w:rsid w:val="00F86E87"/>
    <w:rsid w:val="00F875D2"/>
    <w:rsid w:val="00F908A9"/>
    <w:rsid w:val="00F92DEE"/>
    <w:rsid w:val="00F94A25"/>
    <w:rsid w:val="00F96BE8"/>
    <w:rsid w:val="00F97E9D"/>
    <w:rsid w:val="00FA0F64"/>
    <w:rsid w:val="00FA139F"/>
    <w:rsid w:val="00FA15C8"/>
    <w:rsid w:val="00FA1A9F"/>
    <w:rsid w:val="00FA3179"/>
    <w:rsid w:val="00FA3468"/>
    <w:rsid w:val="00FA508C"/>
    <w:rsid w:val="00FA678F"/>
    <w:rsid w:val="00FA71F0"/>
    <w:rsid w:val="00FB015A"/>
    <w:rsid w:val="00FB018E"/>
    <w:rsid w:val="00FB2376"/>
    <w:rsid w:val="00FB30F6"/>
    <w:rsid w:val="00FB5380"/>
    <w:rsid w:val="00FB6628"/>
    <w:rsid w:val="00FB72AA"/>
    <w:rsid w:val="00FC03AD"/>
    <w:rsid w:val="00FC1150"/>
    <w:rsid w:val="00FC166A"/>
    <w:rsid w:val="00FC24C7"/>
    <w:rsid w:val="00FC413E"/>
    <w:rsid w:val="00FC50A8"/>
    <w:rsid w:val="00FC7C3B"/>
    <w:rsid w:val="00FD26EF"/>
    <w:rsid w:val="00FD40A3"/>
    <w:rsid w:val="00FD4C95"/>
    <w:rsid w:val="00FD4DF8"/>
    <w:rsid w:val="00FD5A61"/>
    <w:rsid w:val="00FD777E"/>
    <w:rsid w:val="00FD7959"/>
    <w:rsid w:val="00FE009A"/>
    <w:rsid w:val="00FE05EB"/>
    <w:rsid w:val="00FE0E0A"/>
    <w:rsid w:val="00FE1B3D"/>
    <w:rsid w:val="00FE2EC0"/>
    <w:rsid w:val="00FE393C"/>
    <w:rsid w:val="00FE47E7"/>
    <w:rsid w:val="00FE4904"/>
    <w:rsid w:val="00FE52FB"/>
    <w:rsid w:val="00FE70FA"/>
    <w:rsid w:val="00FF1150"/>
    <w:rsid w:val="00FF1521"/>
    <w:rsid w:val="00FF233D"/>
    <w:rsid w:val="00FF25C4"/>
    <w:rsid w:val="00FF3528"/>
    <w:rsid w:val="00FF3729"/>
    <w:rsid w:val="00FF4807"/>
    <w:rsid w:val="00FF48F8"/>
    <w:rsid w:val="00FF535C"/>
    <w:rsid w:val="00FF5FCB"/>
    <w:rsid w:val="00FF61A2"/>
    <w:rsid w:val="00FF79C4"/>
    <w:rsid w:val="01DCD2E1"/>
    <w:rsid w:val="01E6F2DA"/>
    <w:rsid w:val="022F9610"/>
    <w:rsid w:val="025151C4"/>
    <w:rsid w:val="02B08FB1"/>
    <w:rsid w:val="03164B68"/>
    <w:rsid w:val="05E88A69"/>
    <w:rsid w:val="0722ED2B"/>
    <w:rsid w:val="072FFD9E"/>
    <w:rsid w:val="092DBCA5"/>
    <w:rsid w:val="0F718EF2"/>
    <w:rsid w:val="0FF7355D"/>
    <w:rsid w:val="10C54682"/>
    <w:rsid w:val="130D4899"/>
    <w:rsid w:val="1343CF9C"/>
    <w:rsid w:val="142C0FD5"/>
    <w:rsid w:val="1430B4E4"/>
    <w:rsid w:val="14667B20"/>
    <w:rsid w:val="17761A5E"/>
    <w:rsid w:val="1A108F95"/>
    <w:rsid w:val="1A800D46"/>
    <w:rsid w:val="1C09DFB1"/>
    <w:rsid w:val="1D0BD836"/>
    <w:rsid w:val="1D30E591"/>
    <w:rsid w:val="1D69844D"/>
    <w:rsid w:val="206E7F91"/>
    <w:rsid w:val="20BCF4AB"/>
    <w:rsid w:val="2154A99C"/>
    <w:rsid w:val="232D0749"/>
    <w:rsid w:val="235444AB"/>
    <w:rsid w:val="24C3157D"/>
    <w:rsid w:val="28B46800"/>
    <w:rsid w:val="28B82554"/>
    <w:rsid w:val="29E981BD"/>
    <w:rsid w:val="2BF5F8D8"/>
    <w:rsid w:val="2BF62927"/>
    <w:rsid w:val="2C448FAB"/>
    <w:rsid w:val="2CDFB632"/>
    <w:rsid w:val="2E036D32"/>
    <w:rsid w:val="2FEA4050"/>
    <w:rsid w:val="30ABCDD9"/>
    <w:rsid w:val="322F5B37"/>
    <w:rsid w:val="347EECCF"/>
    <w:rsid w:val="3AC8C7DD"/>
    <w:rsid w:val="3BDD7BB5"/>
    <w:rsid w:val="3CFC3004"/>
    <w:rsid w:val="3EF30F0F"/>
    <w:rsid w:val="3F0721DD"/>
    <w:rsid w:val="3F87B3D7"/>
    <w:rsid w:val="4248561C"/>
    <w:rsid w:val="4260BFC0"/>
    <w:rsid w:val="4280B7C1"/>
    <w:rsid w:val="445900F4"/>
    <w:rsid w:val="44652DE2"/>
    <w:rsid w:val="465EFD0C"/>
    <w:rsid w:val="46F22A4D"/>
    <w:rsid w:val="4786B2B2"/>
    <w:rsid w:val="48A9EBCA"/>
    <w:rsid w:val="48D4ACD7"/>
    <w:rsid w:val="49FC19AF"/>
    <w:rsid w:val="4A5D3EFB"/>
    <w:rsid w:val="4B41710D"/>
    <w:rsid w:val="4BFFD7BB"/>
    <w:rsid w:val="4C7FD4A4"/>
    <w:rsid w:val="4CFF350B"/>
    <w:rsid w:val="4D1041D5"/>
    <w:rsid w:val="4D6B9F12"/>
    <w:rsid w:val="4E60E4E0"/>
    <w:rsid w:val="4F87FA91"/>
    <w:rsid w:val="502A996C"/>
    <w:rsid w:val="52C658EE"/>
    <w:rsid w:val="5323494A"/>
    <w:rsid w:val="55423CC6"/>
    <w:rsid w:val="57A1671A"/>
    <w:rsid w:val="5849C505"/>
    <w:rsid w:val="5981E76F"/>
    <w:rsid w:val="5C62EF90"/>
    <w:rsid w:val="5CB52680"/>
    <w:rsid w:val="5DF48847"/>
    <w:rsid w:val="5F1BE81A"/>
    <w:rsid w:val="61F0CDC0"/>
    <w:rsid w:val="62A92FA1"/>
    <w:rsid w:val="632044B7"/>
    <w:rsid w:val="637E63C0"/>
    <w:rsid w:val="638236A0"/>
    <w:rsid w:val="68A3B0CE"/>
    <w:rsid w:val="6A38BDA8"/>
    <w:rsid w:val="6A8812F9"/>
    <w:rsid w:val="6AEF7C23"/>
    <w:rsid w:val="6CD23BB1"/>
    <w:rsid w:val="6D85DD45"/>
    <w:rsid w:val="6EF30C5A"/>
    <w:rsid w:val="76BDE215"/>
    <w:rsid w:val="7794EA9E"/>
    <w:rsid w:val="7880C643"/>
    <w:rsid w:val="7BE03A83"/>
    <w:rsid w:val="7C7FF5C4"/>
    <w:rsid w:val="7C999450"/>
    <w:rsid w:val="7CC2D12C"/>
    <w:rsid w:val="7F481D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E6EBB2"/>
  <w14:defaultImageDpi w14:val="96"/>
  <w15:docId w15:val="{79AA408D-AB14-4648-ADCF-DD284313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0C50"/>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rsid w:val="0067645F"/>
    <w:pPr>
      <w:kinsoku w:val="0"/>
      <w:overflowPunct w:val="0"/>
      <w:spacing w:before="120"/>
      <w:ind w:left="360"/>
      <w:outlineLvl w:val="0"/>
    </w:pPr>
    <w:rPr>
      <w:rFonts w:ascii="Arial Black" w:hAnsi="Arial Black" w:cs="Arial"/>
      <w:b/>
      <w:bCs/>
      <w:color w:val="5E973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67645F"/>
    <w:rPr>
      <w:rFonts w:ascii="Arial Black" w:hAnsi="Arial Black" w:cs="Arial"/>
      <w:b/>
      <w:bCs/>
      <w:color w:val="5E9732"/>
      <w:sz w:val="18"/>
      <w:szCs w:val="18"/>
    </w:rPr>
  </w:style>
  <w:style w:type="paragraph" w:styleId="BodyText">
    <w:name w:val="Body Text"/>
    <w:basedOn w:val="Normal"/>
    <w:link w:val="BodyTextChar"/>
    <w:uiPriority w:val="1"/>
    <w:qFormat/>
    <w:pPr>
      <w:ind w:left="261" w:hanging="165"/>
    </w:pPr>
    <w:rPr>
      <w:rFonts w:ascii="Arial" w:hAnsi="Arial" w:cs="Arial"/>
      <w:sz w:val="16"/>
      <w:szCs w:val="16"/>
    </w:rPr>
  </w:style>
  <w:style w:type="character" w:customStyle="1" w:styleId="BodyTextChar">
    <w:name w:val="Body Text Char"/>
    <w:basedOn w:val="DefaultParagraphFont"/>
    <w:link w:val="BodyText"/>
    <w:uiPriority w:val="1"/>
    <w:locked/>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0567"/>
    <w:pPr>
      <w:tabs>
        <w:tab w:val="center" w:pos="4680"/>
        <w:tab w:val="right" w:pos="9360"/>
      </w:tabs>
    </w:pPr>
  </w:style>
  <w:style w:type="character" w:customStyle="1" w:styleId="HeaderChar">
    <w:name w:val="Header Char"/>
    <w:basedOn w:val="DefaultParagraphFont"/>
    <w:link w:val="Header"/>
    <w:uiPriority w:val="99"/>
    <w:locked/>
    <w:rsid w:val="00A00567"/>
    <w:rPr>
      <w:rFonts w:ascii="Times New Roman" w:hAnsi="Times New Roman" w:cs="Times New Roman"/>
      <w:sz w:val="24"/>
    </w:rPr>
  </w:style>
  <w:style w:type="paragraph" w:styleId="Footer">
    <w:name w:val="footer"/>
    <w:basedOn w:val="Normal"/>
    <w:link w:val="FooterChar"/>
    <w:uiPriority w:val="99"/>
    <w:unhideWhenUsed/>
    <w:rsid w:val="00A00567"/>
    <w:pPr>
      <w:tabs>
        <w:tab w:val="center" w:pos="4680"/>
        <w:tab w:val="right" w:pos="9360"/>
      </w:tabs>
    </w:pPr>
  </w:style>
  <w:style w:type="character" w:customStyle="1" w:styleId="FooterChar">
    <w:name w:val="Footer Char"/>
    <w:basedOn w:val="DefaultParagraphFont"/>
    <w:link w:val="Footer"/>
    <w:uiPriority w:val="99"/>
    <w:locked/>
    <w:rsid w:val="00A00567"/>
    <w:rPr>
      <w:rFonts w:ascii="Times New Roman" w:hAnsi="Times New Roman" w:cs="Times New Roman"/>
      <w:sz w:val="24"/>
    </w:rPr>
  </w:style>
  <w:style w:type="paragraph" w:customStyle="1" w:styleId="Pa0">
    <w:name w:val="Pa0"/>
    <w:basedOn w:val="Normal"/>
    <w:next w:val="Normal"/>
    <w:uiPriority w:val="99"/>
    <w:rsid w:val="00522E8E"/>
    <w:pPr>
      <w:widowControl/>
      <w:spacing w:line="241" w:lineRule="atLeast"/>
    </w:pPr>
    <w:rPr>
      <w:rFonts w:ascii="Arial" w:hAnsi="Arial" w:cs="Arial"/>
    </w:rPr>
  </w:style>
  <w:style w:type="character" w:customStyle="1" w:styleId="A2">
    <w:name w:val="A2"/>
    <w:uiPriority w:val="99"/>
    <w:rsid w:val="00522E8E"/>
    <w:rPr>
      <w:b/>
      <w:color w:val="5E9831"/>
      <w:sz w:val="16"/>
    </w:rPr>
  </w:style>
  <w:style w:type="character" w:customStyle="1" w:styleId="A5">
    <w:name w:val="A5"/>
    <w:uiPriority w:val="99"/>
    <w:rsid w:val="00522E8E"/>
    <w:rPr>
      <w:b/>
      <w:color w:val="5E9831"/>
      <w:sz w:val="20"/>
    </w:rPr>
  </w:style>
  <w:style w:type="character" w:customStyle="1" w:styleId="A7">
    <w:name w:val="A7"/>
    <w:uiPriority w:val="99"/>
    <w:rsid w:val="00522E8E"/>
    <w:rPr>
      <w:color w:val="5E9831"/>
      <w:sz w:val="16"/>
      <w:u w:val="single"/>
    </w:rPr>
  </w:style>
  <w:style w:type="character" w:customStyle="1" w:styleId="A6">
    <w:name w:val="A6"/>
    <w:uiPriority w:val="99"/>
    <w:rsid w:val="00522E8E"/>
    <w:rPr>
      <w:i/>
      <w:color w:val="5E9831"/>
      <w:sz w:val="15"/>
      <w:u w:val="single"/>
    </w:rPr>
  </w:style>
  <w:style w:type="character" w:customStyle="1" w:styleId="A0">
    <w:name w:val="A0"/>
    <w:uiPriority w:val="99"/>
    <w:rsid w:val="00522E8E"/>
    <w:rPr>
      <w:i/>
      <w:color w:val="5E9831"/>
      <w:sz w:val="15"/>
    </w:rPr>
  </w:style>
  <w:style w:type="character" w:customStyle="1" w:styleId="A3">
    <w:name w:val="A3"/>
    <w:uiPriority w:val="99"/>
    <w:rsid w:val="00522E8E"/>
    <w:rPr>
      <w:color w:val="5E9831"/>
      <w:sz w:val="14"/>
    </w:rPr>
  </w:style>
  <w:style w:type="paragraph" w:styleId="BalloonText">
    <w:name w:val="Balloon Text"/>
    <w:basedOn w:val="Normal"/>
    <w:link w:val="BalloonTextChar"/>
    <w:uiPriority w:val="99"/>
    <w:semiHidden/>
    <w:unhideWhenUsed/>
    <w:rsid w:val="00DB4C3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B4C3E"/>
    <w:rPr>
      <w:rFonts w:ascii="Segoe UI" w:hAnsi="Segoe UI" w:cs="Times New Roman"/>
      <w:sz w:val="18"/>
    </w:rPr>
  </w:style>
  <w:style w:type="character" w:styleId="CommentReference">
    <w:name w:val="annotation reference"/>
    <w:basedOn w:val="DefaultParagraphFont"/>
    <w:uiPriority w:val="99"/>
    <w:semiHidden/>
    <w:unhideWhenUsed/>
    <w:rsid w:val="008F53A5"/>
    <w:rPr>
      <w:rFonts w:cs="Times New Roman"/>
      <w:sz w:val="16"/>
    </w:rPr>
  </w:style>
  <w:style w:type="paragraph" w:styleId="CommentText">
    <w:name w:val="annotation text"/>
    <w:basedOn w:val="Normal"/>
    <w:link w:val="CommentTextChar"/>
    <w:uiPriority w:val="99"/>
    <w:unhideWhenUsed/>
    <w:rsid w:val="008F53A5"/>
    <w:rPr>
      <w:sz w:val="20"/>
      <w:szCs w:val="20"/>
    </w:rPr>
  </w:style>
  <w:style w:type="character" w:customStyle="1" w:styleId="CommentTextChar">
    <w:name w:val="Comment Text Char"/>
    <w:basedOn w:val="DefaultParagraphFont"/>
    <w:link w:val="CommentText"/>
    <w:uiPriority w:val="99"/>
    <w:locked/>
    <w:rsid w:val="008F53A5"/>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8F53A5"/>
    <w:rPr>
      <w:b/>
      <w:bCs/>
    </w:rPr>
  </w:style>
  <w:style w:type="character" w:customStyle="1" w:styleId="CommentSubjectChar">
    <w:name w:val="Comment Subject Char"/>
    <w:basedOn w:val="CommentTextChar"/>
    <w:link w:val="CommentSubject"/>
    <w:uiPriority w:val="99"/>
    <w:semiHidden/>
    <w:locked/>
    <w:rsid w:val="008F53A5"/>
    <w:rPr>
      <w:rFonts w:ascii="Times New Roman" w:hAnsi="Times New Roman" w:cs="Times New Roman"/>
      <w:b/>
      <w:sz w:val="20"/>
    </w:rPr>
  </w:style>
  <w:style w:type="table" w:styleId="TableGrid">
    <w:name w:val="Table Grid"/>
    <w:basedOn w:val="TableNormal"/>
    <w:uiPriority w:val="39"/>
    <w:rsid w:val="0041361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34EE"/>
    <w:rPr>
      <w:color w:val="0563C1" w:themeColor="hyperlink"/>
      <w:u w:val="single"/>
    </w:rPr>
  </w:style>
  <w:style w:type="paragraph" w:customStyle="1" w:styleId="Default">
    <w:name w:val="Default"/>
    <w:rsid w:val="00657327"/>
    <w:pPr>
      <w:autoSpaceDE w:val="0"/>
      <w:autoSpaceDN w:val="0"/>
      <w:adjustRightInd w:val="0"/>
    </w:pPr>
    <w:rPr>
      <w:rFonts w:ascii="Arial Narrow" w:hAnsi="Arial Narrow" w:cs="Arial Narrow"/>
      <w:color w:val="000000"/>
      <w:sz w:val="24"/>
      <w:szCs w:val="24"/>
    </w:rPr>
  </w:style>
  <w:style w:type="character" w:styleId="Mention">
    <w:name w:val="Mention"/>
    <w:basedOn w:val="DefaultParagraphFont"/>
    <w:uiPriority w:val="99"/>
    <w:unhideWhenUsed/>
    <w:rsid w:val="00987624"/>
    <w:rPr>
      <w:color w:val="2B579A"/>
      <w:shd w:val="clear" w:color="auto" w:fill="E6E6E6"/>
    </w:rPr>
  </w:style>
  <w:style w:type="paragraph" w:customStyle="1" w:styleId="paragraph">
    <w:name w:val="paragraph"/>
    <w:basedOn w:val="Normal"/>
    <w:rsid w:val="00620BEA"/>
    <w:pPr>
      <w:widowControl/>
      <w:autoSpaceDE/>
      <w:autoSpaceDN/>
      <w:adjustRightInd/>
      <w:spacing w:before="100" w:beforeAutospacing="1" w:after="100" w:afterAutospacing="1"/>
    </w:pPr>
  </w:style>
  <w:style w:type="character" w:customStyle="1" w:styleId="normaltextrun">
    <w:name w:val="normaltextrun"/>
    <w:basedOn w:val="DefaultParagraphFont"/>
    <w:rsid w:val="00620BEA"/>
  </w:style>
  <w:style w:type="character" w:customStyle="1" w:styleId="eop">
    <w:name w:val="eop"/>
    <w:basedOn w:val="DefaultParagraphFont"/>
    <w:rsid w:val="00620BEA"/>
  </w:style>
  <w:style w:type="paragraph" w:styleId="Revision">
    <w:name w:val="Revision"/>
    <w:hidden/>
    <w:uiPriority w:val="99"/>
    <w:semiHidden/>
    <w:rsid w:val="00D2471B"/>
    <w:rPr>
      <w:rFonts w:ascii="Times New Roman" w:hAnsi="Times New Roman" w:cs="Times New Roman"/>
      <w:sz w:val="24"/>
      <w:szCs w:val="24"/>
    </w:rPr>
  </w:style>
  <w:style w:type="character" w:styleId="UnresolvedMention">
    <w:name w:val="Unresolved Mention"/>
    <w:basedOn w:val="DefaultParagraphFont"/>
    <w:uiPriority w:val="99"/>
    <w:unhideWhenUsed/>
    <w:rsid w:val="00A3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00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76277D92B3804BBC75C40B6EA3D77B" ma:contentTypeVersion="20" ma:contentTypeDescription="Create a new document." ma:contentTypeScope="" ma:versionID="7ba91c75010e288fae304a8224fed634">
  <xsd:schema xmlns:xsd="http://www.w3.org/2001/XMLSchema" xmlns:xs="http://www.w3.org/2001/XMLSchema" xmlns:p="http://schemas.microsoft.com/office/2006/metadata/properties" xmlns:ns2="ABADB0AE-3CCC-41CC-9124-0877C0E7D85F" xmlns:ns3="1a1fac92-36c0-44db-b4d6-a42e086dd2d5" xmlns:ns4="abadb0ae-3ccc-41cc-9124-0877c0e7d85f" targetNamespace="http://schemas.microsoft.com/office/2006/metadata/properties" ma:root="true" ma:fieldsID="ca40f447fc6759f8400c853d320a49e9" ns2:_="" ns3:_="" ns4:_="">
    <xsd:import namespace="ABADB0AE-3CCC-41CC-9124-0877C0E7D85F"/>
    <xsd:import namespace="1a1fac92-36c0-44db-b4d6-a42e086dd2d5"/>
    <xsd:import namespace="abadb0ae-3ccc-41cc-9124-0877c0e7d85f"/>
    <xsd:element name="properties">
      <xsd:complexType>
        <xsd:sequence>
          <xsd:element name="documentManagement">
            <xsd:complexType>
              <xsd:all>
                <xsd:element ref="ns2:Folder_x0020_Name"/>
                <xsd:element ref="ns2:Subfolder" minOccurs="0"/>
                <xsd:element ref="ns2:Classification"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DB0AE-3CCC-41CC-9124-0877C0E7D85F" elementFormDefault="qualified">
    <xsd:import namespace="http://schemas.microsoft.com/office/2006/documentManagement/types"/>
    <xsd:import namespace="http://schemas.microsoft.com/office/infopath/2007/PartnerControls"/>
    <xsd:element name="Folder_x0020_Name" ma:index="2" ma:displayName="Folder Name" ma:default="Record Linkage" ma:format="Dropdown" ma:internalName="Folder_x0020_Name" ma:readOnly="false">
      <xsd:simpleType>
        <xsd:restriction base="dms:Choice">
          <xsd:enumeration value="Cases of Public Health Importance (COPHI)"/>
          <xsd:enumeration value="Case Report Forms"/>
          <xsd:enumeration value="Low Morbidity Network (LMN)"/>
          <xsd:enumeration value="Multiple Imputation"/>
          <xsd:enumeration value="Pediatric Surveillance"/>
          <xsd:enumeration value="Record Linkage"/>
          <xsd:enumeration value="Routine Interstate Duplicate Review (RIDR)"/>
          <xsd:enumeration value="Trainings"/>
          <xsd:enumeration value="Transgender"/>
          <xsd:enumeration value="Other Case Surveillance Documentation"/>
        </xsd:restriction>
      </xsd:simpleType>
    </xsd:element>
    <xsd:element name="Subfolder" ma:index="3" nillable="true" ma:displayName="Subfolder" ma:format="Dropdown" ma:internalName="Subfolder">
      <xsd:simpleType>
        <xsd:restriction base="dms:Choice">
          <xsd:enumeration value="None"/>
          <xsd:enumeration value="PS18-1802 Training"/>
          <xsd:enumeration value="Other Training"/>
        </xsd:restriction>
      </xsd:simpleType>
    </xsd:element>
    <xsd:element name="Classification" ma:index="4" nillable="true" ma:displayName="File Name" ma:description="Under National Death Index" ma:format="RadioButtons" ma:internalName="Classification">
      <xsd:simpleType>
        <xsd:union memberTypes="dms:Text">
          <xsd:simpleType>
            <xsd:restriction base="dms:Choice">
              <xsd:enumeration value="Apply for Approval of NDI Linkage"/>
              <xsd:enumeration value="Prepare eHARS Data for Submission to NDI"/>
              <xsd:enumeration value="Select True Matches and Import into eHAR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a1fac92-36c0-44db-b4d6-a42e086dd2d5"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adb0ae-3ccc-41cc-9124-0877c0e7d85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lassification xmlns="ABADB0AE-3CCC-41CC-9124-0877C0E7D85F" xsi:nil="true"/>
    <Folder_x0020_Name xmlns="ABADB0AE-3CCC-41CC-9124-0877C0E7D85F">Record Linkage</Folder_x0020_Name>
    <Subfolder xmlns="ABADB0AE-3CCC-41CC-9124-0877C0E7D85F" xsi:nil="true"/>
  </documentManagement>
</p:properties>
</file>

<file path=customXml/itemProps1.xml><?xml version="1.0" encoding="utf-8"?>
<ds:datastoreItem xmlns:ds="http://schemas.openxmlformats.org/officeDocument/2006/customXml" ds:itemID="{C9B4312D-8BFE-4177-8272-F12934B585F5}">
  <ds:schemaRefs>
    <ds:schemaRef ds:uri="http://schemas.openxmlformats.org/officeDocument/2006/bibliography"/>
  </ds:schemaRefs>
</ds:datastoreItem>
</file>

<file path=customXml/itemProps2.xml><?xml version="1.0" encoding="utf-8"?>
<ds:datastoreItem xmlns:ds="http://schemas.openxmlformats.org/officeDocument/2006/customXml" ds:itemID="{A927B909-EA88-47AD-BC28-8BF26B8B8D9D}"/>
</file>

<file path=customXml/itemProps3.xml><?xml version="1.0" encoding="utf-8"?>
<ds:datastoreItem xmlns:ds="http://schemas.openxmlformats.org/officeDocument/2006/customXml" ds:itemID="{1F7E2D47-E7CD-4CC8-89F2-4C76FE5E85C7}"/>
</file>

<file path=customXml/itemProps4.xml><?xml version="1.0" encoding="utf-8"?>
<ds:datastoreItem xmlns:ds="http://schemas.openxmlformats.org/officeDocument/2006/customXml" ds:itemID="{1521649D-7AB6-4909-82C6-B9AA88FF0692}"/>
</file>

<file path=customXml/itemProps5.xml><?xml version="1.0" encoding="utf-8"?>
<ds:datastoreItem xmlns:ds="http://schemas.openxmlformats.org/officeDocument/2006/customXml" ds:itemID="{A9AEEB6E-96F0-4D98-A7AC-2E5C3A6157D3}"/>
</file>

<file path=docProps/app.xml><?xml version="1.0" encoding="utf-8"?>
<Properties xmlns="http://schemas.openxmlformats.org/officeDocument/2006/extended-properties" xmlns:vt="http://schemas.openxmlformats.org/officeDocument/2006/docPropsVTypes">
  <Template>Normal.dotm</Template>
  <TotalTime>3</TotalTime>
  <Pages>7</Pages>
  <Words>4312</Words>
  <Characters>24584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Pediatric HIV Confidential Case Report Form—2019</vt:lpstr>
    </vt:vector>
  </TitlesOfParts>
  <Company/>
  <LinksUpToDate>false</LinksUpToDate>
  <CharactersWithSpaces>28839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Pediatric HIV Confidential Case Report Form—2019</dc:title>
  <dc:subject/>
  <dc:creator>Mason, Kimberly (CDC/OID/NCHHSTP) (CTR)</dc:creator>
  <cp:keywords/>
  <dc:description/>
  <cp:lastModifiedBy>Bosh, Karin (CDC/DDID/NCHHSTP/DHP)</cp:lastModifiedBy>
  <cp:revision>6</cp:revision>
  <cp:lastPrinted>2022-02-08T10:22:00Z</cp:lastPrinted>
  <dcterms:created xsi:type="dcterms:W3CDTF">2022-11-30T15:51:00Z</dcterms:created>
  <dcterms:modified xsi:type="dcterms:W3CDTF">2023-02-14T11:30:00Z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2021-04-19T14:41:08Z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f8554eea-5c04-4bad-8c41-17a03058836c</vt:lpwstr>
  </property>
  <property fmtid="{D5CDD505-2E9C-101B-9397-08002B2CF9AE}" pid="8" name="MSIP_Label_8af03ff0-41c5-4c41-b55e-fabb8fae94be_ContentBits">
    <vt:lpwstr>0</vt:lpwstr>
  </property>
  <property fmtid="{D5CDD505-2E9C-101B-9397-08002B2CF9AE}" pid="9" name="ContentTypeId">
    <vt:lpwstr>0x010100E376277D92B3804BBC75C40B6EA3D77B</vt:lpwstr>
  </property>
</Properties>
</file>